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C9" w:rsidRPr="003E2C7F" w:rsidRDefault="004553C9" w:rsidP="00F779EA">
      <w:pPr>
        <w:spacing w:after="0" w:line="100" w:lineRule="atLeast"/>
        <w:outlineLvl w:val="0"/>
        <w:rPr>
          <w:rFonts w:ascii="Times New Roman" w:hAnsi="Times New Roman"/>
          <w:sz w:val="28"/>
          <w:szCs w:val="28"/>
        </w:rPr>
      </w:pPr>
      <w:r>
        <w:rPr>
          <w:rFonts w:ascii="Times New Roman" w:hAnsi="Times New Roman"/>
          <w:sz w:val="28"/>
          <w:szCs w:val="28"/>
        </w:rPr>
        <w:t>Муниципальное обще</w:t>
      </w:r>
      <w:r w:rsidRPr="003E2C7F">
        <w:rPr>
          <w:rFonts w:ascii="Times New Roman" w:hAnsi="Times New Roman"/>
          <w:sz w:val="28"/>
          <w:szCs w:val="28"/>
        </w:rPr>
        <w:t>образовательное автономное учреждение</w:t>
      </w:r>
    </w:p>
    <w:p w:rsidR="004553C9" w:rsidRDefault="004553C9" w:rsidP="003E2C7F">
      <w:pPr>
        <w:spacing w:after="0" w:line="100" w:lineRule="atLeast"/>
        <w:jc w:val="center"/>
        <w:outlineLvl w:val="0"/>
        <w:rPr>
          <w:rFonts w:ascii="Times New Roman" w:hAnsi="Times New Roman"/>
          <w:sz w:val="28"/>
          <w:szCs w:val="28"/>
        </w:rPr>
      </w:pPr>
      <w:r w:rsidRPr="003E2C7F">
        <w:rPr>
          <w:rFonts w:ascii="Times New Roman" w:hAnsi="Times New Roman"/>
          <w:sz w:val="28"/>
          <w:szCs w:val="28"/>
        </w:rPr>
        <w:t xml:space="preserve">«Средняя общеобразовательная школа № </w:t>
      </w:r>
      <w:smartTag w:uri="urn:schemas-microsoft-com:office:smarttags" w:element="metricconverter">
        <w:smartTagPr>
          <w:attr w:name="ProductID" w:val="49 г"/>
        </w:smartTagPr>
        <w:r w:rsidRPr="003E2C7F">
          <w:rPr>
            <w:rFonts w:ascii="Times New Roman" w:hAnsi="Times New Roman"/>
            <w:sz w:val="28"/>
            <w:szCs w:val="28"/>
          </w:rPr>
          <w:t>49 г</w:t>
        </w:r>
      </w:smartTag>
      <w:r w:rsidRPr="003E2C7F">
        <w:rPr>
          <w:rFonts w:ascii="Times New Roman" w:hAnsi="Times New Roman"/>
          <w:sz w:val="28"/>
          <w:szCs w:val="28"/>
        </w:rPr>
        <w:t>.Орска»</w:t>
      </w:r>
    </w:p>
    <w:p w:rsidR="004553C9" w:rsidRDefault="004553C9" w:rsidP="003E2C7F">
      <w:pPr>
        <w:spacing w:after="0" w:line="100" w:lineRule="atLeast"/>
        <w:jc w:val="center"/>
        <w:outlineLvl w:val="0"/>
        <w:rPr>
          <w:rFonts w:ascii="Times New Roman" w:hAnsi="Times New Roman"/>
          <w:sz w:val="28"/>
          <w:szCs w:val="28"/>
        </w:rPr>
      </w:pPr>
    </w:p>
    <w:p w:rsidR="004553C9" w:rsidRPr="003E2C7F" w:rsidRDefault="004553C9" w:rsidP="003E2C7F">
      <w:pPr>
        <w:spacing w:after="0" w:line="100" w:lineRule="atLeast"/>
        <w:jc w:val="center"/>
        <w:outlineLvl w:val="0"/>
        <w:rPr>
          <w:rFonts w:ascii="Times New Roman" w:hAnsi="Times New Roman"/>
          <w:sz w:val="28"/>
          <w:szCs w:val="28"/>
        </w:rPr>
      </w:pPr>
    </w:p>
    <w:p w:rsidR="004553C9" w:rsidRDefault="004553C9" w:rsidP="00773A62">
      <w:pPr>
        <w:spacing w:after="0" w:line="100" w:lineRule="atLeast"/>
        <w:jc w:val="right"/>
        <w:outlineLvl w:val="0"/>
        <w:rPr>
          <w:rFonts w:ascii="Times New Roman" w:hAnsi="Times New Roman"/>
          <w:b/>
          <w:sz w:val="28"/>
          <w:szCs w:val="28"/>
        </w:rPr>
      </w:pPr>
    </w:p>
    <w:p w:rsidR="004553C9" w:rsidRDefault="004553C9" w:rsidP="003E2C7F">
      <w:pPr>
        <w:spacing w:after="0" w:line="100" w:lineRule="atLeast"/>
        <w:outlineLvl w:val="0"/>
        <w:rPr>
          <w:rFonts w:ascii="Times New Roman" w:hAnsi="Times New Roman"/>
          <w:sz w:val="28"/>
          <w:szCs w:val="28"/>
        </w:rPr>
      </w:pPr>
      <w:r w:rsidRPr="003E2C7F">
        <w:rPr>
          <w:rFonts w:ascii="Times New Roman" w:hAnsi="Times New Roman"/>
          <w:sz w:val="28"/>
          <w:szCs w:val="28"/>
        </w:rPr>
        <w:t>Принята на педагогическом совете</w:t>
      </w:r>
      <w:r>
        <w:rPr>
          <w:rFonts w:ascii="Times New Roman" w:hAnsi="Times New Roman"/>
          <w:sz w:val="28"/>
          <w:szCs w:val="28"/>
        </w:rPr>
        <w:t xml:space="preserve">                                   Утверждаю </w:t>
      </w:r>
    </w:p>
    <w:p w:rsidR="004553C9" w:rsidRDefault="004553C9" w:rsidP="003E2C7F">
      <w:pPr>
        <w:spacing w:after="0" w:line="100" w:lineRule="atLeast"/>
        <w:outlineLvl w:val="0"/>
        <w:rPr>
          <w:rFonts w:ascii="Times New Roman" w:hAnsi="Times New Roman"/>
          <w:sz w:val="28"/>
          <w:szCs w:val="28"/>
        </w:rPr>
      </w:pPr>
      <w:r w:rsidRPr="003E2C7F">
        <w:rPr>
          <w:rFonts w:ascii="Times New Roman" w:hAnsi="Times New Roman"/>
          <w:sz w:val="28"/>
          <w:szCs w:val="28"/>
        </w:rPr>
        <w:t>Протокол от _____________</w:t>
      </w:r>
      <w:r>
        <w:rPr>
          <w:rFonts w:ascii="Times New Roman" w:hAnsi="Times New Roman"/>
          <w:sz w:val="28"/>
          <w:szCs w:val="28"/>
        </w:rPr>
        <w:t>№_____                                Директор МОАУ</w:t>
      </w:r>
    </w:p>
    <w:p w:rsidR="004553C9" w:rsidRDefault="004553C9" w:rsidP="007B532A">
      <w:pPr>
        <w:spacing w:after="0" w:line="100" w:lineRule="atLeast"/>
        <w:outlineLvl w:val="0"/>
        <w:rPr>
          <w:rFonts w:ascii="Times New Roman" w:hAnsi="Times New Roman"/>
          <w:sz w:val="28"/>
          <w:szCs w:val="28"/>
        </w:rPr>
      </w:pPr>
      <w:r>
        <w:rPr>
          <w:rFonts w:ascii="Times New Roman" w:hAnsi="Times New Roman"/>
          <w:sz w:val="28"/>
          <w:szCs w:val="28"/>
        </w:rPr>
        <w:t xml:space="preserve">                                                                                              «СОШ № </w:t>
      </w:r>
      <w:smartTag w:uri="urn:schemas-microsoft-com:office:smarttags" w:element="metricconverter">
        <w:smartTagPr>
          <w:attr w:name="ProductID" w:val="49 г"/>
        </w:smartTagPr>
        <w:r>
          <w:rPr>
            <w:rFonts w:ascii="Times New Roman" w:hAnsi="Times New Roman"/>
            <w:sz w:val="28"/>
            <w:szCs w:val="28"/>
          </w:rPr>
          <w:t>49 г</w:t>
        </w:r>
      </w:smartTag>
      <w:r>
        <w:rPr>
          <w:rFonts w:ascii="Times New Roman" w:hAnsi="Times New Roman"/>
          <w:sz w:val="28"/>
          <w:szCs w:val="28"/>
        </w:rPr>
        <w:t>.Орска»</w:t>
      </w:r>
    </w:p>
    <w:p w:rsidR="004553C9" w:rsidRDefault="004553C9" w:rsidP="003E2C7F">
      <w:pPr>
        <w:spacing w:after="0" w:line="100" w:lineRule="atLeast"/>
        <w:outlineLvl w:val="0"/>
        <w:rPr>
          <w:rFonts w:ascii="Times New Roman" w:hAnsi="Times New Roman"/>
          <w:sz w:val="28"/>
          <w:szCs w:val="28"/>
        </w:rPr>
      </w:pPr>
      <w:r>
        <w:rPr>
          <w:rFonts w:ascii="Times New Roman" w:hAnsi="Times New Roman"/>
          <w:sz w:val="28"/>
          <w:szCs w:val="28"/>
        </w:rPr>
        <w:t xml:space="preserve">                                                                                              _________ Коробова О.И.</w:t>
      </w:r>
    </w:p>
    <w:p w:rsidR="004553C9" w:rsidRDefault="004553C9" w:rsidP="003E2C7F">
      <w:pPr>
        <w:spacing w:after="0" w:line="100" w:lineRule="atLeast"/>
        <w:outlineLvl w:val="0"/>
        <w:rPr>
          <w:rFonts w:ascii="Times New Roman" w:hAnsi="Times New Roman"/>
          <w:sz w:val="28"/>
          <w:szCs w:val="28"/>
        </w:rPr>
      </w:pPr>
      <w:r>
        <w:rPr>
          <w:rFonts w:ascii="Times New Roman" w:hAnsi="Times New Roman"/>
          <w:sz w:val="28"/>
          <w:szCs w:val="28"/>
        </w:rPr>
        <w:t xml:space="preserve">                                                                                             Приказ от __________№</w:t>
      </w:r>
    </w:p>
    <w:p w:rsidR="004553C9" w:rsidRPr="003E2C7F" w:rsidRDefault="004553C9" w:rsidP="00EC0937">
      <w:pPr>
        <w:spacing w:after="0" w:line="100" w:lineRule="atLeast"/>
        <w:jc w:val="center"/>
        <w:rPr>
          <w:rFonts w:ascii="Times New Roman" w:hAnsi="Times New Roman"/>
          <w:sz w:val="28"/>
          <w:szCs w:val="28"/>
        </w:rPr>
      </w:pPr>
    </w:p>
    <w:p w:rsidR="004553C9" w:rsidRDefault="004553C9" w:rsidP="00EC0937">
      <w:pPr>
        <w:spacing w:after="0" w:line="100" w:lineRule="atLeast"/>
        <w:jc w:val="center"/>
        <w:rPr>
          <w:rFonts w:ascii="Times New Roman" w:hAnsi="Times New Roman"/>
          <w:b/>
          <w:sz w:val="28"/>
          <w:szCs w:val="28"/>
        </w:rPr>
      </w:pPr>
    </w:p>
    <w:p w:rsidR="004553C9" w:rsidRDefault="004553C9" w:rsidP="00EC0937">
      <w:pPr>
        <w:spacing w:after="0" w:line="100" w:lineRule="atLeast"/>
        <w:jc w:val="center"/>
        <w:rPr>
          <w:rFonts w:ascii="Times New Roman" w:hAnsi="Times New Roman"/>
          <w:b/>
          <w:sz w:val="28"/>
          <w:szCs w:val="28"/>
        </w:rPr>
      </w:pPr>
    </w:p>
    <w:p w:rsidR="004553C9" w:rsidRDefault="004553C9" w:rsidP="00EC0937">
      <w:pPr>
        <w:spacing w:after="0" w:line="100" w:lineRule="atLeast"/>
        <w:jc w:val="center"/>
        <w:rPr>
          <w:rFonts w:ascii="Times New Roman" w:hAnsi="Times New Roman"/>
          <w:b/>
          <w:sz w:val="28"/>
          <w:szCs w:val="28"/>
        </w:rPr>
      </w:pPr>
    </w:p>
    <w:p w:rsidR="004553C9" w:rsidRDefault="004553C9" w:rsidP="00EC0937">
      <w:pPr>
        <w:spacing w:after="0" w:line="100" w:lineRule="atLeast"/>
        <w:jc w:val="center"/>
        <w:rPr>
          <w:rFonts w:ascii="Times New Roman" w:hAnsi="Times New Roman"/>
          <w:b/>
          <w:sz w:val="28"/>
          <w:szCs w:val="28"/>
        </w:rPr>
      </w:pPr>
    </w:p>
    <w:p w:rsidR="004553C9" w:rsidRDefault="004553C9" w:rsidP="00EC0937">
      <w:pPr>
        <w:spacing w:after="0" w:line="100" w:lineRule="atLeast"/>
        <w:jc w:val="center"/>
        <w:rPr>
          <w:rFonts w:ascii="Times New Roman" w:hAnsi="Times New Roman"/>
          <w:b/>
          <w:sz w:val="28"/>
          <w:szCs w:val="28"/>
        </w:rPr>
      </w:pPr>
    </w:p>
    <w:p w:rsidR="004553C9" w:rsidRDefault="004553C9" w:rsidP="00EC0937">
      <w:pPr>
        <w:spacing w:after="0" w:line="100" w:lineRule="atLeast"/>
        <w:jc w:val="center"/>
        <w:rPr>
          <w:rFonts w:ascii="Times New Roman" w:hAnsi="Times New Roman"/>
          <w:b/>
          <w:sz w:val="36"/>
          <w:szCs w:val="36"/>
        </w:rPr>
      </w:pPr>
    </w:p>
    <w:p w:rsidR="004553C9" w:rsidRPr="007B532A" w:rsidRDefault="004553C9" w:rsidP="00EC0937">
      <w:pPr>
        <w:spacing w:after="0" w:line="100" w:lineRule="atLeast"/>
        <w:jc w:val="center"/>
        <w:rPr>
          <w:rFonts w:ascii="Times New Roman" w:hAnsi="Times New Roman"/>
          <w:b/>
          <w:sz w:val="36"/>
          <w:szCs w:val="36"/>
        </w:rPr>
      </w:pPr>
    </w:p>
    <w:p w:rsidR="004553C9" w:rsidRPr="007B532A" w:rsidRDefault="004553C9" w:rsidP="00EC0937">
      <w:pPr>
        <w:spacing w:after="0" w:line="100" w:lineRule="atLeast"/>
        <w:jc w:val="center"/>
        <w:rPr>
          <w:rFonts w:ascii="Times New Roman" w:hAnsi="Times New Roman"/>
          <w:i/>
          <w:sz w:val="36"/>
          <w:szCs w:val="36"/>
        </w:rPr>
      </w:pPr>
      <w:r w:rsidRPr="007B532A">
        <w:rPr>
          <w:rFonts w:ascii="Times New Roman" w:hAnsi="Times New Roman"/>
          <w:sz w:val="36"/>
          <w:szCs w:val="36"/>
        </w:rPr>
        <w:t>А</w:t>
      </w:r>
      <w:r w:rsidRPr="007B532A">
        <w:rPr>
          <w:rFonts w:ascii="Times New Roman" w:hAnsi="Times New Roman"/>
          <w:i/>
          <w:sz w:val="36"/>
          <w:szCs w:val="36"/>
        </w:rPr>
        <w:t xml:space="preserve">ДАПТИРОВАННАЯ ОСНОВНАЯ </w:t>
      </w:r>
    </w:p>
    <w:p w:rsidR="004553C9" w:rsidRPr="007B532A" w:rsidRDefault="004553C9" w:rsidP="00EC0937">
      <w:pPr>
        <w:spacing w:after="0" w:line="100" w:lineRule="atLeast"/>
        <w:jc w:val="center"/>
        <w:rPr>
          <w:rFonts w:ascii="Times New Roman" w:hAnsi="Times New Roman"/>
          <w:i/>
          <w:sz w:val="36"/>
          <w:szCs w:val="36"/>
        </w:rPr>
      </w:pPr>
      <w:r w:rsidRPr="007B532A">
        <w:rPr>
          <w:rFonts w:ascii="Times New Roman" w:hAnsi="Times New Roman"/>
          <w:i/>
          <w:sz w:val="36"/>
          <w:szCs w:val="36"/>
        </w:rPr>
        <w:t xml:space="preserve">ОБЩЕОБРАЗОВАТЕЛЬНАЯ ПРОГРАММА </w:t>
      </w:r>
    </w:p>
    <w:p w:rsidR="004553C9" w:rsidRPr="007B532A" w:rsidRDefault="004553C9" w:rsidP="00EC0937">
      <w:pPr>
        <w:spacing w:after="0" w:line="100" w:lineRule="atLeast"/>
        <w:jc w:val="center"/>
        <w:rPr>
          <w:rFonts w:ascii="Times New Roman" w:hAnsi="Times New Roman"/>
          <w:i/>
          <w:sz w:val="36"/>
          <w:szCs w:val="36"/>
        </w:rPr>
      </w:pPr>
      <w:r w:rsidRPr="007B532A">
        <w:rPr>
          <w:rFonts w:ascii="Times New Roman" w:hAnsi="Times New Roman"/>
          <w:i/>
          <w:sz w:val="36"/>
          <w:szCs w:val="36"/>
        </w:rPr>
        <w:t xml:space="preserve">НАЧАЛЬНОГО ОБЩЕГО ОБРАЗОВАНИЯ </w:t>
      </w:r>
    </w:p>
    <w:p w:rsidR="004553C9" w:rsidRPr="007B532A" w:rsidRDefault="004553C9" w:rsidP="00EC0937">
      <w:pPr>
        <w:spacing w:after="0" w:line="100" w:lineRule="atLeast"/>
        <w:jc w:val="center"/>
        <w:rPr>
          <w:rFonts w:ascii="Times New Roman" w:hAnsi="Times New Roman"/>
          <w:i/>
          <w:sz w:val="36"/>
          <w:szCs w:val="36"/>
        </w:rPr>
      </w:pPr>
      <w:r w:rsidRPr="007B532A">
        <w:rPr>
          <w:rFonts w:ascii="Times New Roman" w:hAnsi="Times New Roman"/>
          <w:i/>
          <w:sz w:val="36"/>
          <w:szCs w:val="36"/>
        </w:rPr>
        <w:t xml:space="preserve">ОБУЧАЮЩИХСЯ С НАРУШЕНИЯМИ </w:t>
      </w:r>
    </w:p>
    <w:p w:rsidR="004553C9" w:rsidRPr="007B532A" w:rsidRDefault="004553C9" w:rsidP="00EC0937">
      <w:pPr>
        <w:spacing w:after="0" w:line="100" w:lineRule="atLeast"/>
        <w:jc w:val="center"/>
        <w:rPr>
          <w:rFonts w:ascii="Times New Roman" w:hAnsi="Times New Roman"/>
          <w:i/>
          <w:sz w:val="36"/>
          <w:szCs w:val="36"/>
        </w:rPr>
      </w:pPr>
      <w:r w:rsidRPr="007B532A">
        <w:rPr>
          <w:rFonts w:ascii="Times New Roman" w:hAnsi="Times New Roman"/>
          <w:i/>
          <w:sz w:val="36"/>
          <w:szCs w:val="36"/>
        </w:rPr>
        <w:t xml:space="preserve">ОПОРНО-ДВИГАТЕЛЬНОГО АППАРАТА </w:t>
      </w:r>
    </w:p>
    <w:p w:rsidR="004553C9" w:rsidRPr="007B532A" w:rsidRDefault="004553C9" w:rsidP="007B532A">
      <w:pPr>
        <w:spacing w:after="0" w:line="100" w:lineRule="atLeast"/>
        <w:jc w:val="center"/>
        <w:outlineLvl w:val="0"/>
        <w:rPr>
          <w:rFonts w:ascii="Times New Roman" w:hAnsi="Times New Roman"/>
          <w:sz w:val="36"/>
          <w:szCs w:val="36"/>
        </w:rPr>
      </w:pPr>
      <w:r w:rsidRPr="007B532A">
        <w:rPr>
          <w:rFonts w:ascii="Times New Roman" w:hAnsi="Times New Roman"/>
          <w:b/>
          <w:sz w:val="36"/>
          <w:szCs w:val="36"/>
        </w:rPr>
        <w:br/>
      </w:r>
      <w:r>
        <w:rPr>
          <w:rFonts w:ascii="Times New Roman" w:hAnsi="Times New Roman"/>
          <w:sz w:val="36"/>
          <w:szCs w:val="36"/>
        </w:rPr>
        <w:t>Ф</w:t>
      </w:r>
      <w:r w:rsidR="0044309B">
        <w:rPr>
          <w:rFonts w:ascii="Times New Roman" w:hAnsi="Times New Roman"/>
          <w:sz w:val="36"/>
          <w:szCs w:val="36"/>
        </w:rPr>
        <w:t>АОП</w:t>
      </w:r>
      <w:r>
        <w:rPr>
          <w:rFonts w:ascii="Times New Roman" w:hAnsi="Times New Roman"/>
          <w:sz w:val="36"/>
          <w:szCs w:val="36"/>
        </w:rPr>
        <w:t xml:space="preserve"> Н</w:t>
      </w:r>
      <w:r w:rsidRPr="007B532A">
        <w:rPr>
          <w:rFonts w:ascii="Times New Roman" w:hAnsi="Times New Roman"/>
          <w:sz w:val="36"/>
          <w:szCs w:val="36"/>
        </w:rPr>
        <w:t>ОО</w:t>
      </w:r>
    </w:p>
    <w:p w:rsidR="004553C9" w:rsidRPr="007B532A" w:rsidRDefault="004553C9" w:rsidP="007B532A">
      <w:pPr>
        <w:spacing w:after="0" w:line="100" w:lineRule="atLeast"/>
        <w:jc w:val="center"/>
        <w:rPr>
          <w:rFonts w:ascii="Times New Roman" w:hAnsi="Times New Roman"/>
          <w:b/>
          <w:sz w:val="36"/>
          <w:szCs w:val="36"/>
        </w:rPr>
      </w:pPr>
    </w:p>
    <w:p w:rsidR="004553C9" w:rsidRPr="007B532A" w:rsidRDefault="004553C9" w:rsidP="007B532A">
      <w:pPr>
        <w:spacing w:after="0" w:line="100" w:lineRule="atLeast"/>
        <w:jc w:val="center"/>
        <w:rPr>
          <w:rFonts w:ascii="Times New Roman" w:hAnsi="Times New Roman"/>
          <w:sz w:val="36"/>
          <w:szCs w:val="36"/>
        </w:rPr>
      </w:pPr>
      <w:r w:rsidRPr="007B532A">
        <w:rPr>
          <w:rFonts w:ascii="Times New Roman" w:hAnsi="Times New Roman"/>
          <w:sz w:val="36"/>
          <w:szCs w:val="36"/>
        </w:rPr>
        <w:t>НОДА</w:t>
      </w:r>
    </w:p>
    <w:p w:rsidR="004553C9" w:rsidRPr="007B532A" w:rsidRDefault="004553C9" w:rsidP="007B532A">
      <w:pPr>
        <w:spacing w:after="0" w:line="100" w:lineRule="atLeast"/>
        <w:jc w:val="center"/>
        <w:rPr>
          <w:rFonts w:ascii="Times New Roman" w:hAnsi="Times New Roman"/>
          <w:sz w:val="36"/>
          <w:szCs w:val="36"/>
        </w:rPr>
      </w:pPr>
      <w:r w:rsidRPr="007B532A">
        <w:rPr>
          <w:rFonts w:ascii="Times New Roman" w:hAnsi="Times New Roman"/>
          <w:sz w:val="36"/>
          <w:szCs w:val="36"/>
        </w:rPr>
        <w:t>(вариант 6.1, 6.2, 6.3, 6.4)</w:t>
      </w:r>
    </w:p>
    <w:p w:rsidR="004553C9" w:rsidRPr="007B532A" w:rsidRDefault="004553C9" w:rsidP="007B532A">
      <w:pPr>
        <w:spacing w:after="0" w:line="100" w:lineRule="atLeast"/>
        <w:jc w:val="center"/>
        <w:rPr>
          <w:rFonts w:ascii="Times New Roman" w:hAnsi="Times New Roman"/>
          <w:sz w:val="36"/>
          <w:szCs w:val="36"/>
        </w:rPr>
      </w:pPr>
    </w:p>
    <w:p w:rsidR="004553C9" w:rsidRPr="007B532A" w:rsidRDefault="004553C9" w:rsidP="007B532A">
      <w:pPr>
        <w:spacing w:after="0" w:line="100" w:lineRule="atLeast"/>
        <w:jc w:val="center"/>
        <w:rPr>
          <w:rFonts w:ascii="Times New Roman" w:hAnsi="Times New Roman"/>
          <w:sz w:val="36"/>
          <w:szCs w:val="36"/>
        </w:rPr>
      </w:pPr>
      <w:r w:rsidRPr="007B532A">
        <w:rPr>
          <w:rFonts w:ascii="Times New Roman" w:hAnsi="Times New Roman"/>
          <w:sz w:val="36"/>
          <w:szCs w:val="36"/>
        </w:rPr>
        <w:t>МОАУ «СОШ №49г.Орска»</w:t>
      </w:r>
    </w:p>
    <w:p w:rsidR="004553C9" w:rsidRPr="007B532A" w:rsidRDefault="004553C9" w:rsidP="00EC0937">
      <w:pPr>
        <w:rPr>
          <w:rFonts w:ascii="Times New Roman" w:hAnsi="Times New Roman"/>
          <w:sz w:val="36"/>
          <w:szCs w:val="36"/>
        </w:rPr>
      </w:pPr>
    </w:p>
    <w:p w:rsidR="004553C9" w:rsidRDefault="004553C9" w:rsidP="00EC0937">
      <w:pPr>
        <w:rPr>
          <w:rFonts w:ascii="Times New Roman" w:hAnsi="Times New Roman"/>
        </w:rPr>
      </w:pPr>
    </w:p>
    <w:p w:rsidR="004553C9" w:rsidRPr="0004747F" w:rsidRDefault="004553C9" w:rsidP="00EC0937">
      <w:pPr>
        <w:rPr>
          <w:rFonts w:ascii="Times New Roman" w:hAnsi="Times New Roman"/>
        </w:rPr>
      </w:pPr>
    </w:p>
    <w:p w:rsidR="004553C9" w:rsidRDefault="004553C9" w:rsidP="00EC0937">
      <w:pPr>
        <w:rPr>
          <w:rFonts w:ascii="Times New Roman" w:hAnsi="Times New Roman"/>
        </w:rPr>
      </w:pPr>
      <w:bookmarkStart w:id="0" w:name="_GoBack"/>
      <w:bookmarkEnd w:id="0"/>
    </w:p>
    <w:p w:rsidR="004553C9" w:rsidRPr="007B532A" w:rsidRDefault="004553C9" w:rsidP="00EC0937">
      <w:pPr>
        <w:spacing w:after="0" w:line="360" w:lineRule="auto"/>
        <w:jc w:val="center"/>
        <w:outlineLvl w:val="0"/>
        <w:rPr>
          <w:rFonts w:ascii="Times New Roman" w:hAnsi="Times New Roman"/>
          <w:bCs/>
          <w:sz w:val="28"/>
          <w:szCs w:val="28"/>
        </w:rPr>
      </w:pPr>
    </w:p>
    <w:p w:rsidR="004553C9" w:rsidRPr="007B532A" w:rsidRDefault="004553C9" w:rsidP="00EC0937">
      <w:pPr>
        <w:spacing w:after="0" w:line="360" w:lineRule="auto"/>
        <w:jc w:val="center"/>
        <w:outlineLvl w:val="0"/>
        <w:rPr>
          <w:rFonts w:ascii="Times New Roman" w:hAnsi="Times New Roman"/>
          <w:bCs/>
          <w:sz w:val="28"/>
          <w:szCs w:val="28"/>
        </w:rPr>
      </w:pPr>
      <w:r w:rsidRPr="007B532A">
        <w:rPr>
          <w:rFonts w:ascii="Times New Roman" w:hAnsi="Times New Roman"/>
          <w:bCs/>
          <w:sz w:val="28"/>
          <w:szCs w:val="28"/>
        </w:rPr>
        <w:t>г.Орск</w:t>
      </w:r>
    </w:p>
    <w:p w:rsidR="004553C9" w:rsidRPr="00DE4DA8" w:rsidRDefault="004553C9" w:rsidP="00DE4DA8">
      <w:pPr>
        <w:spacing w:after="0" w:line="360" w:lineRule="auto"/>
        <w:jc w:val="center"/>
        <w:outlineLvl w:val="0"/>
        <w:rPr>
          <w:rFonts w:ascii="Times New Roman" w:hAnsi="Times New Roman"/>
          <w:bCs/>
          <w:sz w:val="28"/>
          <w:szCs w:val="28"/>
        </w:rPr>
      </w:pPr>
      <w:r>
        <w:rPr>
          <w:rFonts w:ascii="Times New Roman" w:hAnsi="Times New Roman"/>
          <w:bCs/>
          <w:sz w:val="28"/>
          <w:szCs w:val="28"/>
        </w:rPr>
        <w:t xml:space="preserve">  </w:t>
      </w:r>
      <w:r w:rsidR="00AD6822">
        <w:rPr>
          <w:rFonts w:ascii="Times New Roman" w:hAnsi="Times New Roman"/>
          <w:bCs/>
          <w:sz w:val="28"/>
          <w:szCs w:val="28"/>
        </w:rPr>
        <w:t>2024</w:t>
      </w:r>
      <w:r>
        <w:rPr>
          <w:rFonts w:ascii="Times New Roman" w:hAnsi="Times New Roman"/>
          <w:bCs/>
          <w:sz w:val="28"/>
          <w:szCs w:val="28"/>
        </w:rPr>
        <w:t xml:space="preserve"> г.</w:t>
      </w:r>
    </w:p>
    <w:p w:rsidR="00AD6822" w:rsidRDefault="00AD6822" w:rsidP="00DE4DA8">
      <w:pPr>
        <w:spacing w:before="480" w:after="360" w:line="240" w:lineRule="auto"/>
        <w:jc w:val="center"/>
        <w:outlineLvl w:val="0"/>
        <w:rPr>
          <w:rFonts w:ascii="Times New Roman" w:hAnsi="Times New Roman"/>
          <w:b/>
          <w:sz w:val="28"/>
          <w:szCs w:val="28"/>
        </w:rPr>
      </w:pPr>
    </w:p>
    <w:p w:rsidR="00AD6822" w:rsidRDefault="00AD6822" w:rsidP="00DE4DA8">
      <w:pPr>
        <w:spacing w:before="480" w:after="360" w:line="240" w:lineRule="auto"/>
        <w:jc w:val="center"/>
        <w:outlineLvl w:val="0"/>
        <w:rPr>
          <w:rFonts w:ascii="Times New Roman" w:hAnsi="Times New Roman"/>
          <w:b/>
          <w:sz w:val="28"/>
          <w:szCs w:val="28"/>
        </w:rPr>
      </w:pPr>
    </w:p>
    <w:p w:rsidR="004553C9" w:rsidRDefault="004553C9" w:rsidP="00DE4DA8">
      <w:pPr>
        <w:spacing w:before="480" w:after="360" w:line="240" w:lineRule="auto"/>
        <w:jc w:val="center"/>
        <w:outlineLvl w:val="0"/>
        <w:rPr>
          <w:rFonts w:ascii="Times New Roman" w:hAnsi="Times New Roman"/>
          <w:b/>
          <w:sz w:val="28"/>
          <w:szCs w:val="28"/>
        </w:rPr>
      </w:pPr>
      <w:r>
        <w:rPr>
          <w:rFonts w:ascii="Times New Roman" w:hAnsi="Times New Roman"/>
          <w:b/>
          <w:sz w:val="28"/>
          <w:szCs w:val="28"/>
        </w:rPr>
        <w:t>Содержание</w:t>
      </w:r>
    </w:p>
    <w:bookmarkStart w:id="1" w:name="_Toc413974290"/>
    <w:p w:rsidR="004553C9" w:rsidRPr="00DE4DA8" w:rsidRDefault="004553C9" w:rsidP="00DE4DA8">
      <w:pPr>
        <w:pStyle w:val="aff3"/>
        <w:jc w:val="left"/>
        <w:rPr>
          <w:lang w:val="ru-RU"/>
        </w:rPr>
      </w:pPr>
      <w:r w:rsidRPr="00DE4DA8">
        <w:rPr>
          <w:lang w:val="ru-RU"/>
        </w:rPr>
        <w:fldChar w:fldCharType="begin"/>
      </w:r>
      <w:r w:rsidRPr="00DE4DA8">
        <w:rPr>
          <w:lang w:val="ru-RU"/>
        </w:rPr>
        <w:instrText xml:space="preserve"> </w:instrText>
      </w:r>
      <w:r w:rsidRPr="00A31207">
        <w:instrText>TOC</w:instrText>
      </w:r>
      <w:r w:rsidRPr="00DE4DA8">
        <w:rPr>
          <w:lang w:val="ru-RU"/>
        </w:rPr>
        <w:instrText xml:space="preserve"> \</w:instrText>
      </w:r>
      <w:r w:rsidRPr="00A31207">
        <w:instrText>o</w:instrText>
      </w:r>
      <w:r w:rsidRPr="00DE4DA8">
        <w:rPr>
          <w:lang w:val="ru-RU"/>
        </w:rPr>
        <w:instrText xml:space="preserve"> "1-3" \</w:instrText>
      </w:r>
      <w:r w:rsidRPr="00A31207">
        <w:instrText>h</w:instrText>
      </w:r>
      <w:r w:rsidRPr="00DE4DA8">
        <w:rPr>
          <w:lang w:val="ru-RU"/>
        </w:rPr>
        <w:instrText xml:space="preserve"> \</w:instrText>
      </w:r>
      <w:r w:rsidRPr="00A31207">
        <w:instrText>z</w:instrText>
      </w:r>
      <w:r w:rsidRPr="00DE4DA8">
        <w:rPr>
          <w:lang w:val="ru-RU"/>
        </w:rPr>
        <w:instrText xml:space="preserve"> \</w:instrText>
      </w:r>
      <w:r w:rsidRPr="00A31207">
        <w:instrText>u</w:instrText>
      </w:r>
      <w:r w:rsidRPr="00DE4DA8">
        <w:rPr>
          <w:lang w:val="ru-RU"/>
        </w:rPr>
        <w:instrText xml:space="preserve"> </w:instrText>
      </w:r>
      <w:r w:rsidRPr="00DE4DA8">
        <w:rPr>
          <w:lang w:val="ru-RU"/>
        </w:rPr>
        <w:fldChar w:fldCharType="separate"/>
      </w:r>
      <w:r w:rsidRPr="00DE4DA8">
        <w:rPr>
          <w:noProof/>
          <w:lang w:val="ru-RU"/>
        </w:rPr>
        <w:t>1. ОБЩИЕ ПОЛОЖЕНИЯ</w:t>
      </w:r>
      <w:r w:rsidRPr="00DE4DA8">
        <w:rPr>
          <w:noProof/>
          <w:lang w:val="ru-RU"/>
        </w:rPr>
        <w:tab/>
      </w:r>
    </w:p>
    <w:p w:rsidR="004553C9" w:rsidRPr="00A31207" w:rsidRDefault="004553C9">
      <w:pPr>
        <w:pStyle w:val="12"/>
        <w:tabs>
          <w:tab w:val="right" w:leader="dot" w:pos="9345"/>
        </w:tabs>
        <w:rPr>
          <w:rFonts w:ascii="Times New Roman" w:hAnsi="Times New Roman"/>
          <w:noProof/>
          <w:sz w:val="28"/>
          <w:szCs w:val="28"/>
          <w:lang w:eastAsia="en-US"/>
        </w:rPr>
      </w:pPr>
      <w:r>
        <w:rPr>
          <w:rFonts w:ascii="Times New Roman" w:hAnsi="Times New Roman"/>
          <w:noProof/>
          <w:sz w:val="28"/>
          <w:szCs w:val="28"/>
        </w:rPr>
        <w:t xml:space="preserve">2. </w:t>
      </w:r>
      <w:r w:rsidRPr="00A31207">
        <w:rPr>
          <w:rFonts w:ascii="Times New Roman" w:hAnsi="Times New Roman"/>
          <w:noProof/>
          <w:sz w:val="28"/>
          <w:szCs w:val="28"/>
        </w:rPr>
        <w:t xml:space="preserve"> АДАПТИРОВАННАЯ ОСНОВНАЯ ОБЩЕОБРАЗОВАТЕЛЬНАЯ ПРОГРАММА НАЧАЛЬНОГО ОБЩЕГО ОБРАЗОВАНИЯ ОБУЧАЮЩИХСЯ  С НАРУШЕНИЯМИ ОПОРНО-ДВИГА</w:t>
      </w:r>
      <w:r>
        <w:rPr>
          <w:rFonts w:ascii="Times New Roman" w:hAnsi="Times New Roman"/>
          <w:noProof/>
          <w:sz w:val="28"/>
          <w:szCs w:val="28"/>
        </w:rPr>
        <w:t>ТЕЛЬНОГО АППАРАТА (ВАРИАНТ 6.1)</w:t>
      </w:r>
    </w:p>
    <w:p w:rsidR="004553C9" w:rsidRPr="00A31207" w:rsidRDefault="004553C9">
      <w:pPr>
        <w:pStyle w:val="20"/>
        <w:tabs>
          <w:tab w:val="right" w:leader="dot" w:pos="9345"/>
        </w:tabs>
        <w:rPr>
          <w:rFonts w:ascii="Times New Roman" w:hAnsi="Times New Roman"/>
          <w:noProof/>
          <w:sz w:val="28"/>
          <w:szCs w:val="28"/>
          <w:lang w:eastAsia="en-US"/>
        </w:rPr>
      </w:pPr>
      <w:r>
        <w:rPr>
          <w:rFonts w:ascii="Times New Roman" w:hAnsi="Times New Roman"/>
          <w:noProof/>
          <w:sz w:val="28"/>
          <w:szCs w:val="28"/>
        </w:rPr>
        <w:t>2.1. Целевой раздел</w:t>
      </w:r>
    </w:p>
    <w:p w:rsidR="004553C9" w:rsidRPr="00A31207" w:rsidRDefault="004553C9">
      <w:pPr>
        <w:pStyle w:val="30"/>
        <w:tabs>
          <w:tab w:val="right" w:leader="dot" w:pos="9345"/>
        </w:tabs>
        <w:rPr>
          <w:rFonts w:ascii="Times New Roman" w:hAnsi="Times New Roman"/>
          <w:b/>
          <w:noProof/>
          <w:sz w:val="28"/>
          <w:szCs w:val="28"/>
          <w:lang w:eastAsia="en-US"/>
        </w:rPr>
      </w:pPr>
      <w:r>
        <w:rPr>
          <w:rFonts w:ascii="Times New Roman" w:hAnsi="Times New Roman"/>
          <w:b/>
          <w:noProof/>
          <w:sz w:val="28"/>
          <w:szCs w:val="28"/>
        </w:rPr>
        <w:t>2.1.1. Пояснительная записка</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b/>
          <w:noProof/>
          <w:sz w:val="28"/>
          <w:szCs w:val="28"/>
        </w:rPr>
        <w:tab/>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w:t>
      </w:r>
      <w:r>
        <w:rPr>
          <w:rFonts w:ascii="Times New Roman" w:hAnsi="Times New Roman"/>
          <w:b/>
          <w:noProof/>
          <w:sz w:val="28"/>
          <w:szCs w:val="28"/>
        </w:rPr>
        <w:t>ы начального общего образования</w:t>
      </w:r>
    </w:p>
    <w:p w:rsidR="004553C9" w:rsidRPr="00A31207" w:rsidRDefault="004553C9">
      <w:pPr>
        <w:pStyle w:val="20"/>
        <w:tabs>
          <w:tab w:val="right" w:leader="dot" w:pos="9345"/>
        </w:tabs>
        <w:rPr>
          <w:rFonts w:ascii="Times New Roman" w:hAnsi="Times New Roman"/>
          <w:noProof/>
          <w:sz w:val="28"/>
          <w:szCs w:val="28"/>
          <w:lang w:eastAsia="en-US"/>
        </w:rPr>
      </w:pPr>
      <w:r>
        <w:rPr>
          <w:rFonts w:ascii="Times New Roman" w:hAnsi="Times New Roman"/>
          <w:noProof/>
          <w:sz w:val="28"/>
          <w:szCs w:val="28"/>
        </w:rPr>
        <w:t>2.2. Содержательный раздел</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2.2.1. Направление и содержание</w:t>
      </w:r>
      <w:r>
        <w:rPr>
          <w:rFonts w:ascii="Times New Roman" w:hAnsi="Times New Roman"/>
          <w:b/>
          <w:noProof/>
          <w:sz w:val="28"/>
          <w:szCs w:val="28"/>
        </w:rPr>
        <w:t xml:space="preserve"> программы коррекционной работы</w:t>
      </w:r>
    </w:p>
    <w:p w:rsidR="004553C9" w:rsidRPr="00A31207" w:rsidRDefault="004553C9">
      <w:pPr>
        <w:pStyle w:val="20"/>
        <w:tabs>
          <w:tab w:val="right" w:leader="dot" w:pos="9345"/>
        </w:tabs>
        <w:rPr>
          <w:rFonts w:ascii="Times New Roman" w:hAnsi="Times New Roman"/>
          <w:noProof/>
          <w:sz w:val="28"/>
          <w:szCs w:val="28"/>
          <w:lang w:eastAsia="en-US"/>
        </w:rPr>
      </w:pPr>
      <w:r>
        <w:rPr>
          <w:rFonts w:ascii="Times New Roman" w:hAnsi="Times New Roman"/>
          <w:noProof/>
          <w:sz w:val="28"/>
          <w:szCs w:val="28"/>
        </w:rPr>
        <w:t>2.3. Организационный раздел</w:t>
      </w:r>
    </w:p>
    <w:p w:rsidR="004553C9" w:rsidRPr="00A31207" w:rsidRDefault="004553C9">
      <w:pPr>
        <w:pStyle w:val="30"/>
        <w:tabs>
          <w:tab w:val="right" w:leader="dot" w:pos="9345"/>
        </w:tabs>
        <w:rPr>
          <w:rFonts w:ascii="Times New Roman" w:hAnsi="Times New Roman"/>
          <w:b/>
          <w:noProof/>
          <w:sz w:val="28"/>
          <w:szCs w:val="28"/>
          <w:lang w:eastAsia="en-US"/>
        </w:rPr>
      </w:pPr>
      <w:r>
        <w:rPr>
          <w:rFonts w:ascii="Times New Roman" w:hAnsi="Times New Roman"/>
          <w:b/>
          <w:noProof/>
          <w:sz w:val="28"/>
          <w:szCs w:val="28"/>
        </w:rPr>
        <w:t>2.3.1. Учебный план</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2.3.2. Система условий реализации адаптированной основной образовательной программы начального общего образования обучающихся с нарушениям</w:t>
      </w:r>
      <w:r>
        <w:rPr>
          <w:rFonts w:ascii="Times New Roman" w:hAnsi="Times New Roman"/>
          <w:b/>
          <w:noProof/>
          <w:sz w:val="28"/>
          <w:szCs w:val="28"/>
        </w:rPr>
        <w:t>и опорно-двигательного аппарата</w:t>
      </w:r>
    </w:p>
    <w:p w:rsidR="004553C9" w:rsidRPr="00A31207" w:rsidRDefault="004553C9">
      <w:pPr>
        <w:pStyle w:val="12"/>
        <w:tabs>
          <w:tab w:val="right" w:leader="dot" w:pos="9345"/>
        </w:tabs>
        <w:rPr>
          <w:rFonts w:ascii="Times New Roman" w:hAnsi="Times New Roman"/>
          <w:noProof/>
          <w:sz w:val="28"/>
          <w:szCs w:val="28"/>
          <w:lang w:eastAsia="en-US"/>
        </w:rPr>
      </w:pPr>
      <w:r>
        <w:rPr>
          <w:rFonts w:ascii="Times New Roman" w:hAnsi="Times New Roman"/>
          <w:noProof/>
          <w:sz w:val="28"/>
          <w:szCs w:val="28"/>
        </w:rPr>
        <w:t xml:space="preserve">3. </w:t>
      </w:r>
      <w:r w:rsidRPr="00A31207">
        <w:rPr>
          <w:rFonts w:ascii="Times New Roman" w:hAnsi="Times New Roman"/>
          <w:noProof/>
          <w:sz w:val="28"/>
          <w:szCs w:val="28"/>
        </w:rPr>
        <w:t xml:space="preserve"> АДАПТИРОВАННАЯ ОСНОВНАЯ ОБЩЕОБРАЗОВАТЕЛЬНАЯ ПРОГРАММА НАЧАЛЬНОГО ОБЩЕГО ОБРАЗОВАНИЯ ОБУЧАЮЩИХСЯ  С НАРУШЕНИЯМИ ОПОРНО-ДВИГА</w:t>
      </w:r>
      <w:r>
        <w:rPr>
          <w:rFonts w:ascii="Times New Roman" w:hAnsi="Times New Roman"/>
          <w:noProof/>
          <w:sz w:val="28"/>
          <w:szCs w:val="28"/>
        </w:rPr>
        <w:t>ТЕЛЬНОГО АППАРАТА (ВАРИАНТ 6.2)</w:t>
      </w:r>
    </w:p>
    <w:p w:rsidR="004553C9" w:rsidRPr="00A31207" w:rsidRDefault="004553C9">
      <w:pPr>
        <w:pStyle w:val="20"/>
        <w:tabs>
          <w:tab w:val="right" w:leader="dot" w:pos="9345"/>
        </w:tabs>
        <w:rPr>
          <w:rFonts w:ascii="Times New Roman" w:hAnsi="Times New Roman"/>
          <w:noProof/>
          <w:sz w:val="28"/>
          <w:szCs w:val="28"/>
          <w:lang w:eastAsia="en-US"/>
        </w:rPr>
      </w:pPr>
      <w:r w:rsidRPr="00A31207">
        <w:rPr>
          <w:rFonts w:ascii="Times New Roman" w:hAnsi="Times New Roman"/>
          <w:noProof/>
          <w:sz w:val="28"/>
          <w:szCs w:val="28"/>
        </w:rPr>
        <w:t xml:space="preserve">3.1. Целевой </w:t>
      </w:r>
      <w:r>
        <w:rPr>
          <w:rFonts w:ascii="Times New Roman" w:hAnsi="Times New Roman"/>
          <w:noProof/>
          <w:sz w:val="28"/>
          <w:szCs w:val="28"/>
        </w:rPr>
        <w:t>раздел</w:t>
      </w:r>
    </w:p>
    <w:p w:rsidR="004553C9" w:rsidRPr="00A31207" w:rsidRDefault="004553C9">
      <w:pPr>
        <w:pStyle w:val="30"/>
        <w:tabs>
          <w:tab w:val="right" w:leader="dot" w:pos="9345"/>
        </w:tabs>
        <w:rPr>
          <w:rFonts w:ascii="Times New Roman" w:hAnsi="Times New Roman"/>
          <w:b/>
          <w:noProof/>
          <w:sz w:val="28"/>
          <w:szCs w:val="28"/>
          <w:lang w:eastAsia="en-US"/>
        </w:rPr>
      </w:pPr>
      <w:r>
        <w:rPr>
          <w:rFonts w:ascii="Times New Roman" w:hAnsi="Times New Roman"/>
          <w:b/>
          <w:noProof/>
          <w:sz w:val="28"/>
          <w:szCs w:val="28"/>
        </w:rPr>
        <w:t>3.1.1. Пояснительная записка</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w:t>
      </w:r>
      <w:r>
        <w:rPr>
          <w:rFonts w:ascii="Times New Roman" w:hAnsi="Times New Roman"/>
          <w:b/>
          <w:noProof/>
          <w:sz w:val="28"/>
          <w:szCs w:val="28"/>
        </w:rPr>
        <w:t>ы начального общего образования</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w:t>
      </w:r>
      <w:r>
        <w:rPr>
          <w:rFonts w:ascii="Times New Roman" w:hAnsi="Times New Roman"/>
          <w:b/>
          <w:noProof/>
          <w:sz w:val="28"/>
          <w:szCs w:val="28"/>
        </w:rPr>
        <w:t>ы начального общего образования</w:t>
      </w:r>
    </w:p>
    <w:p w:rsidR="004553C9" w:rsidRPr="00A31207" w:rsidRDefault="004553C9">
      <w:pPr>
        <w:pStyle w:val="20"/>
        <w:tabs>
          <w:tab w:val="right" w:leader="dot" w:pos="9345"/>
        </w:tabs>
        <w:rPr>
          <w:rFonts w:ascii="Times New Roman" w:hAnsi="Times New Roman"/>
          <w:noProof/>
          <w:sz w:val="28"/>
          <w:szCs w:val="28"/>
          <w:lang w:eastAsia="en-US"/>
        </w:rPr>
      </w:pPr>
      <w:r>
        <w:rPr>
          <w:rFonts w:ascii="Times New Roman" w:hAnsi="Times New Roman"/>
          <w:noProof/>
          <w:sz w:val="28"/>
          <w:szCs w:val="28"/>
        </w:rPr>
        <w:t>3.2. Содержательный раздел</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3.2.1. Программа формирования</w:t>
      </w:r>
      <w:r>
        <w:rPr>
          <w:rFonts w:ascii="Times New Roman" w:hAnsi="Times New Roman"/>
          <w:b/>
          <w:noProof/>
          <w:sz w:val="28"/>
          <w:szCs w:val="28"/>
        </w:rPr>
        <w:t xml:space="preserve"> универсальных учебных действий</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3.2.2. Программы учебных предметов, курсов  к</w:t>
      </w:r>
      <w:r>
        <w:rPr>
          <w:rFonts w:ascii="Times New Roman" w:hAnsi="Times New Roman"/>
          <w:b/>
          <w:noProof/>
          <w:sz w:val="28"/>
          <w:szCs w:val="28"/>
        </w:rPr>
        <w:t>оррекционно-развивающей области</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3.2.3. Программа духовно-нра</w:t>
      </w:r>
      <w:r>
        <w:rPr>
          <w:rFonts w:ascii="Times New Roman" w:hAnsi="Times New Roman"/>
          <w:b/>
          <w:noProof/>
          <w:sz w:val="28"/>
          <w:szCs w:val="28"/>
        </w:rPr>
        <w:t>вственного развития, воспитания</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lastRenderedPageBreak/>
        <w:t>3.2.4. Программа формирования экологической культуры, здоро</w:t>
      </w:r>
      <w:r>
        <w:rPr>
          <w:rFonts w:ascii="Times New Roman" w:hAnsi="Times New Roman"/>
          <w:b/>
          <w:noProof/>
          <w:sz w:val="28"/>
          <w:szCs w:val="28"/>
        </w:rPr>
        <w:t>вого и безопасного образа жизни</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3.2.5.</w:t>
      </w:r>
      <w:r>
        <w:rPr>
          <w:rFonts w:ascii="Times New Roman" w:hAnsi="Times New Roman"/>
          <w:b/>
          <w:noProof/>
          <w:sz w:val="28"/>
          <w:szCs w:val="28"/>
        </w:rPr>
        <w:t xml:space="preserve"> Программа коррекционной работы</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3.2.6. Пр</w:t>
      </w:r>
      <w:r>
        <w:rPr>
          <w:rFonts w:ascii="Times New Roman" w:hAnsi="Times New Roman"/>
          <w:b/>
          <w:noProof/>
          <w:sz w:val="28"/>
          <w:szCs w:val="28"/>
        </w:rPr>
        <w:t>ограмма внеурочной деятельности</w:t>
      </w:r>
    </w:p>
    <w:p w:rsidR="004553C9" w:rsidRPr="00A31207" w:rsidRDefault="004553C9">
      <w:pPr>
        <w:pStyle w:val="20"/>
        <w:tabs>
          <w:tab w:val="right" w:leader="dot" w:pos="9345"/>
        </w:tabs>
        <w:rPr>
          <w:rFonts w:ascii="Times New Roman" w:hAnsi="Times New Roman"/>
          <w:noProof/>
          <w:sz w:val="28"/>
          <w:szCs w:val="28"/>
          <w:lang w:eastAsia="en-US"/>
        </w:rPr>
      </w:pPr>
      <w:r>
        <w:rPr>
          <w:rFonts w:ascii="Times New Roman" w:hAnsi="Times New Roman"/>
          <w:noProof/>
          <w:sz w:val="28"/>
          <w:szCs w:val="28"/>
        </w:rPr>
        <w:t>3.3. Организационный раздел</w:t>
      </w:r>
    </w:p>
    <w:p w:rsidR="004553C9" w:rsidRPr="00A31207" w:rsidRDefault="004553C9">
      <w:pPr>
        <w:pStyle w:val="30"/>
        <w:tabs>
          <w:tab w:val="right" w:leader="dot" w:pos="9345"/>
        </w:tabs>
        <w:rPr>
          <w:rFonts w:ascii="Times New Roman" w:hAnsi="Times New Roman"/>
          <w:b/>
          <w:noProof/>
          <w:sz w:val="28"/>
          <w:szCs w:val="28"/>
          <w:lang w:eastAsia="en-US"/>
        </w:rPr>
      </w:pPr>
      <w:r>
        <w:rPr>
          <w:rFonts w:ascii="Times New Roman" w:hAnsi="Times New Roman"/>
          <w:b/>
          <w:noProof/>
          <w:sz w:val="28"/>
          <w:szCs w:val="28"/>
        </w:rPr>
        <w:t>3.3.1. Учебный план</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3.3.2. Система условий реализации адаптированной основной общеобразовательной программ</w:t>
      </w:r>
      <w:r>
        <w:rPr>
          <w:rFonts w:ascii="Times New Roman" w:hAnsi="Times New Roman"/>
          <w:b/>
          <w:noProof/>
          <w:sz w:val="28"/>
          <w:szCs w:val="28"/>
        </w:rPr>
        <w:t>ы начального общего образования</w:t>
      </w:r>
    </w:p>
    <w:p w:rsidR="004553C9" w:rsidRPr="00A31207" w:rsidRDefault="004553C9">
      <w:pPr>
        <w:pStyle w:val="12"/>
        <w:tabs>
          <w:tab w:val="right" w:leader="dot" w:pos="9345"/>
        </w:tabs>
        <w:rPr>
          <w:rFonts w:ascii="Times New Roman" w:hAnsi="Times New Roman"/>
          <w:noProof/>
          <w:sz w:val="28"/>
          <w:szCs w:val="28"/>
          <w:lang w:eastAsia="en-US"/>
        </w:rPr>
      </w:pPr>
      <w:r>
        <w:rPr>
          <w:rFonts w:ascii="Times New Roman" w:hAnsi="Times New Roman"/>
          <w:noProof/>
          <w:sz w:val="28"/>
          <w:szCs w:val="28"/>
        </w:rPr>
        <w:t xml:space="preserve">4. </w:t>
      </w:r>
      <w:r w:rsidRPr="00A31207">
        <w:rPr>
          <w:rFonts w:ascii="Times New Roman" w:hAnsi="Times New Roman"/>
          <w:noProof/>
          <w:sz w:val="28"/>
          <w:szCs w:val="28"/>
        </w:rPr>
        <w:t xml:space="preserve"> АДАПТИРОВАННАЯ ОСНОВНАЯ ОБЩЕОБРАЗОВАТЕЛЬНАЯ ПРОГРАММА НАЧАЛЬНОГО ОБЩЕГО ОБРАЗОВАНИЯ УМСТВЕННО ОТСТАЛЫХ ОБУЧАЮЩИХСЯ  С НАРУШЕНИЯМИ ОПОРНО-ДВИГА</w:t>
      </w:r>
      <w:r>
        <w:rPr>
          <w:rFonts w:ascii="Times New Roman" w:hAnsi="Times New Roman"/>
          <w:noProof/>
          <w:sz w:val="28"/>
          <w:szCs w:val="28"/>
        </w:rPr>
        <w:t>ТЕЛЬНОГО АППАРАТА (ВАРИАНТ 6.3)</w:t>
      </w:r>
    </w:p>
    <w:p w:rsidR="004553C9" w:rsidRPr="00A31207" w:rsidRDefault="004553C9">
      <w:pPr>
        <w:pStyle w:val="20"/>
        <w:tabs>
          <w:tab w:val="right" w:leader="dot" w:pos="9345"/>
        </w:tabs>
        <w:rPr>
          <w:rFonts w:ascii="Times New Roman" w:hAnsi="Times New Roman"/>
          <w:noProof/>
          <w:sz w:val="28"/>
          <w:szCs w:val="28"/>
          <w:lang w:eastAsia="en-US"/>
        </w:rPr>
      </w:pPr>
      <w:r>
        <w:rPr>
          <w:rFonts w:ascii="Times New Roman" w:hAnsi="Times New Roman"/>
          <w:noProof/>
          <w:sz w:val="28"/>
          <w:szCs w:val="28"/>
        </w:rPr>
        <w:t>4.1. Целевой раздел</w:t>
      </w:r>
    </w:p>
    <w:p w:rsidR="004553C9" w:rsidRPr="00A31207" w:rsidRDefault="004553C9">
      <w:pPr>
        <w:pStyle w:val="30"/>
        <w:tabs>
          <w:tab w:val="right" w:leader="dot" w:pos="9345"/>
        </w:tabs>
        <w:rPr>
          <w:rFonts w:ascii="Times New Roman" w:hAnsi="Times New Roman"/>
          <w:b/>
          <w:noProof/>
          <w:sz w:val="28"/>
          <w:szCs w:val="28"/>
          <w:lang w:eastAsia="en-US"/>
        </w:rPr>
      </w:pPr>
      <w:r>
        <w:rPr>
          <w:rFonts w:ascii="Times New Roman" w:hAnsi="Times New Roman"/>
          <w:b/>
          <w:noProof/>
          <w:sz w:val="28"/>
          <w:szCs w:val="28"/>
        </w:rPr>
        <w:t>4.1.1. Пояснительная записка</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 xml:space="preserve">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w:t>
      </w:r>
      <w:r>
        <w:rPr>
          <w:rFonts w:ascii="Times New Roman" w:hAnsi="Times New Roman"/>
          <w:b/>
          <w:noProof/>
          <w:sz w:val="28"/>
          <w:szCs w:val="28"/>
        </w:rPr>
        <w:t>образования</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w:t>
      </w:r>
      <w:r>
        <w:rPr>
          <w:rFonts w:ascii="Times New Roman" w:hAnsi="Times New Roman"/>
          <w:b/>
          <w:noProof/>
          <w:sz w:val="28"/>
          <w:szCs w:val="28"/>
        </w:rPr>
        <w:t>ы начального общего образования</w:t>
      </w:r>
    </w:p>
    <w:p w:rsidR="004553C9" w:rsidRPr="00A31207" w:rsidRDefault="004553C9">
      <w:pPr>
        <w:pStyle w:val="20"/>
        <w:tabs>
          <w:tab w:val="right" w:leader="dot" w:pos="9345"/>
        </w:tabs>
        <w:rPr>
          <w:rFonts w:ascii="Times New Roman" w:hAnsi="Times New Roman"/>
          <w:noProof/>
          <w:sz w:val="28"/>
          <w:szCs w:val="28"/>
          <w:lang w:eastAsia="en-US"/>
        </w:rPr>
      </w:pPr>
      <w:r>
        <w:rPr>
          <w:rFonts w:ascii="Times New Roman" w:hAnsi="Times New Roman"/>
          <w:noProof/>
          <w:sz w:val="28"/>
          <w:szCs w:val="28"/>
        </w:rPr>
        <w:t>4.2. Содержательный раздел</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4.2.1. Программа формир</w:t>
      </w:r>
      <w:r>
        <w:rPr>
          <w:rFonts w:ascii="Times New Roman" w:hAnsi="Times New Roman"/>
          <w:b/>
          <w:noProof/>
          <w:sz w:val="28"/>
          <w:szCs w:val="28"/>
        </w:rPr>
        <w:t>ования базовых учебных действий</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4.2.2. Программы учебных предметов, курсов  к</w:t>
      </w:r>
      <w:r>
        <w:rPr>
          <w:rFonts w:ascii="Times New Roman" w:hAnsi="Times New Roman"/>
          <w:b/>
          <w:noProof/>
          <w:sz w:val="28"/>
          <w:szCs w:val="28"/>
        </w:rPr>
        <w:t>оррекционно-развивающей области</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4.2.3. Программа духовно-нра</w:t>
      </w:r>
      <w:r>
        <w:rPr>
          <w:rFonts w:ascii="Times New Roman" w:hAnsi="Times New Roman"/>
          <w:b/>
          <w:noProof/>
          <w:sz w:val="28"/>
          <w:szCs w:val="28"/>
        </w:rPr>
        <w:t>вственного развития, воспитания</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4.2.4. Программа формирования экологической культуры, здоро</w:t>
      </w:r>
      <w:r>
        <w:rPr>
          <w:rFonts w:ascii="Times New Roman" w:hAnsi="Times New Roman"/>
          <w:b/>
          <w:noProof/>
          <w:sz w:val="28"/>
          <w:szCs w:val="28"/>
        </w:rPr>
        <w:t>вого и безопасного образа жизни</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4.2.5.</w:t>
      </w:r>
      <w:r>
        <w:rPr>
          <w:rFonts w:ascii="Times New Roman" w:hAnsi="Times New Roman"/>
          <w:b/>
          <w:noProof/>
          <w:sz w:val="28"/>
          <w:szCs w:val="28"/>
        </w:rPr>
        <w:t xml:space="preserve"> Программа коррекционной работы</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4.2.6. Пр</w:t>
      </w:r>
      <w:r>
        <w:rPr>
          <w:rFonts w:ascii="Times New Roman" w:hAnsi="Times New Roman"/>
          <w:b/>
          <w:noProof/>
          <w:sz w:val="28"/>
          <w:szCs w:val="28"/>
        </w:rPr>
        <w:t>ограмма внеурочной деятельности</w:t>
      </w:r>
    </w:p>
    <w:p w:rsidR="004553C9" w:rsidRPr="00A31207" w:rsidRDefault="004553C9">
      <w:pPr>
        <w:pStyle w:val="20"/>
        <w:tabs>
          <w:tab w:val="right" w:leader="dot" w:pos="9345"/>
        </w:tabs>
        <w:rPr>
          <w:rFonts w:ascii="Times New Roman" w:hAnsi="Times New Roman"/>
          <w:noProof/>
          <w:sz w:val="28"/>
          <w:szCs w:val="28"/>
          <w:lang w:eastAsia="en-US"/>
        </w:rPr>
      </w:pPr>
      <w:r>
        <w:rPr>
          <w:rFonts w:ascii="Times New Roman" w:hAnsi="Times New Roman"/>
          <w:noProof/>
          <w:sz w:val="28"/>
          <w:szCs w:val="28"/>
        </w:rPr>
        <w:t>4.3. Организационный раздел</w:t>
      </w:r>
    </w:p>
    <w:p w:rsidR="004553C9" w:rsidRPr="00A31207" w:rsidRDefault="004553C9">
      <w:pPr>
        <w:pStyle w:val="30"/>
        <w:tabs>
          <w:tab w:val="right" w:leader="dot" w:pos="9345"/>
        </w:tabs>
        <w:rPr>
          <w:rFonts w:ascii="Times New Roman" w:hAnsi="Times New Roman"/>
          <w:b/>
          <w:noProof/>
          <w:sz w:val="28"/>
          <w:szCs w:val="28"/>
          <w:lang w:eastAsia="en-US"/>
        </w:rPr>
      </w:pPr>
      <w:r>
        <w:rPr>
          <w:rFonts w:ascii="Times New Roman" w:hAnsi="Times New Roman"/>
          <w:b/>
          <w:noProof/>
          <w:sz w:val="28"/>
          <w:szCs w:val="28"/>
        </w:rPr>
        <w:t>4.3.1. Учебный план</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4.3.2. Система условий реализации адаптированной основной общеобразовательной программ</w:t>
      </w:r>
      <w:r>
        <w:rPr>
          <w:rFonts w:ascii="Times New Roman" w:hAnsi="Times New Roman"/>
          <w:b/>
          <w:noProof/>
          <w:sz w:val="28"/>
          <w:szCs w:val="28"/>
        </w:rPr>
        <w:t>ы начального общего образования</w:t>
      </w:r>
    </w:p>
    <w:p w:rsidR="004553C9" w:rsidRPr="00A31207" w:rsidRDefault="004553C9">
      <w:pPr>
        <w:pStyle w:val="12"/>
        <w:tabs>
          <w:tab w:val="right" w:leader="dot" w:pos="9345"/>
        </w:tabs>
        <w:rPr>
          <w:rFonts w:ascii="Times New Roman" w:hAnsi="Times New Roman"/>
          <w:noProof/>
          <w:sz w:val="28"/>
          <w:szCs w:val="28"/>
          <w:lang w:eastAsia="en-US"/>
        </w:rPr>
      </w:pPr>
      <w:r>
        <w:rPr>
          <w:rFonts w:ascii="Times New Roman" w:hAnsi="Times New Roman"/>
          <w:noProof/>
          <w:sz w:val="28"/>
          <w:szCs w:val="28"/>
        </w:rPr>
        <w:t xml:space="preserve">5. </w:t>
      </w:r>
      <w:r w:rsidRPr="00A31207">
        <w:rPr>
          <w:rFonts w:ascii="Times New Roman" w:hAnsi="Times New Roman"/>
          <w:noProof/>
          <w:sz w:val="28"/>
          <w:szCs w:val="28"/>
        </w:rPr>
        <w:t xml:space="preserve"> АДАПТИРОВАННАЯ ОСНОВНАЯ ОБЩЕОБРАЗОВАТЕЛЬНАЯ ПРОГРАММА НАЧАЛЬНОГО ОБЩЕГО ОБРАЗОВАНИЯ ОБУЧАЮЩИХСЯ С ТЯЖЕЛЫМИ МНОЖЕСТВЕННЫМИ НАРУ</w:t>
      </w:r>
      <w:r>
        <w:rPr>
          <w:rFonts w:ascii="Times New Roman" w:hAnsi="Times New Roman"/>
          <w:noProof/>
          <w:sz w:val="28"/>
          <w:szCs w:val="28"/>
        </w:rPr>
        <w:t>ШЕНИЯМИ РАЗВИТИЯ (ВАРИАНТ 6.4.)</w:t>
      </w:r>
    </w:p>
    <w:p w:rsidR="004553C9" w:rsidRPr="00A31207" w:rsidRDefault="004553C9">
      <w:pPr>
        <w:pStyle w:val="20"/>
        <w:tabs>
          <w:tab w:val="right" w:leader="dot" w:pos="9345"/>
        </w:tabs>
        <w:rPr>
          <w:rFonts w:ascii="Times New Roman" w:hAnsi="Times New Roman"/>
          <w:noProof/>
          <w:sz w:val="28"/>
          <w:szCs w:val="28"/>
          <w:lang w:eastAsia="en-US"/>
        </w:rPr>
      </w:pPr>
      <w:r>
        <w:rPr>
          <w:rFonts w:ascii="Times New Roman" w:hAnsi="Times New Roman"/>
          <w:noProof/>
          <w:sz w:val="28"/>
          <w:szCs w:val="28"/>
        </w:rPr>
        <w:t>5.1. Целевой раздел</w:t>
      </w:r>
    </w:p>
    <w:p w:rsidR="004553C9" w:rsidRPr="00A31207" w:rsidRDefault="004553C9">
      <w:pPr>
        <w:pStyle w:val="30"/>
        <w:tabs>
          <w:tab w:val="right" w:leader="dot" w:pos="9345"/>
        </w:tabs>
        <w:rPr>
          <w:rFonts w:ascii="Times New Roman" w:hAnsi="Times New Roman"/>
          <w:b/>
          <w:noProof/>
          <w:sz w:val="28"/>
          <w:szCs w:val="28"/>
          <w:lang w:eastAsia="en-US"/>
        </w:rPr>
      </w:pPr>
      <w:r>
        <w:rPr>
          <w:rFonts w:ascii="Times New Roman" w:hAnsi="Times New Roman"/>
          <w:b/>
          <w:noProof/>
          <w:sz w:val="28"/>
          <w:szCs w:val="28"/>
        </w:rPr>
        <w:lastRenderedPageBreak/>
        <w:t>5.1.1. Пояснительная записка</w:t>
      </w:r>
    </w:p>
    <w:p w:rsidR="004553C9" w:rsidRPr="00A31207" w:rsidRDefault="004553C9">
      <w:pPr>
        <w:pStyle w:val="20"/>
        <w:tabs>
          <w:tab w:val="right" w:leader="dot" w:pos="9345"/>
        </w:tabs>
        <w:rPr>
          <w:rFonts w:ascii="Times New Roman" w:hAnsi="Times New Roman"/>
          <w:noProof/>
          <w:sz w:val="28"/>
          <w:szCs w:val="28"/>
          <w:lang w:eastAsia="en-US"/>
        </w:rPr>
      </w:pPr>
      <w:r>
        <w:rPr>
          <w:rFonts w:ascii="Times New Roman" w:hAnsi="Times New Roman"/>
          <w:noProof/>
          <w:sz w:val="28"/>
          <w:szCs w:val="28"/>
        </w:rPr>
        <w:t>5.2. Содержательный раздел</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5.2.1. Программа формир</w:t>
      </w:r>
      <w:r>
        <w:rPr>
          <w:rFonts w:ascii="Times New Roman" w:hAnsi="Times New Roman"/>
          <w:b/>
          <w:noProof/>
          <w:sz w:val="28"/>
          <w:szCs w:val="28"/>
        </w:rPr>
        <w:t>ования базовых учебных действий</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5.2.2 Программа учебных предметов, курсов к</w:t>
      </w:r>
      <w:r>
        <w:rPr>
          <w:rFonts w:ascii="Times New Roman" w:hAnsi="Times New Roman"/>
          <w:b/>
          <w:noProof/>
          <w:sz w:val="28"/>
          <w:szCs w:val="28"/>
        </w:rPr>
        <w:t>оррекционно-развивающей области</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5.2.3. Программа нрав</w:t>
      </w:r>
      <w:r>
        <w:rPr>
          <w:rFonts w:ascii="Times New Roman" w:hAnsi="Times New Roman"/>
          <w:b/>
          <w:noProof/>
          <w:sz w:val="28"/>
          <w:szCs w:val="28"/>
        </w:rPr>
        <w:t>ственного развития (воспитания)</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5.2.4. Программа формирования экологической культуры, здоро</w:t>
      </w:r>
      <w:r>
        <w:rPr>
          <w:rFonts w:ascii="Times New Roman" w:hAnsi="Times New Roman"/>
          <w:b/>
          <w:noProof/>
          <w:sz w:val="28"/>
          <w:szCs w:val="28"/>
        </w:rPr>
        <w:t>вого и безопасного образа жизни</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5.2.5.</w:t>
      </w:r>
      <w:r>
        <w:rPr>
          <w:rFonts w:ascii="Times New Roman" w:hAnsi="Times New Roman"/>
          <w:b/>
          <w:noProof/>
          <w:sz w:val="28"/>
          <w:szCs w:val="28"/>
        </w:rPr>
        <w:t xml:space="preserve"> Программа коррекционной работы</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5.2.6. Пр</w:t>
      </w:r>
      <w:r>
        <w:rPr>
          <w:rFonts w:ascii="Times New Roman" w:hAnsi="Times New Roman"/>
          <w:b/>
          <w:noProof/>
          <w:sz w:val="28"/>
          <w:szCs w:val="28"/>
        </w:rPr>
        <w:t>ограмма внеурочной деятельности</w:t>
      </w:r>
    </w:p>
    <w:p w:rsidR="004553C9" w:rsidRPr="00A31207" w:rsidRDefault="004553C9">
      <w:pPr>
        <w:pStyle w:val="20"/>
        <w:tabs>
          <w:tab w:val="right" w:leader="dot" w:pos="9345"/>
        </w:tabs>
        <w:rPr>
          <w:rFonts w:ascii="Times New Roman" w:hAnsi="Times New Roman"/>
          <w:noProof/>
          <w:sz w:val="28"/>
          <w:szCs w:val="28"/>
          <w:lang w:eastAsia="en-US"/>
        </w:rPr>
      </w:pPr>
      <w:r>
        <w:rPr>
          <w:rFonts w:ascii="Times New Roman" w:hAnsi="Times New Roman"/>
          <w:noProof/>
          <w:sz w:val="28"/>
          <w:szCs w:val="28"/>
        </w:rPr>
        <w:t>5.3. Организационный раздел</w:t>
      </w:r>
    </w:p>
    <w:p w:rsidR="004553C9" w:rsidRPr="00A31207" w:rsidRDefault="004553C9">
      <w:pPr>
        <w:pStyle w:val="30"/>
        <w:tabs>
          <w:tab w:val="right" w:leader="dot" w:pos="9345"/>
        </w:tabs>
        <w:rPr>
          <w:rFonts w:ascii="Times New Roman" w:hAnsi="Times New Roman"/>
          <w:b/>
          <w:noProof/>
          <w:sz w:val="28"/>
          <w:szCs w:val="28"/>
          <w:lang w:eastAsia="en-US"/>
        </w:rPr>
      </w:pPr>
      <w:r>
        <w:rPr>
          <w:rFonts w:ascii="Times New Roman" w:hAnsi="Times New Roman"/>
          <w:b/>
          <w:noProof/>
          <w:sz w:val="28"/>
          <w:szCs w:val="28"/>
        </w:rPr>
        <w:t>5.3.1. Учебный план</w:t>
      </w:r>
    </w:p>
    <w:p w:rsidR="004553C9" w:rsidRPr="00A31207" w:rsidRDefault="004553C9">
      <w:pPr>
        <w:pStyle w:val="30"/>
        <w:tabs>
          <w:tab w:val="right" w:leader="dot" w:pos="9345"/>
        </w:tabs>
        <w:rPr>
          <w:rFonts w:ascii="Times New Roman" w:hAnsi="Times New Roman"/>
          <w:b/>
          <w:noProof/>
          <w:sz w:val="28"/>
          <w:szCs w:val="28"/>
          <w:lang w:eastAsia="en-US"/>
        </w:rPr>
      </w:pPr>
      <w:r w:rsidRPr="00A31207">
        <w:rPr>
          <w:rFonts w:ascii="Times New Roman" w:hAnsi="Times New Roman"/>
          <w:b/>
          <w:noProof/>
          <w:sz w:val="28"/>
          <w:szCs w:val="28"/>
        </w:rPr>
        <w:t xml:space="preserve">5.3.2.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b/>
          <w:noProof/>
          <w:sz w:val="28"/>
          <w:szCs w:val="28"/>
        </w:rPr>
        <w:t>задержкой психического развития</w:t>
      </w:r>
    </w:p>
    <w:p w:rsidR="004553C9" w:rsidRPr="00100BD3" w:rsidRDefault="004553C9" w:rsidP="00100BD3">
      <w:r w:rsidRPr="00DE4DA8">
        <w:fldChar w:fldCharType="end"/>
      </w:r>
    </w:p>
    <w:p w:rsidR="004553C9" w:rsidRPr="000238EB" w:rsidRDefault="004553C9" w:rsidP="00B91E1D">
      <w:pPr>
        <w:spacing w:after="0" w:line="240" w:lineRule="auto"/>
        <w:rPr>
          <w:rFonts w:ascii="Times New Roman" w:hAnsi="Times New Roman"/>
          <w:b/>
          <w:sz w:val="28"/>
          <w:szCs w:val="28"/>
        </w:rPr>
      </w:pPr>
      <w:r>
        <w:rPr>
          <w:rFonts w:ascii="Times New Roman" w:hAnsi="Times New Roman"/>
          <w:b/>
          <w:sz w:val="28"/>
          <w:szCs w:val="28"/>
        </w:rPr>
        <w:t xml:space="preserve">      </w:t>
      </w:r>
      <w:r w:rsidRPr="000238EB">
        <w:rPr>
          <w:rFonts w:ascii="Times New Roman" w:hAnsi="Times New Roman"/>
          <w:b/>
          <w:sz w:val="28"/>
          <w:szCs w:val="28"/>
        </w:rPr>
        <w:t>Приложение к АООП ООО МОАУ«СОШ №49 г.Орска»</w:t>
      </w:r>
    </w:p>
    <w:p w:rsidR="004553C9" w:rsidRPr="00B91E1D" w:rsidRDefault="004553C9" w:rsidP="00B91E1D">
      <w:pPr>
        <w:spacing w:after="0" w:line="240" w:lineRule="auto"/>
        <w:rPr>
          <w:rFonts w:ascii="Times New Roman" w:hAnsi="Times New Roman"/>
          <w:sz w:val="28"/>
          <w:szCs w:val="28"/>
        </w:rPr>
      </w:pPr>
      <w:r w:rsidRPr="00B91E1D">
        <w:rPr>
          <w:rFonts w:ascii="Times New Roman" w:hAnsi="Times New Roman"/>
          <w:sz w:val="28"/>
          <w:szCs w:val="28"/>
        </w:rPr>
        <w:t xml:space="preserve">                      1.Учебный план МОАУ «СОШ № </w:t>
      </w:r>
      <w:smartTag w:uri="urn:schemas-microsoft-com:office:smarttags" w:element="metricconverter">
        <w:smartTagPr>
          <w:attr w:name="ProductID" w:val="49 г"/>
        </w:smartTagPr>
        <w:r w:rsidRPr="00B91E1D">
          <w:rPr>
            <w:rFonts w:ascii="Times New Roman" w:hAnsi="Times New Roman"/>
            <w:sz w:val="28"/>
            <w:szCs w:val="28"/>
          </w:rPr>
          <w:t>49 г</w:t>
        </w:r>
      </w:smartTag>
      <w:r w:rsidRPr="00B91E1D">
        <w:rPr>
          <w:rFonts w:ascii="Times New Roman" w:hAnsi="Times New Roman"/>
          <w:sz w:val="28"/>
          <w:szCs w:val="28"/>
        </w:rPr>
        <w:t>. Орска»</w:t>
      </w:r>
    </w:p>
    <w:p w:rsidR="004553C9" w:rsidRPr="00B91E1D" w:rsidRDefault="004553C9" w:rsidP="00B91E1D">
      <w:pPr>
        <w:spacing w:after="0" w:line="240" w:lineRule="auto"/>
        <w:rPr>
          <w:rFonts w:ascii="Times New Roman" w:hAnsi="Times New Roman"/>
          <w:sz w:val="28"/>
          <w:szCs w:val="28"/>
        </w:rPr>
      </w:pPr>
      <w:r w:rsidRPr="00B91E1D">
        <w:rPr>
          <w:rFonts w:ascii="Times New Roman" w:hAnsi="Times New Roman"/>
          <w:sz w:val="28"/>
          <w:szCs w:val="28"/>
        </w:rPr>
        <w:t xml:space="preserve">                      2. Календарный учебный график МОАУ «СОШ № </w:t>
      </w:r>
      <w:smartTag w:uri="urn:schemas-microsoft-com:office:smarttags" w:element="metricconverter">
        <w:smartTagPr>
          <w:attr w:name="ProductID" w:val="49 г"/>
        </w:smartTagPr>
        <w:r w:rsidRPr="00B91E1D">
          <w:rPr>
            <w:rFonts w:ascii="Times New Roman" w:hAnsi="Times New Roman"/>
            <w:sz w:val="28"/>
            <w:szCs w:val="28"/>
          </w:rPr>
          <w:t>49 г</w:t>
        </w:r>
      </w:smartTag>
      <w:r w:rsidRPr="00B91E1D">
        <w:rPr>
          <w:rFonts w:ascii="Times New Roman" w:hAnsi="Times New Roman"/>
          <w:sz w:val="28"/>
          <w:szCs w:val="28"/>
        </w:rPr>
        <w:t>. Орска»</w:t>
      </w:r>
      <w:r w:rsidRPr="00B91E1D">
        <w:rPr>
          <w:rFonts w:ascii="Times New Roman" w:hAnsi="Times New Roman"/>
          <w:sz w:val="28"/>
          <w:szCs w:val="28"/>
        </w:rPr>
        <w:tab/>
      </w:r>
    </w:p>
    <w:p w:rsidR="004553C9" w:rsidRPr="00B91E1D" w:rsidRDefault="004553C9" w:rsidP="00B91E1D">
      <w:pPr>
        <w:spacing w:after="0" w:line="240" w:lineRule="auto"/>
        <w:rPr>
          <w:rFonts w:ascii="Times New Roman" w:hAnsi="Times New Roman"/>
          <w:sz w:val="28"/>
          <w:szCs w:val="28"/>
        </w:rPr>
      </w:pPr>
      <w:r w:rsidRPr="00B91E1D">
        <w:rPr>
          <w:rFonts w:ascii="Times New Roman" w:hAnsi="Times New Roman"/>
          <w:sz w:val="28"/>
          <w:szCs w:val="28"/>
        </w:rPr>
        <w:t xml:space="preserve">                      3. </w:t>
      </w:r>
      <w:r>
        <w:rPr>
          <w:rFonts w:ascii="Times New Roman" w:hAnsi="Times New Roman"/>
          <w:sz w:val="28"/>
          <w:szCs w:val="28"/>
        </w:rPr>
        <w:t>Рабочие программы</w:t>
      </w:r>
    </w:p>
    <w:p w:rsidR="004553C9" w:rsidRPr="00B91E1D" w:rsidRDefault="004553C9" w:rsidP="00B91E1D">
      <w:pPr>
        <w:spacing w:after="0" w:line="240" w:lineRule="auto"/>
        <w:rPr>
          <w:rFonts w:ascii="Times New Roman" w:hAnsi="Times New Roman"/>
          <w:sz w:val="28"/>
          <w:szCs w:val="28"/>
        </w:rPr>
      </w:pPr>
      <w:r w:rsidRPr="00B91E1D">
        <w:rPr>
          <w:rFonts w:ascii="Times New Roman" w:hAnsi="Times New Roman"/>
          <w:sz w:val="28"/>
          <w:szCs w:val="28"/>
        </w:rPr>
        <w:t xml:space="preserve">                      </w:t>
      </w:r>
      <w:r>
        <w:rPr>
          <w:rFonts w:ascii="Times New Roman" w:hAnsi="Times New Roman"/>
          <w:sz w:val="28"/>
          <w:szCs w:val="28"/>
        </w:rPr>
        <w:t>4</w:t>
      </w:r>
      <w:r w:rsidRPr="00B91E1D">
        <w:rPr>
          <w:rFonts w:ascii="Times New Roman" w:hAnsi="Times New Roman"/>
          <w:sz w:val="28"/>
          <w:szCs w:val="28"/>
        </w:rPr>
        <w:t xml:space="preserve">.Кадровое обеспечение реализации АООП ООО </w:t>
      </w:r>
    </w:p>
    <w:p w:rsidR="004553C9" w:rsidRPr="00B91E1D" w:rsidRDefault="004553C9" w:rsidP="00B91E1D">
      <w:pPr>
        <w:spacing w:after="0" w:line="240" w:lineRule="auto"/>
        <w:rPr>
          <w:rFonts w:ascii="Times New Roman" w:hAnsi="Times New Roman"/>
          <w:sz w:val="28"/>
          <w:szCs w:val="28"/>
        </w:rPr>
      </w:pPr>
      <w:r w:rsidRPr="00B91E1D">
        <w:rPr>
          <w:rFonts w:ascii="Times New Roman" w:hAnsi="Times New Roman"/>
          <w:sz w:val="28"/>
          <w:szCs w:val="28"/>
        </w:rPr>
        <w:t xml:space="preserve">                        МОАУ«СОШ №49г.Орска» </w:t>
      </w:r>
    </w:p>
    <w:p w:rsidR="004553C9" w:rsidRPr="00B91E1D" w:rsidRDefault="004553C9" w:rsidP="00B91E1D">
      <w:pPr>
        <w:spacing w:after="0" w:line="240" w:lineRule="auto"/>
        <w:jc w:val="center"/>
        <w:rPr>
          <w:rFonts w:ascii="Times New Roman" w:hAnsi="Times New Roman"/>
          <w:sz w:val="28"/>
          <w:szCs w:val="28"/>
        </w:rPr>
      </w:pPr>
      <w:r w:rsidRPr="00B91E1D">
        <w:rPr>
          <w:rFonts w:ascii="Times New Roman" w:hAnsi="Times New Roman"/>
          <w:sz w:val="28"/>
          <w:szCs w:val="28"/>
        </w:rPr>
        <w:t xml:space="preserve">               </w:t>
      </w:r>
      <w:r>
        <w:rPr>
          <w:rFonts w:ascii="Times New Roman" w:hAnsi="Times New Roman"/>
          <w:sz w:val="28"/>
          <w:szCs w:val="28"/>
        </w:rPr>
        <w:t>5</w:t>
      </w:r>
      <w:r w:rsidRPr="00B91E1D">
        <w:rPr>
          <w:rFonts w:ascii="Times New Roman" w:hAnsi="Times New Roman"/>
          <w:sz w:val="28"/>
          <w:szCs w:val="28"/>
        </w:rPr>
        <w:t xml:space="preserve">. Финансово- экономическое  обеспечение реализации АООП ООО  </w:t>
      </w:r>
    </w:p>
    <w:p w:rsidR="004553C9" w:rsidRDefault="004553C9" w:rsidP="00F779EA">
      <w:pPr>
        <w:spacing w:after="0" w:line="240" w:lineRule="auto"/>
        <w:jc w:val="center"/>
        <w:rPr>
          <w:rFonts w:ascii="Times New Roman" w:hAnsi="Times New Roman"/>
          <w:sz w:val="32"/>
        </w:rPr>
      </w:pPr>
      <w:r w:rsidRPr="005F4F6C">
        <w:rPr>
          <w:rFonts w:ascii="Times New Roman" w:hAnsi="Times New Roman"/>
          <w:sz w:val="28"/>
          <w:szCs w:val="28"/>
        </w:rPr>
        <w:t xml:space="preserve">МОАУ « СОШ № </w:t>
      </w:r>
      <w:smartTag w:uri="urn:schemas-microsoft-com:office:smarttags" w:element="metricconverter">
        <w:smartTagPr>
          <w:attr w:name="ProductID" w:val="49 г"/>
        </w:smartTagPr>
        <w:r w:rsidRPr="005F4F6C">
          <w:rPr>
            <w:rFonts w:ascii="Times New Roman" w:hAnsi="Times New Roman"/>
            <w:sz w:val="28"/>
            <w:szCs w:val="28"/>
          </w:rPr>
          <w:t>49 г</w:t>
        </w:r>
      </w:smartTag>
      <w:r w:rsidRPr="005F4F6C">
        <w:rPr>
          <w:rFonts w:ascii="Times New Roman" w:hAnsi="Times New Roman"/>
          <w:sz w:val="28"/>
          <w:szCs w:val="28"/>
        </w:rPr>
        <w:t>. Орска»</w:t>
      </w:r>
      <w:r w:rsidRPr="00F779EA">
        <w:rPr>
          <w:rFonts w:ascii="Times New Roman" w:hAnsi="Times New Roman"/>
          <w:sz w:val="40"/>
          <w:szCs w:val="28"/>
        </w:rPr>
        <w:br w:type="page"/>
      </w:r>
      <w:bookmarkStart w:id="2" w:name="_Toc289117660"/>
      <w:r w:rsidRPr="00F779EA">
        <w:rPr>
          <w:rFonts w:ascii="Times New Roman" w:hAnsi="Times New Roman"/>
          <w:sz w:val="32"/>
        </w:rPr>
        <w:lastRenderedPageBreak/>
        <w:t>1. ОБЩИЕ ПОЛОЖЕНИЯ</w:t>
      </w:r>
      <w:bookmarkEnd w:id="1"/>
      <w:bookmarkEnd w:id="2"/>
    </w:p>
    <w:p w:rsidR="004553C9" w:rsidRDefault="004553C9" w:rsidP="00F779EA">
      <w:pPr>
        <w:spacing w:after="0" w:line="240" w:lineRule="auto"/>
        <w:jc w:val="center"/>
        <w:rPr>
          <w:rFonts w:ascii="Times New Roman" w:hAnsi="Times New Roman"/>
          <w:sz w:val="32"/>
        </w:rPr>
      </w:pPr>
    </w:p>
    <w:p w:rsidR="004553C9" w:rsidRPr="007E4872" w:rsidRDefault="004553C9" w:rsidP="00683F2F">
      <w:pPr>
        <w:spacing w:before="150" w:line="360" w:lineRule="auto"/>
        <w:ind w:left="941"/>
        <w:rPr>
          <w:rFonts w:ascii="Times New Roman" w:hAnsi="Times New Roman"/>
          <w:sz w:val="28"/>
          <w:szCs w:val="28"/>
        </w:rPr>
      </w:pPr>
      <w:r w:rsidRPr="007E4872">
        <w:rPr>
          <w:rFonts w:ascii="Times New Roman" w:hAnsi="Times New Roman"/>
          <w:sz w:val="28"/>
          <w:szCs w:val="28"/>
        </w:rPr>
        <w:t>В</w:t>
      </w:r>
      <w:r w:rsidRPr="007E4872">
        <w:rPr>
          <w:rFonts w:ascii="Times New Roman" w:hAnsi="Times New Roman"/>
          <w:spacing w:val="26"/>
          <w:sz w:val="28"/>
          <w:szCs w:val="28"/>
        </w:rPr>
        <w:t xml:space="preserve"> </w:t>
      </w:r>
      <w:r w:rsidRPr="007E4872">
        <w:rPr>
          <w:rFonts w:ascii="Times New Roman" w:hAnsi="Times New Roman"/>
          <w:sz w:val="28"/>
          <w:szCs w:val="28"/>
        </w:rPr>
        <w:t>соответствии</w:t>
      </w:r>
      <w:r w:rsidRPr="007E4872">
        <w:rPr>
          <w:rFonts w:ascii="Times New Roman" w:hAnsi="Times New Roman"/>
          <w:spacing w:val="26"/>
          <w:sz w:val="28"/>
          <w:szCs w:val="28"/>
        </w:rPr>
        <w:t xml:space="preserve"> </w:t>
      </w:r>
      <w:r w:rsidRPr="007E4872">
        <w:rPr>
          <w:rFonts w:ascii="Times New Roman" w:hAnsi="Times New Roman"/>
          <w:sz w:val="28"/>
          <w:szCs w:val="28"/>
        </w:rPr>
        <w:t>с</w:t>
      </w:r>
      <w:r w:rsidRPr="007E4872">
        <w:rPr>
          <w:rFonts w:ascii="Times New Roman" w:hAnsi="Times New Roman"/>
          <w:spacing w:val="26"/>
          <w:sz w:val="28"/>
          <w:szCs w:val="28"/>
        </w:rPr>
        <w:t xml:space="preserve"> </w:t>
      </w:r>
      <w:r w:rsidRPr="007E4872">
        <w:rPr>
          <w:rFonts w:ascii="Times New Roman" w:hAnsi="Times New Roman"/>
          <w:sz w:val="28"/>
          <w:szCs w:val="28"/>
        </w:rPr>
        <w:t>п.</w:t>
      </w:r>
      <w:r w:rsidRPr="007E4872">
        <w:rPr>
          <w:rFonts w:ascii="Times New Roman" w:hAnsi="Times New Roman"/>
          <w:spacing w:val="29"/>
          <w:sz w:val="28"/>
          <w:szCs w:val="28"/>
        </w:rPr>
        <w:t xml:space="preserve"> </w:t>
      </w:r>
      <w:r w:rsidRPr="007E4872">
        <w:rPr>
          <w:rFonts w:ascii="Times New Roman" w:hAnsi="Times New Roman"/>
          <w:sz w:val="28"/>
          <w:szCs w:val="28"/>
        </w:rPr>
        <w:t>9</w:t>
      </w:r>
      <w:r w:rsidRPr="007E4872">
        <w:rPr>
          <w:rFonts w:ascii="Times New Roman" w:hAnsi="Times New Roman"/>
          <w:spacing w:val="26"/>
          <w:sz w:val="28"/>
          <w:szCs w:val="28"/>
        </w:rPr>
        <w:t xml:space="preserve"> </w:t>
      </w:r>
      <w:r w:rsidRPr="007E4872">
        <w:rPr>
          <w:rFonts w:ascii="Times New Roman" w:hAnsi="Times New Roman"/>
          <w:sz w:val="28"/>
          <w:szCs w:val="28"/>
        </w:rPr>
        <w:t>ст.</w:t>
      </w:r>
      <w:r w:rsidRPr="007E4872">
        <w:rPr>
          <w:rFonts w:ascii="Times New Roman" w:hAnsi="Times New Roman"/>
          <w:spacing w:val="28"/>
          <w:sz w:val="28"/>
          <w:szCs w:val="28"/>
        </w:rPr>
        <w:t xml:space="preserve"> </w:t>
      </w:r>
      <w:r w:rsidRPr="007E4872">
        <w:rPr>
          <w:rFonts w:ascii="Times New Roman" w:hAnsi="Times New Roman"/>
          <w:sz w:val="28"/>
          <w:szCs w:val="28"/>
        </w:rPr>
        <w:t>2</w:t>
      </w:r>
      <w:r w:rsidRPr="007E4872">
        <w:rPr>
          <w:rFonts w:ascii="Times New Roman" w:hAnsi="Times New Roman"/>
          <w:spacing w:val="28"/>
          <w:sz w:val="28"/>
          <w:szCs w:val="28"/>
        </w:rPr>
        <w:t xml:space="preserve"> </w:t>
      </w:r>
      <w:r w:rsidRPr="007E4872">
        <w:rPr>
          <w:rFonts w:ascii="Times New Roman" w:hAnsi="Times New Roman"/>
          <w:sz w:val="28"/>
          <w:szCs w:val="28"/>
        </w:rPr>
        <w:t>Федерального</w:t>
      </w:r>
      <w:r w:rsidRPr="007E4872">
        <w:rPr>
          <w:rFonts w:ascii="Times New Roman" w:hAnsi="Times New Roman"/>
          <w:spacing w:val="28"/>
          <w:sz w:val="28"/>
          <w:szCs w:val="28"/>
        </w:rPr>
        <w:t xml:space="preserve"> </w:t>
      </w:r>
      <w:r w:rsidRPr="007E4872">
        <w:rPr>
          <w:rFonts w:ascii="Times New Roman" w:hAnsi="Times New Roman"/>
          <w:sz w:val="28"/>
          <w:szCs w:val="28"/>
        </w:rPr>
        <w:t>Закона</w:t>
      </w:r>
      <w:r w:rsidRPr="007E4872">
        <w:rPr>
          <w:rFonts w:ascii="Times New Roman" w:hAnsi="Times New Roman"/>
          <w:spacing w:val="26"/>
          <w:sz w:val="28"/>
          <w:szCs w:val="28"/>
        </w:rPr>
        <w:t xml:space="preserve"> </w:t>
      </w:r>
      <w:r w:rsidRPr="007E4872">
        <w:rPr>
          <w:rFonts w:ascii="Times New Roman" w:hAnsi="Times New Roman"/>
          <w:sz w:val="28"/>
          <w:szCs w:val="28"/>
        </w:rPr>
        <w:t>РФ</w:t>
      </w:r>
      <w:r w:rsidRPr="007E4872">
        <w:rPr>
          <w:rFonts w:ascii="Times New Roman" w:hAnsi="Times New Roman"/>
          <w:spacing w:val="25"/>
          <w:sz w:val="28"/>
          <w:szCs w:val="28"/>
        </w:rPr>
        <w:t xml:space="preserve"> </w:t>
      </w:r>
      <w:r w:rsidRPr="007E4872">
        <w:rPr>
          <w:rFonts w:ascii="Times New Roman" w:hAnsi="Times New Roman"/>
          <w:sz w:val="28"/>
          <w:szCs w:val="28"/>
        </w:rPr>
        <w:t>от</w:t>
      </w:r>
      <w:r w:rsidRPr="007E4872">
        <w:rPr>
          <w:rFonts w:ascii="Times New Roman" w:hAnsi="Times New Roman"/>
          <w:spacing w:val="25"/>
          <w:sz w:val="28"/>
          <w:szCs w:val="28"/>
        </w:rPr>
        <w:t xml:space="preserve"> </w:t>
      </w:r>
      <w:r w:rsidRPr="007E4872">
        <w:rPr>
          <w:rFonts w:ascii="Times New Roman" w:hAnsi="Times New Roman"/>
          <w:sz w:val="28"/>
          <w:szCs w:val="28"/>
        </w:rPr>
        <w:t>29.12.12.</w:t>
      </w:r>
      <w:r w:rsidRPr="007E4872">
        <w:rPr>
          <w:rFonts w:ascii="Times New Roman" w:hAnsi="Times New Roman"/>
          <w:spacing w:val="26"/>
          <w:sz w:val="28"/>
          <w:szCs w:val="28"/>
        </w:rPr>
        <w:t xml:space="preserve"> </w:t>
      </w:r>
      <w:r w:rsidRPr="007E4872">
        <w:rPr>
          <w:rFonts w:ascii="Times New Roman" w:hAnsi="Times New Roman"/>
          <w:sz w:val="28"/>
          <w:szCs w:val="28"/>
        </w:rPr>
        <w:t>№273-</w:t>
      </w:r>
      <w:r w:rsidRPr="007E4872">
        <w:rPr>
          <w:rFonts w:ascii="Times New Roman" w:hAnsi="Times New Roman"/>
          <w:spacing w:val="-5"/>
          <w:sz w:val="28"/>
          <w:szCs w:val="28"/>
        </w:rPr>
        <w:t>ФЗ</w:t>
      </w:r>
    </w:p>
    <w:p w:rsidR="004553C9" w:rsidRPr="007E4872" w:rsidRDefault="004553C9" w:rsidP="00683F2F">
      <w:pPr>
        <w:spacing w:line="360" w:lineRule="auto"/>
        <w:ind w:left="221" w:right="421"/>
        <w:rPr>
          <w:rFonts w:ascii="Times New Roman" w:hAnsi="Times New Roman"/>
          <w:sz w:val="28"/>
          <w:szCs w:val="28"/>
        </w:rPr>
      </w:pPr>
      <w:r w:rsidRPr="007E4872">
        <w:rPr>
          <w:rFonts w:ascii="Times New Roman" w:hAnsi="Times New Roman"/>
          <w:sz w:val="28"/>
          <w:szCs w:val="28"/>
        </w:rPr>
        <w:t>«Об образовании в Российской Федерации» образовательная программа - комплекс основных характеристик образования (объём, содержание, планируемые результаты) и организационно-педагогических условий,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а также оценочных и методических материалов.</w:t>
      </w:r>
    </w:p>
    <w:p w:rsidR="004553C9" w:rsidRPr="007E4872" w:rsidRDefault="004553C9" w:rsidP="00683F2F">
      <w:pPr>
        <w:spacing w:before="1" w:line="360" w:lineRule="auto"/>
        <w:ind w:left="221" w:right="423"/>
        <w:rPr>
          <w:rFonts w:ascii="Times New Roman" w:hAnsi="Times New Roman"/>
          <w:sz w:val="28"/>
          <w:szCs w:val="28"/>
        </w:rPr>
      </w:pPr>
      <w:r w:rsidRPr="007E4872">
        <w:rPr>
          <w:rFonts w:ascii="Times New Roman" w:hAnsi="Times New Roman"/>
          <w:sz w:val="28"/>
          <w:szCs w:val="28"/>
        </w:rPr>
        <w:t>АДАПТИРОВАННАЯ ОСНОВНАЯ ОБЩЕОБРАЗОВАТЕЛЬНАЯ ПРОГРАММА</w:t>
      </w:r>
      <w:r>
        <w:rPr>
          <w:rFonts w:ascii="Times New Roman" w:hAnsi="Times New Roman"/>
          <w:spacing w:val="61"/>
          <w:w w:val="150"/>
          <w:sz w:val="28"/>
          <w:szCs w:val="28"/>
        </w:rPr>
        <w:t xml:space="preserve"> </w:t>
      </w:r>
      <w:r w:rsidRPr="007E4872">
        <w:rPr>
          <w:rFonts w:ascii="Times New Roman" w:hAnsi="Times New Roman"/>
          <w:sz w:val="28"/>
          <w:szCs w:val="28"/>
        </w:rPr>
        <w:t>ОСНОВНОГО</w:t>
      </w:r>
      <w:r>
        <w:rPr>
          <w:rFonts w:ascii="Times New Roman" w:hAnsi="Times New Roman"/>
          <w:spacing w:val="61"/>
          <w:w w:val="150"/>
          <w:sz w:val="28"/>
          <w:szCs w:val="28"/>
        </w:rPr>
        <w:t xml:space="preserve"> </w:t>
      </w:r>
      <w:r w:rsidRPr="007E4872">
        <w:rPr>
          <w:rFonts w:ascii="Times New Roman" w:hAnsi="Times New Roman"/>
          <w:sz w:val="28"/>
          <w:szCs w:val="28"/>
        </w:rPr>
        <w:t>ОБЩЕГО</w:t>
      </w:r>
      <w:r>
        <w:rPr>
          <w:rFonts w:ascii="Times New Roman" w:hAnsi="Times New Roman"/>
          <w:spacing w:val="62"/>
          <w:w w:val="150"/>
          <w:sz w:val="28"/>
          <w:szCs w:val="28"/>
        </w:rPr>
        <w:t xml:space="preserve"> </w:t>
      </w:r>
      <w:r w:rsidRPr="007E4872">
        <w:rPr>
          <w:rFonts w:ascii="Times New Roman" w:hAnsi="Times New Roman"/>
          <w:sz w:val="28"/>
          <w:szCs w:val="28"/>
        </w:rPr>
        <w:t>ОБРАЗОВАНИЯ</w:t>
      </w:r>
      <w:r w:rsidRPr="007E4872">
        <w:rPr>
          <w:rFonts w:ascii="Times New Roman" w:hAnsi="Times New Roman"/>
          <w:spacing w:val="61"/>
          <w:w w:val="150"/>
          <w:sz w:val="28"/>
          <w:szCs w:val="28"/>
        </w:rPr>
        <w:t xml:space="preserve">  </w:t>
      </w:r>
      <w:r w:rsidRPr="007E4872">
        <w:rPr>
          <w:rFonts w:ascii="Times New Roman" w:hAnsi="Times New Roman"/>
          <w:sz w:val="28"/>
          <w:szCs w:val="28"/>
        </w:rPr>
        <w:t>для</w:t>
      </w:r>
      <w:r w:rsidRPr="007E4872">
        <w:rPr>
          <w:rFonts w:ascii="Times New Roman" w:hAnsi="Times New Roman"/>
          <w:spacing w:val="62"/>
          <w:w w:val="150"/>
          <w:sz w:val="28"/>
          <w:szCs w:val="28"/>
        </w:rPr>
        <w:t xml:space="preserve">  </w:t>
      </w:r>
      <w:r w:rsidRPr="007E4872">
        <w:rPr>
          <w:rFonts w:ascii="Times New Roman" w:hAnsi="Times New Roman"/>
          <w:sz w:val="28"/>
          <w:szCs w:val="28"/>
        </w:rPr>
        <w:t>детей</w:t>
      </w:r>
      <w:r w:rsidRPr="007E4872">
        <w:rPr>
          <w:rFonts w:ascii="Times New Roman" w:hAnsi="Times New Roman"/>
          <w:spacing w:val="62"/>
          <w:w w:val="150"/>
          <w:sz w:val="28"/>
          <w:szCs w:val="28"/>
        </w:rPr>
        <w:t xml:space="preserve">  </w:t>
      </w:r>
      <w:r w:rsidRPr="007E4872">
        <w:rPr>
          <w:rFonts w:ascii="Times New Roman" w:hAnsi="Times New Roman"/>
          <w:spacing w:val="-10"/>
          <w:sz w:val="28"/>
          <w:szCs w:val="28"/>
        </w:rPr>
        <w:t>с</w:t>
      </w:r>
    </w:p>
    <w:p w:rsidR="004553C9" w:rsidRPr="007E4872" w:rsidRDefault="004553C9" w:rsidP="00683F2F">
      <w:pPr>
        <w:spacing w:line="360" w:lineRule="auto"/>
        <w:ind w:left="221" w:right="423"/>
        <w:rPr>
          <w:rFonts w:ascii="Times New Roman" w:hAnsi="Times New Roman"/>
          <w:sz w:val="28"/>
          <w:szCs w:val="28"/>
        </w:rPr>
      </w:pPr>
      <w:r w:rsidRPr="007E4872">
        <w:rPr>
          <w:rFonts w:ascii="Times New Roman" w:hAnsi="Times New Roman"/>
          <w:sz w:val="28"/>
          <w:szCs w:val="28"/>
        </w:rPr>
        <w:t>ограниченными возможностями здоровья (нарушения опорно-двигательного аппарата)</w:t>
      </w:r>
      <w:r w:rsidRPr="007E4872">
        <w:rPr>
          <w:rFonts w:ascii="Times New Roman" w:hAnsi="Times New Roman"/>
          <w:spacing w:val="-1"/>
          <w:sz w:val="28"/>
          <w:szCs w:val="28"/>
        </w:rPr>
        <w:t xml:space="preserve"> </w:t>
      </w:r>
      <w:r w:rsidRPr="007E4872">
        <w:rPr>
          <w:rFonts w:ascii="Times New Roman" w:hAnsi="Times New Roman"/>
          <w:sz w:val="28"/>
          <w:szCs w:val="28"/>
        </w:rPr>
        <w:t>МО</w:t>
      </w:r>
      <w:r w:rsidRPr="00683F2F">
        <w:rPr>
          <w:rFonts w:ascii="Times New Roman" w:hAnsi="Times New Roman"/>
          <w:sz w:val="28"/>
          <w:szCs w:val="28"/>
        </w:rPr>
        <w:t>А</w:t>
      </w:r>
      <w:r w:rsidRPr="007E4872">
        <w:rPr>
          <w:rFonts w:ascii="Times New Roman" w:hAnsi="Times New Roman"/>
          <w:sz w:val="28"/>
          <w:szCs w:val="28"/>
        </w:rPr>
        <w:t>У</w:t>
      </w:r>
      <w:r w:rsidRPr="007E4872">
        <w:rPr>
          <w:rFonts w:ascii="Times New Roman" w:hAnsi="Times New Roman"/>
          <w:spacing w:val="-2"/>
          <w:sz w:val="28"/>
          <w:szCs w:val="28"/>
        </w:rPr>
        <w:t xml:space="preserve"> </w:t>
      </w:r>
      <w:r w:rsidRPr="007E4872">
        <w:rPr>
          <w:rFonts w:ascii="Times New Roman" w:hAnsi="Times New Roman"/>
          <w:sz w:val="28"/>
          <w:szCs w:val="28"/>
        </w:rPr>
        <w:t>«СОШ</w:t>
      </w:r>
      <w:r w:rsidRPr="00683F2F">
        <w:rPr>
          <w:rFonts w:ascii="Times New Roman" w:hAnsi="Times New Roman"/>
          <w:sz w:val="28"/>
          <w:szCs w:val="28"/>
        </w:rPr>
        <w:t xml:space="preserve"> №49 г. Орска»</w:t>
      </w:r>
      <w:r w:rsidRPr="007E4872">
        <w:rPr>
          <w:rFonts w:ascii="Times New Roman" w:hAnsi="Times New Roman"/>
          <w:spacing w:val="-3"/>
          <w:sz w:val="28"/>
          <w:szCs w:val="28"/>
        </w:rPr>
        <w:t xml:space="preserve"> </w:t>
      </w:r>
      <w:r w:rsidRPr="007E4872">
        <w:rPr>
          <w:rFonts w:ascii="Times New Roman" w:hAnsi="Times New Roman"/>
          <w:sz w:val="28"/>
          <w:szCs w:val="28"/>
        </w:rPr>
        <w:t>разработана</w:t>
      </w:r>
      <w:r w:rsidRPr="007E4872">
        <w:rPr>
          <w:rFonts w:ascii="Times New Roman" w:hAnsi="Times New Roman"/>
          <w:spacing w:val="-3"/>
          <w:sz w:val="28"/>
          <w:szCs w:val="28"/>
        </w:rPr>
        <w:t xml:space="preserve"> </w:t>
      </w:r>
      <w:r w:rsidRPr="007E4872">
        <w:rPr>
          <w:rFonts w:ascii="Times New Roman" w:hAnsi="Times New Roman"/>
          <w:sz w:val="28"/>
          <w:szCs w:val="28"/>
        </w:rPr>
        <w:t>на</w:t>
      </w:r>
      <w:r w:rsidRPr="007E4872">
        <w:rPr>
          <w:rFonts w:ascii="Times New Roman" w:hAnsi="Times New Roman"/>
          <w:spacing w:val="-1"/>
          <w:sz w:val="28"/>
          <w:szCs w:val="28"/>
        </w:rPr>
        <w:t xml:space="preserve"> </w:t>
      </w:r>
      <w:r w:rsidRPr="007E4872">
        <w:rPr>
          <w:rFonts w:ascii="Times New Roman" w:hAnsi="Times New Roman"/>
          <w:sz w:val="28"/>
          <w:szCs w:val="28"/>
        </w:rPr>
        <w:t>основе</w:t>
      </w:r>
      <w:r w:rsidRPr="007E4872">
        <w:rPr>
          <w:rFonts w:ascii="Times New Roman" w:hAnsi="Times New Roman"/>
          <w:spacing w:val="-1"/>
          <w:sz w:val="28"/>
          <w:szCs w:val="28"/>
        </w:rPr>
        <w:t xml:space="preserve"> </w:t>
      </w:r>
      <w:r w:rsidRPr="007E4872">
        <w:rPr>
          <w:rFonts w:ascii="Times New Roman" w:hAnsi="Times New Roman"/>
          <w:sz w:val="28"/>
          <w:szCs w:val="28"/>
        </w:rPr>
        <w:t>следующих</w:t>
      </w:r>
      <w:r w:rsidRPr="007E4872">
        <w:rPr>
          <w:rFonts w:ascii="Times New Roman" w:hAnsi="Times New Roman"/>
          <w:spacing w:val="-3"/>
          <w:sz w:val="28"/>
          <w:szCs w:val="28"/>
        </w:rPr>
        <w:t xml:space="preserve"> </w:t>
      </w:r>
      <w:r w:rsidRPr="007E4872">
        <w:rPr>
          <w:rFonts w:ascii="Times New Roman" w:hAnsi="Times New Roman"/>
          <w:sz w:val="28"/>
          <w:szCs w:val="28"/>
        </w:rPr>
        <w:t>документов</w:t>
      </w:r>
      <w:r w:rsidRPr="007E4872">
        <w:rPr>
          <w:rFonts w:ascii="Times New Roman" w:hAnsi="Times New Roman"/>
          <w:spacing w:val="-1"/>
          <w:sz w:val="28"/>
          <w:szCs w:val="28"/>
        </w:rPr>
        <w:t xml:space="preserve"> </w:t>
      </w:r>
      <w:r w:rsidRPr="007E4872">
        <w:rPr>
          <w:rFonts w:ascii="Times New Roman" w:hAnsi="Times New Roman"/>
          <w:sz w:val="28"/>
          <w:szCs w:val="28"/>
        </w:rPr>
        <w:t>и методических материалов:</w:t>
      </w:r>
    </w:p>
    <w:p w:rsidR="004553C9" w:rsidRPr="007E4872" w:rsidRDefault="004553C9" w:rsidP="00683F2F">
      <w:pPr>
        <w:widowControl w:val="0"/>
        <w:numPr>
          <w:ilvl w:val="0"/>
          <w:numId w:val="37"/>
        </w:numPr>
        <w:tabs>
          <w:tab w:val="left" w:pos="1137"/>
        </w:tabs>
        <w:autoSpaceDE w:val="0"/>
        <w:autoSpaceDN w:val="0"/>
        <w:spacing w:after="0" w:line="360" w:lineRule="auto"/>
        <w:ind w:right="423" w:firstLine="720"/>
        <w:rPr>
          <w:rFonts w:ascii="Times New Roman" w:hAnsi="Times New Roman"/>
          <w:sz w:val="28"/>
          <w:szCs w:val="28"/>
        </w:rPr>
      </w:pPr>
      <w:r w:rsidRPr="007E4872">
        <w:rPr>
          <w:rFonts w:ascii="Times New Roman" w:hAnsi="Times New Roman"/>
          <w:sz w:val="28"/>
          <w:szCs w:val="28"/>
        </w:rPr>
        <w:t>Федеральный</w:t>
      </w:r>
      <w:r w:rsidRPr="007E4872">
        <w:rPr>
          <w:rFonts w:ascii="Times New Roman" w:hAnsi="Times New Roman"/>
          <w:spacing w:val="-4"/>
          <w:sz w:val="28"/>
          <w:szCs w:val="28"/>
        </w:rPr>
        <w:t xml:space="preserve"> </w:t>
      </w:r>
      <w:r w:rsidRPr="007E4872">
        <w:rPr>
          <w:rFonts w:ascii="Times New Roman" w:hAnsi="Times New Roman"/>
          <w:sz w:val="28"/>
          <w:szCs w:val="28"/>
        </w:rPr>
        <w:t>закон</w:t>
      </w:r>
      <w:r w:rsidRPr="007E4872">
        <w:rPr>
          <w:rFonts w:ascii="Times New Roman" w:hAnsi="Times New Roman"/>
          <w:spacing w:val="-3"/>
          <w:sz w:val="28"/>
          <w:szCs w:val="28"/>
        </w:rPr>
        <w:t xml:space="preserve"> </w:t>
      </w:r>
      <w:r w:rsidRPr="007E4872">
        <w:rPr>
          <w:rFonts w:ascii="Times New Roman" w:hAnsi="Times New Roman"/>
          <w:sz w:val="28"/>
          <w:szCs w:val="28"/>
        </w:rPr>
        <w:t>Российской</w:t>
      </w:r>
      <w:r w:rsidRPr="007E4872">
        <w:rPr>
          <w:rFonts w:ascii="Times New Roman" w:hAnsi="Times New Roman"/>
          <w:spacing w:val="-4"/>
          <w:sz w:val="28"/>
          <w:szCs w:val="28"/>
        </w:rPr>
        <w:t xml:space="preserve"> </w:t>
      </w:r>
      <w:r w:rsidRPr="007E4872">
        <w:rPr>
          <w:rFonts w:ascii="Times New Roman" w:hAnsi="Times New Roman"/>
          <w:sz w:val="28"/>
          <w:szCs w:val="28"/>
        </w:rPr>
        <w:t>Федерации</w:t>
      </w:r>
      <w:r w:rsidRPr="007E4872">
        <w:rPr>
          <w:rFonts w:ascii="Times New Roman" w:hAnsi="Times New Roman"/>
          <w:spacing w:val="-4"/>
          <w:sz w:val="28"/>
          <w:szCs w:val="28"/>
        </w:rPr>
        <w:t xml:space="preserve"> </w:t>
      </w:r>
      <w:r w:rsidRPr="007E4872">
        <w:rPr>
          <w:rFonts w:ascii="Times New Roman" w:hAnsi="Times New Roman"/>
          <w:sz w:val="28"/>
          <w:szCs w:val="28"/>
        </w:rPr>
        <w:t>от</w:t>
      </w:r>
      <w:r w:rsidRPr="007E4872">
        <w:rPr>
          <w:rFonts w:ascii="Times New Roman" w:hAnsi="Times New Roman"/>
          <w:spacing w:val="-5"/>
          <w:sz w:val="28"/>
          <w:szCs w:val="28"/>
        </w:rPr>
        <w:t xml:space="preserve"> </w:t>
      </w:r>
      <w:r w:rsidRPr="007E4872">
        <w:rPr>
          <w:rFonts w:ascii="Times New Roman" w:hAnsi="Times New Roman"/>
          <w:sz w:val="28"/>
          <w:szCs w:val="28"/>
        </w:rPr>
        <w:t>29</w:t>
      </w:r>
      <w:r w:rsidRPr="007E4872">
        <w:rPr>
          <w:rFonts w:ascii="Times New Roman" w:hAnsi="Times New Roman"/>
          <w:spacing w:val="-5"/>
          <w:sz w:val="28"/>
          <w:szCs w:val="28"/>
        </w:rPr>
        <w:t xml:space="preserve"> </w:t>
      </w:r>
      <w:r w:rsidRPr="007E4872">
        <w:rPr>
          <w:rFonts w:ascii="Times New Roman" w:hAnsi="Times New Roman"/>
          <w:sz w:val="28"/>
          <w:szCs w:val="28"/>
        </w:rPr>
        <w:t>декабря</w:t>
      </w:r>
      <w:r w:rsidRPr="007E4872">
        <w:rPr>
          <w:rFonts w:ascii="Times New Roman" w:hAnsi="Times New Roman"/>
          <w:spacing w:val="-2"/>
          <w:sz w:val="28"/>
          <w:szCs w:val="28"/>
        </w:rPr>
        <w:t xml:space="preserve"> </w:t>
      </w:r>
      <w:smartTag w:uri="urn:schemas-microsoft-com:office:smarttags" w:element="metricconverter">
        <w:smartTagPr>
          <w:attr w:name="ProductID" w:val="2012 г"/>
        </w:smartTagPr>
        <w:r w:rsidRPr="007E4872">
          <w:rPr>
            <w:rFonts w:ascii="Times New Roman" w:hAnsi="Times New Roman"/>
            <w:sz w:val="28"/>
            <w:szCs w:val="28"/>
          </w:rPr>
          <w:t>2012</w:t>
        </w:r>
        <w:r w:rsidRPr="007E4872">
          <w:rPr>
            <w:rFonts w:ascii="Times New Roman" w:hAnsi="Times New Roman"/>
            <w:spacing w:val="-1"/>
            <w:sz w:val="28"/>
            <w:szCs w:val="28"/>
          </w:rPr>
          <w:t xml:space="preserve"> </w:t>
        </w:r>
        <w:r w:rsidRPr="007E4872">
          <w:rPr>
            <w:rFonts w:ascii="Times New Roman" w:hAnsi="Times New Roman"/>
            <w:sz w:val="28"/>
            <w:szCs w:val="28"/>
          </w:rPr>
          <w:t>г</w:t>
        </w:r>
      </w:smartTag>
      <w:r w:rsidRPr="007E4872">
        <w:rPr>
          <w:rFonts w:ascii="Times New Roman" w:hAnsi="Times New Roman"/>
          <w:sz w:val="28"/>
          <w:szCs w:val="28"/>
        </w:rPr>
        <w:t>.</w:t>
      </w:r>
      <w:r w:rsidRPr="007E4872">
        <w:rPr>
          <w:rFonts w:ascii="Times New Roman" w:hAnsi="Times New Roman"/>
          <w:spacing w:val="-5"/>
          <w:sz w:val="28"/>
          <w:szCs w:val="28"/>
        </w:rPr>
        <w:t xml:space="preserve"> </w:t>
      </w:r>
      <w:r w:rsidRPr="007E4872">
        <w:rPr>
          <w:rFonts w:ascii="Times New Roman" w:hAnsi="Times New Roman"/>
          <w:sz w:val="28"/>
          <w:szCs w:val="28"/>
        </w:rPr>
        <w:t>№</w:t>
      </w:r>
      <w:r w:rsidRPr="007E4872">
        <w:rPr>
          <w:rFonts w:ascii="Times New Roman" w:hAnsi="Times New Roman"/>
          <w:spacing w:val="-3"/>
          <w:sz w:val="28"/>
          <w:szCs w:val="28"/>
        </w:rPr>
        <w:t xml:space="preserve"> </w:t>
      </w:r>
      <w:r w:rsidRPr="007E4872">
        <w:rPr>
          <w:rFonts w:ascii="Times New Roman" w:hAnsi="Times New Roman"/>
          <w:sz w:val="28"/>
          <w:szCs w:val="28"/>
        </w:rPr>
        <w:t>273-ФЗ "Об образовании в Российской Федерации";</w:t>
      </w:r>
    </w:p>
    <w:p w:rsidR="004553C9" w:rsidRPr="007E4872" w:rsidRDefault="004553C9" w:rsidP="00683F2F">
      <w:pPr>
        <w:widowControl w:val="0"/>
        <w:numPr>
          <w:ilvl w:val="0"/>
          <w:numId w:val="37"/>
        </w:numPr>
        <w:tabs>
          <w:tab w:val="left" w:pos="1201"/>
        </w:tabs>
        <w:autoSpaceDE w:val="0"/>
        <w:autoSpaceDN w:val="0"/>
        <w:spacing w:after="0" w:line="360" w:lineRule="auto"/>
        <w:ind w:left="941" w:right="423"/>
        <w:rPr>
          <w:rFonts w:ascii="Times New Roman" w:hAnsi="Times New Roman"/>
          <w:sz w:val="28"/>
          <w:szCs w:val="28"/>
        </w:rPr>
      </w:pPr>
      <w:r w:rsidRPr="007E4872">
        <w:rPr>
          <w:rFonts w:ascii="Times New Roman" w:hAnsi="Times New Roman"/>
          <w:sz w:val="28"/>
          <w:szCs w:val="28"/>
        </w:rPr>
        <w:t>Семейный кодекс РФ. Раздел 4 «Права и обязанности родителей и детей»; 3.Национальная</w:t>
      </w:r>
      <w:r w:rsidRPr="007E4872">
        <w:rPr>
          <w:rFonts w:ascii="Times New Roman" w:hAnsi="Times New Roman"/>
          <w:spacing w:val="27"/>
          <w:sz w:val="28"/>
          <w:szCs w:val="28"/>
        </w:rPr>
        <w:t xml:space="preserve">  </w:t>
      </w:r>
      <w:r w:rsidRPr="007E4872">
        <w:rPr>
          <w:rFonts w:ascii="Times New Roman" w:hAnsi="Times New Roman"/>
          <w:sz w:val="28"/>
          <w:szCs w:val="28"/>
        </w:rPr>
        <w:t>образовательная</w:t>
      </w:r>
      <w:r w:rsidRPr="007E4872">
        <w:rPr>
          <w:rFonts w:ascii="Times New Roman" w:hAnsi="Times New Roman"/>
          <w:spacing w:val="28"/>
          <w:sz w:val="28"/>
          <w:szCs w:val="28"/>
        </w:rPr>
        <w:t xml:space="preserve">  </w:t>
      </w:r>
      <w:r w:rsidRPr="007E4872">
        <w:rPr>
          <w:rFonts w:ascii="Times New Roman" w:hAnsi="Times New Roman"/>
          <w:sz w:val="28"/>
          <w:szCs w:val="28"/>
        </w:rPr>
        <w:t>инициатива</w:t>
      </w:r>
      <w:r w:rsidRPr="007E4872">
        <w:rPr>
          <w:rFonts w:ascii="Times New Roman" w:hAnsi="Times New Roman"/>
          <w:spacing w:val="28"/>
          <w:sz w:val="28"/>
          <w:szCs w:val="28"/>
        </w:rPr>
        <w:t xml:space="preserve">  </w:t>
      </w:r>
      <w:r w:rsidRPr="007E4872">
        <w:rPr>
          <w:rFonts w:ascii="Times New Roman" w:hAnsi="Times New Roman"/>
          <w:sz w:val="28"/>
          <w:szCs w:val="28"/>
        </w:rPr>
        <w:t>«Наша</w:t>
      </w:r>
      <w:r w:rsidRPr="007E4872">
        <w:rPr>
          <w:rFonts w:ascii="Times New Roman" w:hAnsi="Times New Roman"/>
          <w:spacing w:val="28"/>
          <w:sz w:val="28"/>
          <w:szCs w:val="28"/>
        </w:rPr>
        <w:t xml:space="preserve">  </w:t>
      </w:r>
      <w:r w:rsidRPr="007E4872">
        <w:rPr>
          <w:rFonts w:ascii="Times New Roman" w:hAnsi="Times New Roman"/>
          <w:sz w:val="28"/>
          <w:szCs w:val="28"/>
        </w:rPr>
        <w:t>новая</w:t>
      </w:r>
      <w:r w:rsidRPr="007E4872">
        <w:rPr>
          <w:rFonts w:ascii="Times New Roman" w:hAnsi="Times New Roman"/>
          <w:spacing w:val="29"/>
          <w:sz w:val="28"/>
          <w:szCs w:val="28"/>
        </w:rPr>
        <w:t xml:space="preserve">  </w:t>
      </w:r>
      <w:r w:rsidRPr="007E4872">
        <w:rPr>
          <w:rFonts w:ascii="Times New Roman" w:hAnsi="Times New Roman"/>
          <w:sz w:val="28"/>
          <w:szCs w:val="28"/>
        </w:rPr>
        <w:t>школа»</w:t>
      </w:r>
      <w:r w:rsidRPr="007E4872">
        <w:rPr>
          <w:rFonts w:ascii="Times New Roman" w:hAnsi="Times New Roman"/>
          <w:spacing w:val="27"/>
          <w:sz w:val="28"/>
          <w:szCs w:val="28"/>
        </w:rPr>
        <w:t xml:space="preserve">  </w:t>
      </w:r>
      <w:r w:rsidRPr="007E4872">
        <w:rPr>
          <w:rFonts w:ascii="Times New Roman" w:hAnsi="Times New Roman"/>
          <w:spacing w:val="-5"/>
          <w:sz w:val="28"/>
          <w:szCs w:val="28"/>
        </w:rPr>
        <w:t>(от</w:t>
      </w:r>
      <w:r>
        <w:rPr>
          <w:rFonts w:ascii="Times New Roman" w:hAnsi="Times New Roman"/>
          <w:sz w:val="28"/>
          <w:szCs w:val="28"/>
        </w:rPr>
        <w:t xml:space="preserve"> </w:t>
      </w:r>
      <w:r w:rsidRPr="007E4872">
        <w:rPr>
          <w:rFonts w:ascii="Times New Roman" w:hAnsi="Times New Roman"/>
          <w:sz w:val="28"/>
          <w:szCs w:val="28"/>
        </w:rPr>
        <w:t>04.02.2010</w:t>
      </w:r>
      <w:r w:rsidRPr="007E4872">
        <w:rPr>
          <w:rFonts w:ascii="Times New Roman" w:hAnsi="Times New Roman"/>
          <w:spacing w:val="-8"/>
          <w:sz w:val="28"/>
          <w:szCs w:val="28"/>
        </w:rPr>
        <w:t xml:space="preserve"> </w:t>
      </w:r>
      <w:r w:rsidRPr="007E4872">
        <w:rPr>
          <w:rFonts w:ascii="Times New Roman" w:hAnsi="Times New Roman"/>
          <w:sz w:val="28"/>
          <w:szCs w:val="28"/>
        </w:rPr>
        <w:t>№</w:t>
      </w:r>
      <w:r w:rsidRPr="007E4872">
        <w:rPr>
          <w:rFonts w:ascii="Times New Roman" w:hAnsi="Times New Roman"/>
          <w:spacing w:val="-7"/>
          <w:sz w:val="28"/>
          <w:szCs w:val="28"/>
        </w:rPr>
        <w:t xml:space="preserve"> </w:t>
      </w:r>
      <w:r w:rsidRPr="007E4872">
        <w:rPr>
          <w:rFonts w:ascii="Times New Roman" w:hAnsi="Times New Roman"/>
          <w:spacing w:val="-4"/>
          <w:sz w:val="28"/>
          <w:szCs w:val="28"/>
        </w:rPr>
        <w:t>271);</w:t>
      </w:r>
    </w:p>
    <w:p w:rsidR="004553C9" w:rsidRPr="007E4872" w:rsidRDefault="004553C9" w:rsidP="00683F2F">
      <w:pPr>
        <w:tabs>
          <w:tab w:val="left" w:pos="2895"/>
          <w:tab w:val="left" w:pos="5057"/>
          <w:tab w:val="left" w:pos="7210"/>
          <w:tab w:val="left" w:pos="8431"/>
        </w:tabs>
        <w:spacing w:line="360" w:lineRule="auto"/>
        <w:ind w:left="221" w:right="423" w:firstLine="720"/>
        <w:rPr>
          <w:rFonts w:ascii="Times New Roman" w:hAnsi="Times New Roman"/>
          <w:sz w:val="28"/>
          <w:szCs w:val="28"/>
        </w:rPr>
      </w:pPr>
      <w:r w:rsidRPr="007E4872">
        <w:rPr>
          <w:rFonts w:ascii="Times New Roman" w:hAnsi="Times New Roman"/>
          <w:spacing w:val="-2"/>
          <w:sz w:val="28"/>
          <w:szCs w:val="28"/>
        </w:rPr>
        <w:t>4.Федеральный</w:t>
      </w:r>
      <w:r w:rsidRPr="007E4872">
        <w:rPr>
          <w:rFonts w:ascii="Times New Roman" w:hAnsi="Times New Roman"/>
          <w:sz w:val="28"/>
          <w:szCs w:val="28"/>
        </w:rPr>
        <w:tab/>
      </w:r>
      <w:r w:rsidRPr="007E4872">
        <w:rPr>
          <w:rFonts w:ascii="Times New Roman" w:hAnsi="Times New Roman"/>
          <w:spacing w:val="-2"/>
          <w:sz w:val="28"/>
          <w:szCs w:val="28"/>
        </w:rPr>
        <w:t>государственный</w:t>
      </w:r>
      <w:r w:rsidRPr="007E4872">
        <w:rPr>
          <w:rFonts w:ascii="Times New Roman" w:hAnsi="Times New Roman"/>
          <w:sz w:val="28"/>
          <w:szCs w:val="28"/>
        </w:rPr>
        <w:tab/>
      </w:r>
      <w:r w:rsidRPr="007E4872">
        <w:rPr>
          <w:rFonts w:ascii="Times New Roman" w:hAnsi="Times New Roman"/>
          <w:spacing w:val="-2"/>
          <w:sz w:val="28"/>
          <w:szCs w:val="28"/>
        </w:rPr>
        <w:t>образовательный</w:t>
      </w:r>
      <w:r w:rsidRPr="007E4872">
        <w:rPr>
          <w:rFonts w:ascii="Times New Roman" w:hAnsi="Times New Roman"/>
          <w:sz w:val="28"/>
          <w:szCs w:val="28"/>
        </w:rPr>
        <w:tab/>
      </w:r>
      <w:r w:rsidRPr="007E4872">
        <w:rPr>
          <w:rFonts w:ascii="Times New Roman" w:hAnsi="Times New Roman"/>
          <w:spacing w:val="-2"/>
          <w:sz w:val="28"/>
          <w:szCs w:val="28"/>
        </w:rPr>
        <w:t>стандарт</w:t>
      </w:r>
      <w:r w:rsidRPr="007E4872">
        <w:rPr>
          <w:rFonts w:ascii="Times New Roman" w:hAnsi="Times New Roman"/>
          <w:sz w:val="28"/>
          <w:szCs w:val="28"/>
        </w:rPr>
        <w:tab/>
      </w:r>
      <w:r w:rsidRPr="007E4872">
        <w:rPr>
          <w:rFonts w:ascii="Times New Roman" w:hAnsi="Times New Roman"/>
          <w:spacing w:val="-2"/>
          <w:sz w:val="28"/>
          <w:szCs w:val="28"/>
        </w:rPr>
        <w:t xml:space="preserve">основного </w:t>
      </w:r>
      <w:r w:rsidRPr="007E4872">
        <w:rPr>
          <w:rFonts w:ascii="Times New Roman" w:hAnsi="Times New Roman"/>
          <w:sz w:val="28"/>
          <w:szCs w:val="28"/>
        </w:rPr>
        <w:t>общего образования, утвержденный приказом Министерства образования и науки РФ от 17 декабря 2010 № 1897(далее - Стандарт) (с изменениями и дополнениями); 5.Фундаментальное</w:t>
      </w:r>
      <w:r w:rsidRPr="007E4872">
        <w:rPr>
          <w:rFonts w:ascii="Times New Roman" w:hAnsi="Times New Roman"/>
          <w:spacing w:val="80"/>
          <w:sz w:val="28"/>
          <w:szCs w:val="28"/>
        </w:rPr>
        <w:t xml:space="preserve"> </w:t>
      </w:r>
      <w:r w:rsidRPr="007E4872">
        <w:rPr>
          <w:rFonts w:ascii="Times New Roman" w:hAnsi="Times New Roman"/>
          <w:sz w:val="28"/>
          <w:szCs w:val="28"/>
        </w:rPr>
        <w:t>ядро</w:t>
      </w:r>
      <w:r w:rsidRPr="007E4872">
        <w:rPr>
          <w:rFonts w:ascii="Times New Roman" w:hAnsi="Times New Roman"/>
          <w:spacing w:val="80"/>
          <w:sz w:val="28"/>
          <w:szCs w:val="28"/>
        </w:rPr>
        <w:t xml:space="preserve"> </w:t>
      </w:r>
      <w:r w:rsidRPr="007E4872">
        <w:rPr>
          <w:rFonts w:ascii="Times New Roman" w:hAnsi="Times New Roman"/>
          <w:sz w:val="28"/>
          <w:szCs w:val="28"/>
        </w:rPr>
        <w:t>содержания</w:t>
      </w:r>
      <w:r w:rsidRPr="007E4872">
        <w:rPr>
          <w:rFonts w:ascii="Times New Roman" w:hAnsi="Times New Roman"/>
          <w:spacing w:val="80"/>
          <w:sz w:val="28"/>
          <w:szCs w:val="28"/>
        </w:rPr>
        <w:t xml:space="preserve"> </w:t>
      </w:r>
      <w:r w:rsidRPr="007E4872">
        <w:rPr>
          <w:rFonts w:ascii="Times New Roman" w:hAnsi="Times New Roman"/>
          <w:sz w:val="28"/>
          <w:szCs w:val="28"/>
        </w:rPr>
        <w:t>образования</w:t>
      </w:r>
      <w:r w:rsidRPr="007E4872">
        <w:rPr>
          <w:rFonts w:ascii="Times New Roman" w:hAnsi="Times New Roman"/>
          <w:spacing w:val="80"/>
          <w:sz w:val="28"/>
          <w:szCs w:val="28"/>
        </w:rPr>
        <w:t xml:space="preserve"> </w:t>
      </w:r>
      <w:r w:rsidRPr="007E4872">
        <w:rPr>
          <w:rFonts w:ascii="Times New Roman" w:hAnsi="Times New Roman"/>
          <w:sz w:val="28"/>
          <w:szCs w:val="28"/>
        </w:rPr>
        <w:t>/</w:t>
      </w:r>
      <w:r w:rsidRPr="007E4872">
        <w:rPr>
          <w:rFonts w:ascii="Times New Roman" w:hAnsi="Times New Roman"/>
          <w:spacing w:val="80"/>
          <w:sz w:val="28"/>
          <w:szCs w:val="28"/>
        </w:rPr>
        <w:t xml:space="preserve"> </w:t>
      </w:r>
      <w:r w:rsidRPr="007E4872">
        <w:rPr>
          <w:rFonts w:ascii="Times New Roman" w:hAnsi="Times New Roman"/>
          <w:sz w:val="28"/>
          <w:szCs w:val="28"/>
        </w:rPr>
        <w:t>под</w:t>
      </w:r>
      <w:r w:rsidRPr="007E4872">
        <w:rPr>
          <w:rFonts w:ascii="Times New Roman" w:hAnsi="Times New Roman"/>
          <w:spacing w:val="80"/>
          <w:sz w:val="28"/>
          <w:szCs w:val="28"/>
        </w:rPr>
        <w:t xml:space="preserve"> </w:t>
      </w:r>
      <w:r w:rsidRPr="007E4872">
        <w:rPr>
          <w:rFonts w:ascii="Times New Roman" w:hAnsi="Times New Roman"/>
          <w:sz w:val="28"/>
          <w:szCs w:val="28"/>
        </w:rPr>
        <w:t>редакцией</w:t>
      </w:r>
      <w:r w:rsidRPr="007E4872">
        <w:rPr>
          <w:rFonts w:ascii="Times New Roman" w:hAnsi="Times New Roman"/>
          <w:spacing w:val="80"/>
          <w:sz w:val="28"/>
          <w:szCs w:val="28"/>
        </w:rPr>
        <w:t xml:space="preserve"> </w:t>
      </w:r>
      <w:r w:rsidRPr="007E4872">
        <w:rPr>
          <w:rFonts w:ascii="Times New Roman" w:hAnsi="Times New Roman"/>
          <w:sz w:val="28"/>
          <w:szCs w:val="28"/>
        </w:rPr>
        <w:t>В.В.Козлова,</w:t>
      </w:r>
      <w:r w:rsidRPr="007E4872">
        <w:rPr>
          <w:rFonts w:ascii="Times New Roman" w:hAnsi="Times New Roman"/>
          <w:spacing w:val="-6"/>
          <w:sz w:val="28"/>
          <w:szCs w:val="28"/>
        </w:rPr>
        <w:t xml:space="preserve"> </w:t>
      </w:r>
      <w:r w:rsidRPr="007E4872">
        <w:rPr>
          <w:rFonts w:ascii="Times New Roman" w:hAnsi="Times New Roman"/>
          <w:sz w:val="28"/>
          <w:szCs w:val="28"/>
        </w:rPr>
        <w:t>А.М.</w:t>
      </w:r>
      <w:r w:rsidRPr="007E4872">
        <w:rPr>
          <w:rFonts w:ascii="Times New Roman" w:hAnsi="Times New Roman"/>
          <w:spacing w:val="-5"/>
          <w:sz w:val="28"/>
          <w:szCs w:val="28"/>
        </w:rPr>
        <w:t xml:space="preserve"> </w:t>
      </w:r>
      <w:r w:rsidRPr="007E4872">
        <w:rPr>
          <w:rFonts w:ascii="Times New Roman" w:hAnsi="Times New Roman"/>
          <w:sz w:val="28"/>
          <w:szCs w:val="28"/>
        </w:rPr>
        <w:t>Кондакова</w:t>
      </w:r>
      <w:r w:rsidRPr="007E4872">
        <w:rPr>
          <w:rFonts w:ascii="Times New Roman" w:hAnsi="Times New Roman"/>
          <w:spacing w:val="-5"/>
          <w:sz w:val="28"/>
          <w:szCs w:val="28"/>
        </w:rPr>
        <w:t xml:space="preserve"> </w:t>
      </w:r>
      <w:r w:rsidRPr="007E4872">
        <w:rPr>
          <w:rFonts w:ascii="Times New Roman" w:hAnsi="Times New Roman"/>
          <w:sz w:val="28"/>
          <w:szCs w:val="28"/>
        </w:rPr>
        <w:t>-</w:t>
      </w:r>
      <w:r w:rsidRPr="007E4872">
        <w:rPr>
          <w:rFonts w:ascii="Times New Roman" w:hAnsi="Times New Roman"/>
          <w:spacing w:val="-5"/>
          <w:sz w:val="28"/>
          <w:szCs w:val="28"/>
        </w:rPr>
        <w:t xml:space="preserve"> </w:t>
      </w:r>
      <w:r w:rsidRPr="007E4872">
        <w:rPr>
          <w:rFonts w:ascii="Times New Roman" w:hAnsi="Times New Roman"/>
          <w:sz w:val="28"/>
          <w:szCs w:val="28"/>
        </w:rPr>
        <w:t>3-е</w:t>
      </w:r>
      <w:r w:rsidRPr="007E4872">
        <w:rPr>
          <w:rFonts w:ascii="Times New Roman" w:hAnsi="Times New Roman"/>
          <w:spacing w:val="-5"/>
          <w:sz w:val="28"/>
          <w:szCs w:val="28"/>
        </w:rPr>
        <w:t xml:space="preserve"> </w:t>
      </w:r>
      <w:r w:rsidRPr="007E4872">
        <w:rPr>
          <w:rFonts w:ascii="Times New Roman" w:hAnsi="Times New Roman"/>
          <w:sz w:val="28"/>
          <w:szCs w:val="28"/>
        </w:rPr>
        <w:t>изд.</w:t>
      </w:r>
      <w:r w:rsidRPr="007E4872">
        <w:rPr>
          <w:rFonts w:ascii="Times New Roman" w:hAnsi="Times New Roman"/>
          <w:spacing w:val="-5"/>
          <w:sz w:val="28"/>
          <w:szCs w:val="28"/>
        </w:rPr>
        <w:t xml:space="preserve"> </w:t>
      </w:r>
      <w:r w:rsidRPr="007E4872">
        <w:rPr>
          <w:rFonts w:ascii="Times New Roman" w:hAnsi="Times New Roman"/>
          <w:sz w:val="28"/>
          <w:szCs w:val="28"/>
        </w:rPr>
        <w:t>-</w:t>
      </w:r>
      <w:r w:rsidRPr="007E4872">
        <w:rPr>
          <w:rFonts w:ascii="Times New Roman" w:hAnsi="Times New Roman"/>
          <w:spacing w:val="-6"/>
          <w:sz w:val="28"/>
          <w:szCs w:val="28"/>
        </w:rPr>
        <w:t xml:space="preserve"> </w:t>
      </w:r>
      <w:r w:rsidRPr="007E4872">
        <w:rPr>
          <w:rFonts w:ascii="Times New Roman" w:hAnsi="Times New Roman"/>
          <w:spacing w:val="-2"/>
          <w:sz w:val="28"/>
          <w:szCs w:val="28"/>
        </w:rPr>
        <w:t>М.,2011;</w:t>
      </w:r>
    </w:p>
    <w:p w:rsidR="004553C9" w:rsidRPr="007E4872" w:rsidRDefault="004553C9" w:rsidP="00683F2F">
      <w:pPr>
        <w:widowControl w:val="0"/>
        <w:numPr>
          <w:ilvl w:val="0"/>
          <w:numId w:val="36"/>
        </w:numPr>
        <w:tabs>
          <w:tab w:val="left" w:pos="1288"/>
        </w:tabs>
        <w:autoSpaceDE w:val="0"/>
        <w:autoSpaceDN w:val="0"/>
        <w:spacing w:after="0" w:line="360" w:lineRule="auto"/>
        <w:ind w:right="423" w:firstLine="720"/>
        <w:rPr>
          <w:rFonts w:ascii="Times New Roman" w:hAnsi="Times New Roman"/>
          <w:sz w:val="28"/>
          <w:szCs w:val="28"/>
        </w:rPr>
      </w:pPr>
      <w:r w:rsidRPr="007E4872">
        <w:rPr>
          <w:rFonts w:ascii="Times New Roman" w:hAnsi="Times New Roman"/>
          <w:sz w:val="28"/>
          <w:szCs w:val="28"/>
        </w:rPr>
        <w:t>Концепция духовно-нравственного развития и воспитания российских школьников (далее - Концепция);</w:t>
      </w:r>
    </w:p>
    <w:p w:rsidR="004553C9" w:rsidRPr="007E4872" w:rsidRDefault="004553C9" w:rsidP="00683F2F">
      <w:pPr>
        <w:widowControl w:val="0"/>
        <w:numPr>
          <w:ilvl w:val="0"/>
          <w:numId w:val="36"/>
        </w:numPr>
        <w:tabs>
          <w:tab w:val="left" w:pos="1137"/>
        </w:tabs>
        <w:autoSpaceDE w:val="0"/>
        <w:autoSpaceDN w:val="0"/>
        <w:spacing w:after="0" w:line="360" w:lineRule="auto"/>
        <w:ind w:right="426" w:firstLine="720"/>
        <w:rPr>
          <w:rFonts w:ascii="Times New Roman" w:hAnsi="Times New Roman"/>
          <w:sz w:val="28"/>
          <w:szCs w:val="28"/>
        </w:rPr>
      </w:pPr>
      <w:r w:rsidRPr="007E4872">
        <w:rPr>
          <w:rFonts w:ascii="Times New Roman" w:hAnsi="Times New Roman"/>
          <w:sz w:val="28"/>
          <w:szCs w:val="28"/>
        </w:rPr>
        <w:t xml:space="preserve">Примерной программы основного общего образования, одобренной Федеральным учебно-методическим объединением по общему образованию </w:t>
      </w:r>
    </w:p>
    <w:p w:rsidR="004553C9" w:rsidRPr="007E4872" w:rsidRDefault="004553C9" w:rsidP="00683F2F">
      <w:pPr>
        <w:widowControl w:val="0"/>
        <w:numPr>
          <w:ilvl w:val="0"/>
          <w:numId w:val="36"/>
        </w:numPr>
        <w:tabs>
          <w:tab w:val="left" w:pos="510"/>
        </w:tabs>
        <w:autoSpaceDE w:val="0"/>
        <w:autoSpaceDN w:val="0"/>
        <w:spacing w:after="0" w:line="360" w:lineRule="auto"/>
        <w:ind w:right="420" w:hanging="1"/>
        <w:rPr>
          <w:rFonts w:ascii="Times New Roman" w:hAnsi="Times New Roman"/>
          <w:sz w:val="28"/>
          <w:szCs w:val="28"/>
        </w:rPr>
      </w:pPr>
      <w:r w:rsidRPr="007E4872">
        <w:rPr>
          <w:rFonts w:ascii="Times New Roman" w:hAnsi="Times New Roman"/>
          <w:sz w:val="28"/>
          <w:szCs w:val="28"/>
        </w:rPr>
        <w:t>Приказ Министерства просвещения РФ от 22 марта</w:t>
      </w:r>
      <w:r w:rsidRPr="007E4872">
        <w:rPr>
          <w:rFonts w:ascii="Times New Roman" w:hAnsi="Times New Roman"/>
          <w:spacing w:val="40"/>
          <w:sz w:val="28"/>
          <w:szCs w:val="28"/>
        </w:rPr>
        <w:t xml:space="preserve"> </w:t>
      </w:r>
      <w:smartTag w:uri="urn:schemas-microsoft-com:office:smarttags" w:element="metricconverter">
        <w:smartTagPr>
          <w:attr w:name="ProductID" w:val="2021 г"/>
        </w:smartTagPr>
        <w:r w:rsidRPr="007E4872">
          <w:rPr>
            <w:rFonts w:ascii="Times New Roman" w:hAnsi="Times New Roman"/>
            <w:sz w:val="28"/>
            <w:szCs w:val="28"/>
          </w:rPr>
          <w:t>2021 г</w:t>
        </w:r>
      </w:smartTag>
      <w:r w:rsidRPr="007E4872">
        <w:rPr>
          <w:rFonts w:ascii="Times New Roman" w:hAnsi="Times New Roman"/>
          <w:sz w:val="28"/>
          <w:szCs w:val="28"/>
        </w:rPr>
        <w:t xml:space="preserve">. № 115 «Об </w:t>
      </w:r>
      <w:r w:rsidRPr="007E4872">
        <w:rPr>
          <w:rFonts w:ascii="Times New Roman" w:hAnsi="Times New Roman"/>
          <w:sz w:val="28"/>
          <w:szCs w:val="28"/>
        </w:rPr>
        <w:lastRenderedPageBreak/>
        <w:t>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553C9" w:rsidRPr="007E4872" w:rsidRDefault="004553C9" w:rsidP="00683F2F">
      <w:pPr>
        <w:widowControl w:val="0"/>
        <w:numPr>
          <w:ilvl w:val="0"/>
          <w:numId w:val="36"/>
        </w:numPr>
        <w:tabs>
          <w:tab w:val="left" w:pos="560"/>
        </w:tabs>
        <w:autoSpaceDE w:val="0"/>
        <w:autoSpaceDN w:val="0"/>
        <w:spacing w:before="3" w:after="0" w:line="360" w:lineRule="auto"/>
        <w:ind w:right="421"/>
        <w:rPr>
          <w:rFonts w:ascii="Times New Roman" w:hAnsi="Times New Roman"/>
          <w:sz w:val="28"/>
          <w:szCs w:val="28"/>
        </w:rPr>
      </w:pPr>
      <w:r w:rsidRPr="007E4872">
        <w:rPr>
          <w:rFonts w:ascii="Times New Roman" w:hAnsi="Times New Roman"/>
          <w:sz w:val="28"/>
          <w:szCs w:val="28"/>
        </w:rPr>
        <w:t>Санитарно-эпидемиологическими правилами и нормативами СанПиН 2.4.2.3648-20 (постановление главного государственного санитарного врача РФ от 28.09.2020 г. №28, зарегистрировано в Минюсте России 18.12.2020 г., рег. номер 61573);</w:t>
      </w:r>
    </w:p>
    <w:p w:rsidR="004553C9" w:rsidRPr="007E4872" w:rsidRDefault="004553C9" w:rsidP="00683F2F">
      <w:pPr>
        <w:widowControl w:val="0"/>
        <w:numPr>
          <w:ilvl w:val="0"/>
          <w:numId w:val="36"/>
        </w:numPr>
        <w:tabs>
          <w:tab w:val="left" w:pos="523"/>
        </w:tabs>
        <w:autoSpaceDE w:val="0"/>
        <w:autoSpaceDN w:val="0"/>
        <w:spacing w:before="2" w:after="0" w:line="360" w:lineRule="auto"/>
        <w:ind w:right="420"/>
        <w:rPr>
          <w:rFonts w:ascii="Times New Roman" w:hAnsi="Times New Roman"/>
          <w:sz w:val="28"/>
          <w:szCs w:val="28"/>
        </w:rPr>
      </w:pPr>
      <w:r w:rsidRPr="007E4872">
        <w:rPr>
          <w:rFonts w:ascii="Times New Roman" w:hAnsi="Times New Roman"/>
          <w:color w:val="323232"/>
          <w:sz w:val="28"/>
          <w:szCs w:val="28"/>
        </w:rPr>
        <w:t>Приказ</w:t>
      </w:r>
      <w:r w:rsidRPr="007E4872">
        <w:rPr>
          <w:rFonts w:ascii="Times New Roman" w:hAnsi="Times New Roman"/>
          <w:color w:val="323232"/>
          <w:spacing w:val="-2"/>
          <w:sz w:val="28"/>
          <w:szCs w:val="28"/>
        </w:rPr>
        <w:t xml:space="preserve"> </w:t>
      </w:r>
      <w:r w:rsidRPr="007E4872">
        <w:rPr>
          <w:rFonts w:ascii="Times New Roman" w:hAnsi="Times New Roman"/>
          <w:color w:val="323232"/>
          <w:sz w:val="28"/>
          <w:szCs w:val="28"/>
        </w:rPr>
        <w:t>Министерства</w:t>
      </w:r>
      <w:r w:rsidRPr="007E4872">
        <w:rPr>
          <w:rFonts w:ascii="Times New Roman" w:hAnsi="Times New Roman"/>
          <w:color w:val="323232"/>
          <w:spacing w:val="-4"/>
          <w:sz w:val="28"/>
          <w:szCs w:val="28"/>
        </w:rPr>
        <w:t xml:space="preserve"> </w:t>
      </w:r>
      <w:r w:rsidRPr="007E4872">
        <w:rPr>
          <w:rFonts w:ascii="Times New Roman" w:hAnsi="Times New Roman"/>
          <w:color w:val="323232"/>
          <w:sz w:val="28"/>
          <w:szCs w:val="28"/>
        </w:rPr>
        <w:t>просвещения</w:t>
      </w:r>
      <w:r w:rsidRPr="007E4872">
        <w:rPr>
          <w:rFonts w:ascii="Times New Roman" w:hAnsi="Times New Roman"/>
          <w:color w:val="323232"/>
          <w:spacing w:val="-3"/>
          <w:sz w:val="28"/>
          <w:szCs w:val="28"/>
        </w:rPr>
        <w:t xml:space="preserve"> </w:t>
      </w:r>
      <w:r w:rsidRPr="007E4872">
        <w:rPr>
          <w:rFonts w:ascii="Times New Roman" w:hAnsi="Times New Roman"/>
          <w:color w:val="323232"/>
          <w:sz w:val="28"/>
          <w:szCs w:val="28"/>
        </w:rPr>
        <w:t>Российской</w:t>
      </w:r>
      <w:r w:rsidRPr="007E4872">
        <w:rPr>
          <w:rFonts w:ascii="Times New Roman" w:hAnsi="Times New Roman"/>
          <w:color w:val="323232"/>
          <w:spacing w:val="-2"/>
          <w:sz w:val="28"/>
          <w:szCs w:val="28"/>
        </w:rPr>
        <w:t xml:space="preserve"> </w:t>
      </w:r>
      <w:r w:rsidRPr="007E4872">
        <w:rPr>
          <w:rFonts w:ascii="Times New Roman" w:hAnsi="Times New Roman"/>
          <w:color w:val="323232"/>
          <w:sz w:val="28"/>
          <w:szCs w:val="28"/>
        </w:rPr>
        <w:t>Федерации</w:t>
      </w:r>
      <w:r w:rsidRPr="007E4872">
        <w:rPr>
          <w:rFonts w:ascii="Times New Roman" w:hAnsi="Times New Roman"/>
          <w:color w:val="323232"/>
          <w:spacing w:val="-2"/>
          <w:sz w:val="28"/>
          <w:szCs w:val="28"/>
        </w:rPr>
        <w:t xml:space="preserve"> </w:t>
      </w:r>
      <w:r w:rsidRPr="007E4872">
        <w:rPr>
          <w:rFonts w:ascii="Times New Roman" w:hAnsi="Times New Roman"/>
          <w:color w:val="323232"/>
          <w:sz w:val="28"/>
          <w:szCs w:val="28"/>
        </w:rPr>
        <w:t>от</w:t>
      </w:r>
      <w:r w:rsidRPr="007E4872">
        <w:rPr>
          <w:rFonts w:ascii="Times New Roman" w:hAnsi="Times New Roman"/>
          <w:color w:val="323232"/>
          <w:spacing w:val="-3"/>
          <w:sz w:val="28"/>
          <w:szCs w:val="28"/>
        </w:rPr>
        <w:t xml:space="preserve"> </w:t>
      </w:r>
      <w:r w:rsidRPr="007E4872">
        <w:rPr>
          <w:rFonts w:ascii="Times New Roman" w:hAnsi="Times New Roman"/>
          <w:color w:val="323232"/>
          <w:sz w:val="28"/>
          <w:szCs w:val="28"/>
        </w:rPr>
        <w:t>20</w:t>
      </w:r>
      <w:r w:rsidRPr="007E4872">
        <w:rPr>
          <w:rFonts w:ascii="Times New Roman" w:hAnsi="Times New Roman"/>
          <w:color w:val="323232"/>
          <w:spacing w:val="-6"/>
          <w:sz w:val="28"/>
          <w:szCs w:val="28"/>
        </w:rPr>
        <w:t xml:space="preserve"> </w:t>
      </w:r>
      <w:r w:rsidRPr="007E4872">
        <w:rPr>
          <w:rFonts w:ascii="Times New Roman" w:hAnsi="Times New Roman"/>
          <w:color w:val="323232"/>
          <w:sz w:val="28"/>
          <w:szCs w:val="28"/>
        </w:rPr>
        <w:t>мая</w:t>
      </w:r>
      <w:r w:rsidRPr="007E4872">
        <w:rPr>
          <w:rFonts w:ascii="Times New Roman" w:hAnsi="Times New Roman"/>
          <w:color w:val="323232"/>
          <w:spacing w:val="-3"/>
          <w:sz w:val="28"/>
          <w:szCs w:val="28"/>
        </w:rPr>
        <w:t xml:space="preserve"> </w:t>
      </w:r>
      <w:smartTag w:uri="urn:schemas-microsoft-com:office:smarttags" w:element="metricconverter">
        <w:smartTagPr>
          <w:attr w:name="ProductID" w:val="2020 г"/>
        </w:smartTagPr>
        <w:r w:rsidRPr="007E4872">
          <w:rPr>
            <w:rFonts w:ascii="Times New Roman" w:hAnsi="Times New Roman"/>
            <w:color w:val="323232"/>
            <w:sz w:val="28"/>
            <w:szCs w:val="28"/>
          </w:rPr>
          <w:t>2020</w:t>
        </w:r>
        <w:r w:rsidRPr="007E4872">
          <w:rPr>
            <w:rFonts w:ascii="Times New Roman" w:hAnsi="Times New Roman"/>
            <w:color w:val="323232"/>
            <w:spacing w:val="-3"/>
            <w:sz w:val="28"/>
            <w:szCs w:val="28"/>
          </w:rPr>
          <w:t xml:space="preserve"> </w:t>
        </w:r>
        <w:r w:rsidRPr="007E4872">
          <w:rPr>
            <w:rFonts w:ascii="Times New Roman" w:hAnsi="Times New Roman"/>
            <w:color w:val="323232"/>
            <w:sz w:val="28"/>
            <w:szCs w:val="28"/>
          </w:rPr>
          <w:t>г</w:t>
        </w:r>
      </w:smartTag>
      <w:r w:rsidRPr="007E4872">
        <w:rPr>
          <w:rFonts w:ascii="Times New Roman" w:hAnsi="Times New Roman"/>
          <w:color w:val="323232"/>
          <w:sz w:val="28"/>
          <w:szCs w:val="28"/>
        </w:rPr>
        <w:t>.</w:t>
      </w:r>
      <w:r w:rsidRPr="007E4872">
        <w:rPr>
          <w:rFonts w:ascii="Times New Roman" w:hAnsi="Times New Roman"/>
          <w:color w:val="323232"/>
          <w:spacing w:val="38"/>
          <w:sz w:val="28"/>
          <w:szCs w:val="28"/>
        </w:rPr>
        <w:t xml:space="preserve"> </w:t>
      </w:r>
      <w:r w:rsidRPr="007E4872">
        <w:rPr>
          <w:rFonts w:ascii="Times New Roman" w:hAnsi="Times New Roman"/>
          <w:color w:val="323232"/>
          <w:sz w:val="28"/>
          <w:szCs w:val="28"/>
        </w:rPr>
        <w:t>N</w:t>
      </w:r>
      <w:r w:rsidRPr="007E4872">
        <w:rPr>
          <w:rFonts w:ascii="Times New Roman" w:hAnsi="Times New Roman"/>
          <w:color w:val="323232"/>
          <w:spacing w:val="-4"/>
          <w:sz w:val="28"/>
          <w:szCs w:val="28"/>
        </w:rPr>
        <w:t xml:space="preserve"> </w:t>
      </w:r>
      <w:r w:rsidRPr="007E4872">
        <w:rPr>
          <w:rFonts w:ascii="Times New Roman" w:hAnsi="Times New Roman"/>
          <w:color w:val="323232"/>
          <w:sz w:val="28"/>
          <w:szCs w:val="28"/>
        </w:rPr>
        <w:t>254</w:t>
      </w:r>
      <w:r w:rsidRPr="007E4872">
        <w:rPr>
          <w:rFonts w:ascii="Times New Roman" w:hAnsi="Times New Roman"/>
          <w:color w:val="323232"/>
          <w:spacing w:val="-3"/>
          <w:sz w:val="28"/>
          <w:szCs w:val="28"/>
        </w:rPr>
        <w:t xml:space="preserve"> </w:t>
      </w:r>
      <w:r w:rsidRPr="007E4872">
        <w:rPr>
          <w:rFonts w:ascii="Times New Roman" w:hAnsi="Times New Roman"/>
          <w:color w:val="323232"/>
          <w:sz w:val="28"/>
          <w:szCs w:val="28"/>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(с изменениями в соответствии с приказом Министерства просвещения Российской Федерации от 23.12.2020 № 766).</w:t>
      </w:r>
    </w:p>
    <w:p w:rsidR="004553C9" w:rsidRPr="007E4872" w:rsidRDefault="004553C9" w:rsidP="00683F2F">
      <w:pPr>
        <w:spacing w:before="4" w:line="360" w:lineRule="auto"/>
        <w:rPr>
          <w:rFonts w:ascii="Times New Roman" w:hAnsi="Times New Roman"/>
          <w:sz w:val="28"/>
          <w:szCs w:val="28"/>
        </w:rPr>
      </w:pPr>
    </w:p>
    <w:p w:rsidR="004553C9" w:rsidRPr="00683F2F" w:rsidRDefault="004553C9" w:rsidP="00683F2F">
      <w:pPr>
        <w:spacing w:line="360" w:lineRule="auto"/>
        <w:ind w:left="221" w:right="423" w:firstLine="720"/>
        <w:rPr>
          <w:rFonts w:ascii="Times New Roman" w:hAnsi="Times New Roman"/>
          <w:sz w:val="28"/>
          <w:szCs w:val="28"/>
        </w:rPr>
      </w:pPr>
      <w:r w:rsidRPr="007E4872">
        <w:rPr>
          <w:rFonts w:ascii="Times New Roman" w:hAnsi="Times New Roman"/>
          <w:sz w:val="28"/>
          <w:szCs w:val="28"/>
        </w:rPr>
        <w:t>АДАПТИРОВАННАЯ ОСНОВНАЯ ОБЩЕОБРАЗОВАТЕЛЬНАЯ ПРОГРАММА</w:t>
      </w:r>
      <w:r w:rsidRPr="007E4872">
        <w:rPr>
          <w:rFonts w:ascii="Times New Roman" w:hAnsi="Times New Roman"/>
          <w:spacing w:val="61"/>
          <w:w w:val="150"/>
          <w:sz w:val="28"/>
          <w:szCs w:val="28"/>
        </w:rPr>
        <w:t xml:space="preserve">  </w:t>
      </w:r>
      <w:r w:rsidRPr="007E4872">
        <w:rPr>
          <w:rFonts w:ascii="Times New Roman" w:hAnsi="Times New Roman"/>
          <w:sz w:val="28"/>
          <w:szCs w:val="28"/>
        </w:rPr>
        <w:t>ОСНОВНОГО</w:t>
      </w:r>
      <w:r w:rsidRPr="007E4872">
        <w:rPr>
          <w:rFonts w:ascii="Times New Roman" w:hAnsi="Times New Roman"/>
          <w:spacing w:val="61"/>
          <w:w w:val="150"/>
          <w:sz w:val="28"/>
          <w:szCs w:val="28"/>
        </w:rPr>
        <w:t xml:space="preserve">  </w:t>
      </w:r>
      <w:r w:rsidRPr="007E4872">
        <w:rPr>
          <w:rFonts w:ascii="Times New Roman" w:hAnsi="Times New Roman"/>
          <w:sz w:val="28"/>
          <w:szCs w:val="28"/>
        </w:rPr>
        <w:t>ОБЩЕГО</w:t>
      </w:r>
      <w:r w:rsidRPr="007E4872">
        <w:rPr>
          <w:rFonts w:ascii="Times New Roman" w:hAnsi="Times New Roman"/>
          <w:spacing w:val="62"/>
          <w:w w:val="150"/>
          <w:sz w:val="28"/>
          <w:szCs w:val="28"/>
        </w:rPr>
        <w:t xml:space="preserve">  </w:t>
      </w:r>
      <w:r w:rsidRPr="007E4872">
        <w:rPr>
          <w:rFonts w:ascii="Times New Roman" w:hAnsi="Times New Roman"/>
          <w:sz w:val="28"/>
          <w:szCs w:val="28"/>
        </w:rPr>
        <w:t>ОБРАЗОВАНИЯ</w:t>
      </w:r>
      <w:r w:rsidRPr="007E4872">
        <w:rPr>
          <w:rFonts w:ascii="Times New Roman" w:hAnsi="Times New Roman"/>
          <w:spacing w:val="61"/>
          <w:w w:val="150"/>
          <w:sz w:val="28"/>
          <w:szCs w:val="28"/>
        </w:rPr>
        <w:t xml:space="preserve">  </w:t>
      </w:r>
      <w:r w:rsidRPr="007E4872">
        <w:rPr>
          <w:rFonts w:ascii="Times New Roman" w:hAnsi="Times New Roman"/>
          <w:sz w:val="28"/>
          <w:szCs w:val="28"/>
        </w:rPr>
        <w:t>для</w:t>
      </w:r>
      <w:r w:rsidRPr="007E4872">
        <w:rPr>
          <w:rFonts w:ascii="Times New Roman" w:hAnsi="Times New Roman"/>
          <w:spacing w:val="62"/>
          <w:w w:val="150"/>
          <w:sz w:val="28"/>
          <w:szCs w:val="28"/>
        </w:rPr>
        <w:t xml:space="preserve">  </w:t>
      </w:r>
      <w:r w:rsidRPr="007E4872">
        <w:rPr>
          <w:rFonts w:ascii="Times New Roman" w:hAnsi="Times New Roman"/>
          <w:sz w:val="28"/>
          <w:szCs w:val="28"/>
        </w:rPr>
        <w:t>детей</w:t>
      </w:r>
      <w:r w:rsidRPr="00683F2F">
        <w:rPr>
          <w:rFonts w:ascii="Times New Roman" w:hAnsi="Times New Roman"/>
          <w:spacing w:val="62"/>
          <w:w w:val="150"/>
          <w:sz w:val="28"/>
          <w:szCs w:val="28"/>
        </w:rPr>
        <w:t xml:space="preserve"> с </w:t>
      </w:r>
      <w:r w:rsidRPr="007E4872">
        <w:rPr>
          <w:rFonts w:ascii="Times New Roman" w:hAnsi="Times New Roman"/>
          <w:sz w:val="28"/>
          <w:szCs w:val="28"/>
        </w:rPr>
        <w:t xml:space="preserve">ограниченными возможностями здоровья </w:t>
      </w:r>
    </w:p>
    <w:p w:rsidR="004553C9" w:rsidRPr="007E4872" w:rsidRDefault="004553C9" w:rsidP="00683F2F">
      <w:pPr>
        <w:spacing w:line="360" w:lineRule="auto"/>
        <w:ind w:left="221" w:right="423"/>
        <w:rPr>
          <w:rFonts w:ascii="Times New Roman" w:hAnsi="Times New Roman"/>
          <w:sz w:val="28"/>
          <w:szCs w:val="28"/>
        </w:rPr>
      </w:pPr>
      <w:r w:rsidRPr="007E4872">
        <w:rPr>
          <w:rFonts w:ascii="Times New Roman" w:hAnsi="Times New Roman"/>
          <w:sz w:val="28"/>
          <w:szCs w:val="28"/>
        </w:rPr>
        <w:t>(нарушения опорно-двигательного аппарата) МО</w:t>
      </w:r>
      <w:r w:rsidRPr="00683F2F">
        <w:rPr>
          <w:rFonts w:ascii="Times New Roman" w:hAnsi="Times New Roman"/>
          <w:sz w:val="28"/>
          <w:szCs w:val="28"/>
        </w:rPr>
        <w:t>А</w:t>
      </w:r>
      <w:r w:rsidRPr="007E4872">
        <w:rPr>
          <w:rFonts w:ascii="Times New Roman" w:hAnsi="Times New Roman"/>
          <w:sz w:val="28"/>
          <w:szCs w:val="28"/>
        </w:rPr>
        <w:t>У</w:t>
      </w:r>
      <w:r w:rsidRPr="007E4872">
        <w:rPr>
          <w:rFonts w:ascii="Times New Roman" w:hAnsi="Times New Roman"/>
          <w:spacing w:val="-2"/>
          <w:sz w:val="28"/>
          <w:szCs w:val="28"/>
        </w:rPr>
        <w:t xml:space="preserve"> </w:t>
      </w:r>
      <w:r w:rsidRPr="007E4872">
        <w:rPr>
          <w:rFonts w:ascii="Times New Roman" w:hAnsi="Times New Roman"/>
          <w:sz w:val="28"/>
          <w:szCs w:val="28"/>
        </w:rPr>
        <w:t>«СОШ</w:t>
      </w:r>
      <w:r w:rsidRPr="00683F2F">
        <w:rPr>
          <w:rFonts w:ascii="Times New Roman" w:hAnsi="Times New Roman"/>
          <w:sz w:val="28"/>
          <w:szCs w:val="28"/>
        </w:rPr>
        <w:t xml:space="preserve"> №49 г. Орска»</w:t>
      </w:r>
      <w:r w:rsidRPr="007E4872">
        <w:rPr>
          <w:rFonts w:ascii="Times New Roman" w:hAnsi="Times New Roman"/>
          <w:spacing w:val="-3"/>
          <w:sz w:val="28"/>
          <w:szCs w:val="28"/>
        </w:rPr>
        <w:t xml:space="preserve"> </w:t>
      </w:r>
      <w:r w:rsidRPr="007E4872">
        <w:rPr>
          <w:rFonts w:ascii="Times New Roman" w:hAnsi="Times New Roman"/>
          <w:sz w:val="28"/>
          <w:szCs w:val="28"/>
        </w:rPr>
        <w:t>является локальным нормативным документом ОУ, определяющим стратегические приоритеты, содержательные, организационные и методические аспекты образовательной деятельности школы;</w:t>
      </w:r>
    </w:p>
    <w:p w:rsidR="004553C9" w:rsidRPr="007E4872" w:rsidRDefault="004553C9" w:rsidP="00683F2F">
      <w:pPr>
        <w:widowControl w:val="0"/>
        <w:numPr>
          <w:ilvl w:val="0"/>
          <w:numId w:val="35"/>
        </w:numPr>
        <w:tabs>
          <w:tab w:val="left" w:pos="500"/>
        </w:tabs>
        <w:autoSpaceDE w:val="0"/>
        <w:autoSpaceDN w:val="0"/>
        <w:spacing w:after="0" w:line="360" w:lineRule="auto"/>
        <w:ind w:right="423"/>
        <w:rPr>
          <w:rFonts w:ascii="Times New Roman" w:hAnsi="Times New Roman"/>
          <w:sz w:val="28"/>
          <w:szCs w:val="28"/>
        </w:rPr>
      </w:pPr>
      <w:r w:rsidRPr="007E4872">
        <w:rPr>
          <w:rFonts w:ascii="Times New Roman" w:hAnsi="Times New Roman"/>
          <w:sz w:val="28"/>
          <w:szCs w:val="28"/>
        </w:rPr>
        <w:t>разрабатывается, принимается и реализуется школой самостоятельно на основе федеральных государственных образовательных стандартов,</w:t>
      </w:r>
    </w:p>
    <w:p w:rsidR="004553C9" w:rsidRPr="007E4872" w:rsidRDefault="004553C9" w:rsidP="00683F2F">
      <w:pPr>
        <w:spacing w:line="360" w:lineRule="auto"/>
        <w:ind w:left="221" w:right="423"/>
        <w:rPr>
          <w:rFonts w:ascii="Times New Roman" w:hAnsi="Times New Roman"/>
          <w:sz w:val="28"/>
          <w:szCs w:val="28"/>
        </w:rPr>
      </w:pPr>
      <w:r w:rsidRPr="007E4872">
        <w:rPr>
          <w:rFonts w:ascii="Times New Roman" w:hAnsi="Times New Roman"/>
          <w:sz w:val="28"/>
          <w:szCs w:val="28"/>
        </w:rPr>
        <w:t>-Устава школы, нормативно-правовых документов, регламентирующих деятельность школы;</w:t>
      </w:r>
    </w:p>
    <w:p w:rsidR="004553C9" w:rsidRPr="007E4872" w:rsidRDefault="004553C9" w:rsidP="00683F2F">
      <w:pPr>
        <w:widowControl w:val="0"/>
        <w:numPr>
          <w:ilvl w:val="0"/>
          <w:numId w:val="35"/>
        </w:numPr>
        <w:tabs>
          <w:tab w:val="left" w:pos="700"/>
        </w:tabs>
        <w:autoSpaceDE w:val="0"/>
        <w:autoSpaceDN w:val="0"/>
        <w:spacing w:after="0" w:line="360" w:lineRule="auto"/>
        <w:ind w:right="422"/>
        <w:rPr>
          <w:rFonts w:ascii="Times New Roman" w:hAnsi="Times New Roman"/>
          <w:sz w:val="28"/>
          <w:szCs w:val="28"/>
        </w:rPr>
      </w:pPr>
      <w:r w:rsidRPr="007E4872">
        <w:rPr>
          <w:rFonts w:ascii="Times New Roman" w:hAnsi="Times New Roman"/>
          <w:sz w:val="28"/>
          <w:szCs w:val="28"/>
        </w:rPr>
        <w:t xml:space="preserve">является внутренним образовательным стандартом, обусловленным региональной, муниципальной образовательной политикой развития системы </w:t>
      </w:r>
      <w:r w:rsidRPr="007E4872">
        <w:rPr>
          <w:rFonts w:ascii="Times New Roman" w:hAnsi="Times New Roman"/>
          <w:spacing w:val="-2"/>
          <w:sz w:val="28"/>
          <w:szCs w:val="28"/>
        </w:rPr>
        <w:lastRenderedPageBreak/>
        <w:t>образования;</w:t>
      </w:r>
    </w:p>
    <w:p w:rsidR="004553C9" w:rsidRPr="007E4872" w:rsidRDefault="004553C9" w:rsidP="00683F2F">
      <w:pPr>
        <w:widowControl w:val="0"/>
        <w:numPr>
          <w:ilvl w:val="0"/>
          <w:numId w:val="35"/>
        </w:numPr>
        <w:tabs>
          <w:tab w:val="left" w:pos="476"/>
        </w:tabs>
        <w:autoSpaceDE w:val="0"/>
        <w:autoSpaceDN w:val="0"/>
        <w:spacing w:after="0" w:line="360" w:lineRule="auto"/>
        <w:ind w:right="423"/>
        <w:rPr>
          <w:rFonts w:ascii="Times New Roman" w:hAnsi="Times New Roman"/>
          <w:sz w:val="28"/>
          <w:szCs w:val="28"/>
        </w:rPr>
      </w:pPr>
      <w:r w:rsidRPr="007E4872">
        <w:rPr>
          <w:rFonts w:ascii="Times New Roman" w:hAnsi="Times New Roman"/>
          <w:sz w:val="28"/>
          <w:szCs w:val="28"/>
        </w:rPr>
        <w:t xml:space="preserve">учитывает образовательный запрос учеников и их родителей, способствует реализации права родителей на информацию об образовательных услугах, право на выбор образовательных услуг и право на гарантию качества образовательных </w:t>
      </w:r>
      <w:r w:rsidRPr="007E4872">
        <w:rPr>
          <w:rFonts w:ascii="Times New Roman" w:hAnsi="Times New Roman"/>
          <w:spacing w:val="-2"/>
          <w:sz w:val="28"/>
          <w:szCs w:val="28"/>
        </w:rPr>
        <w:t>услуг;</w:t>
      </w:r>
    </w:p>
    <w:p w:rsidR="004553C9" w:rsidRPr="007E4872" w:rsidRDefault="004553C9" w:rsidP="00683F2F">
      <w:pPr>
        <w:widowControl w:val="0"/>
        <w:numPr>
          <w:ilvl w:val="0"/>
          <w:numId w:val="35"/>
        </w:numPr>
        <w:tabs>
          <w:tab w:val="left" w:pos="392"/>
        </w:tabs>
        <w:autoSpaceDE w:val="0"/>
        <w:autoSpaceDN w:val="0"/>
        <w:spacing w:after="0" w:line="360" w:lineRule="auto"/>
        <w:ind w:right="423"/>
        <w:rPr>
          <w:rFonts w:ascii="Times New Roman" w:hAnsi="Times New Roman"/>
          <w:sz w:val="28"/>
          <w:szCs w:val="28"/>
        </w:rPr>
      </w:pPr>
      <w:r w:rsidRPr="007E4872">
        <w:rPr>
          <w:rFonts w:ascii="Times New Roman" w:hAnsi="Times New Roman"/>
          <w:sz w:val="28"/>
          <w:szCs w:val="28"/>
        </w:rPr>
        <w:t>является основанием для определения качества реализации школой федеральных государственных образовательных стандартов.</w:t>
      </w:r>
    </w:p>
    <w:p w:rsidR="004553C9" w:rsidRPr="007E4872" w:rsidRDefault="004553C9" w:rsidP="00683F2F">
      <w:pPr>
        <w:spacing w:line="360" w:lineRule="auto"/>
        <w:ind w:left="221" w:right="426" w:firstLine="708"/>
        <w:rPr>
          <w:rFonts w:ascii="Times New Roman" w:hAnsi="Times New Roman"/>
          <w:sz w:val="28"/>
          <w:szCs w:val="28"/>
        </w:rPr>
      </w:pPr>
      <w:r w:rsidRPr="007E4872">
        <w:rPr>
          <w:rFonts w:ascii="Times New Roman" w:hAnsi="Times New Roman"/>
          <w:sz w:val="28"/>
          <w:szCs w:val="28"/>
        </w:rPr>
        <w:t xml:space="preserve">Образовательная программа школы направлена на удовлетворение </w:t>
      </w:r>
      <w:r w:rsidRPr="007E4872">
        <w:rPr>
          <w:rFonts w:ascii="Times New Roman" w:hAnsi="Times New Roman"/>
          <w:spacing w:val="-2"/>
          <w:sz w:val="28"/>
          <w:szCs w:val="28"/>
        </w:rPr>
        <w:t>потребностей:</w:t>
      </w:r>
    </w:p>
    <w:p w:rsidR="004553C9" w:rsidRPr="007E4872" w:rsidRDefault="004553C9" w:rsidP="00683F2F">
      <w:pPr>
        <w:widowControl w:val="0"/>
        <w:numPr>
          <w:ilvl w:val="0"/>
          <w:numId w:val="35"/>
        </w:numPr>
        <w:tabs>
          <w:tab w:val="left" w:pos="527"/>
        </w:tabs>
        <w:autoSpaceDE w:val="0"/>
        <w:autoSpaceDN w:val="0"/>
        <w:spacing w:after="0" w:line="360" w:lineRule="auto"/>
        <w:ind w:right="423"/>
        <w:rPr>
          <w:rFonts w:ascii="Times New Roman" w:hAnsi="Times New Roman"/>
          <w:sz w:val="28"/>
          <w:szCs w:val="28"/>
        </w:rPr>
      </w:pPr>
      <w:r w:rsidRPr="007E4872">
        <w:rPr>
          <w:rFonts w:ascii="Times New Roman" w:hAnsi="Times New Roman"/>
          <w:sz w:val="28"/>
          <w:szCs w:val="28"/>
        </w:rPr>
        <w:t>учащихся и их родителей - в программах обучения, предоставляющих возможность достижения высоких образовательных результатов учащихся в соответствии с их индивидуальными особенностями, в обеспечении условий для развития их творческого и интеллектуального потенциала, способности к социальной адаптации каждого ребенка;</w:t>
      </w:r>
    </w:p>
    <w:p w:rsidR="004553C9" w:rsidRPr="007E4872" w:rsidRDefault="004553C9" w:rsidP="00683F2F">
      <w:pPr>
        <w:widowControl w:val="0"/>
        <w:numPr>
          <w:ilvl w:val="0"/>
          <w:numId w:val="35"/>
        </w:numPr>
        <w:tabs>
          <w:tab w:val="left" w:pos="697"/>
        </w:tabs>
        <w:autoSpaceDE w:val="0"/>
        <w:autoSpaceDN w:val="0"/>
        <w:spacing w:after="0" w:line="360" w:lineRule="auto"/>
        <w:ind w:right="423"/>
        <w:rPr>
          <w:rFonts w:ascii="Times New Roman" w:hAnsi="Times New Roman"/>
          <w:sz w:val="28"/>
          <w:szCs w:val="28"/>
        </w:rPr>
      </w:pPr>
      <w:r w:rsidRPr="007E4872">
        <w:rPr>
          <w:rFonts w:ascii="Times New Roman" w:hAnsi="Times New Roman"/>
          <w:sz w:val="28"/>
          <w:szCs w:val="28"/>
        </w:rPr>
        <w:t>учителей - в организации образовательного процесса, соответствующего личностному потенциалу учителя, таким образом, гарантируя право личности на самореализацию и неповторимый стиль профессиональной деятельности.</w:t>
      </w:r>
    </w:p>
    <w:p w:rsidR="004553C9" w:rsidRPr="007E4872" w:rsidRDefault="004553C9" w:rsidP="00683F2F">
      <w:pPr>
        <w:spacing w:line="360" w:lineRule="auto"/>
        <w:ind w:left="221" w:right="423" w:firstLine="720"/>
        <w:rPr>
          <w:rFonts w:ascii="Times New Roman" w:hAnsi="Times New Roman"/>
          <w:sz w:val="28"/>
          <w:szCs w:val="28"/>
        </w:rPr>
      </w:pPr>
      <w:r w:rsidRPr="007E4872">
        <w:rPr>
          <w:rFonts w:ascii="Times New Roman" w:hAnsi="Times New Roman"/>
          <w:sz w:val="28"/>
          <w:szCs w:val="28"/>
        </w:rPr>
        <w:t>Образовательная программа предназначена для дальнейшего совершенствования и развития образовательного учреждения.</w:t>
      </w:r>
    </w:p>
    <w:p w:rsidR="004553C9" w:rsidRPr="007E4872" w:rsidRDefault="004553C9" w:rsidP="00683F2F">
      <w:pPr>
        <w:spacing w:line="360" w:lineRule="auto"/>
        <w:ind w:left="221" w:right="423" w:firstLine="720"/>
        <w:rPr>
          <w:rFonts w:ascii="Times New Roman" w:hAnsi="Times New Roman"/>
          <w:sz w:val="28"/>
          <w:szCs w:val="28"/>
        </w:rPr>
      </w:pPr>
      <w:r w:rsidRPr="007E4872">
        <w:rPr>
          <w:rFonts w:ascii="Times New Roman" w:hAnsi="Times New Roman"/>
          <w:sz w:val="28"/>
          <w:szCs w:val="28"/>
        </w:rPr>
        <w:t>Образовательная программа школы - это целостная система мер по гуманизации, дифференциации и индивидуализации обучения и воспитания школьников, учитывающая потребности обучаемых, их родителей,</w:t>
      </w:r>
      <w:r w:rsidRPr="007E4872">
        <w:rPr>
          <w:rFonts w:ascii="Times New Roman" w:hAnsi="Times New Roman"/>
          <w:spacing w:val="40"/>
          <w:sz w:val="28"/>
          <w:szCs w:val="28"/>
        </w:rPr>
        <w:t xml:space="preserve"> </w:t>
      </w:r>
      <w:r w:rsidRPr="007E4872">
        <w:rPr>
          <w:rFonts w:ascii="Times New Roman" w:hAnsi="Times New Roman"/>
          <w:sz w:val="28"/>
          <w:szCs w:val="28"/>
        </w:rPr>
        <w:t>общественности и социума.</w:t>
      </w:r>
    </w:p>
    <w:p w:rsidR="004553C9" w:rsidRPr="00F779EA" w:rsidRDefault="004553C9" w:rsidP="00F779EA">
      <w:pPr>
        <w:spacing w:after="0" w:line="240" w:lineRule="auto"/>
        <w:jc w:val="center"/>
        <w:rPr>
          <w:rFonts w:ascii="Times New Roman" w:hAnsi="Times New Roman"/>
          <w:b/>
          <w:w w:val="105"/>
          <w:sz w:val="40"/>
          <w:szCs w:val="28"/>
          <w:lang w:eastAsia="en-US"/>
        </w:rPr>
      </w:pPr>
    </w:p>
    <w:p w:rsidR="004553C9" w:rsidRPr="003F18B5" w:rsidRDefault="004553C9" w:rsidP="00221D9A">
      <w:pPr>
        <w:spacing w:after="0" w:line="360" w:lineRule="auto"/>
        <w:ind w:firstLine="709"/>
        <w:jc w:val="both"/>
        <w:rPr>
          <w:rFonts w:ascii="Times New Roman" w:hAnsi="Times New Roman"/>
          <w:sz w:val="28"/>
          <w:szCs w:val="28"/>
        </w:rPr>
      </w:pPr>
      <w:r w:rsidRPr="003F18B5">
        <w:rPr>
          <w:rFonts w:ascii="Times New Roman" w:hAnsi="Times New Roman"/>
          <w:sz w:val="28"/>
          <w:szCs w:val="28"/>
        </w:rPr>
        <w:t xml:space="preserve">Адаптированная </w:t>
      </w:r>
      <w:r>
        <w:rPr>
          <w:rFonts w:ascii="Times New Roman" w:hAnsi="Times New Roman"/>
          <w:sz w:val="28"/>
          <w:szCs w:val="28"/>
        </w:rPr>
        <w:t>основная обще</w:t>
      </w:r>
      <w:r w:rsidRPr="003F18B5">
        <w:rPr>
          <w:rFonts w:ascii="Times New Roman" w:hAnsi="Times New Roman"/>
          <w:sz w:val="28"/>
          <w:szCs w:val="28"/>
        </w:rPr>
        <w:t>образовательная программа</w:t>
      </w:r>
      <w:r>
        <w:rPr>
          <w:rFonts w:ascii="Times New Roman" w:hAnsi="Times New Roman"/>
          <w:sz w:val="28"/>
          <w:szCs w:val="28"/>
        </w:rPr>
        <w:t xml:space="preserve"> (далееАООП) начального общего образования (далее НОО) для обучающихся с НОДА </w:t>
      </w:r>
      <w:r w:rsidRPr="003F18B5">
        <w:rPr>
          <w:rFonts w:ascii="Times New Roman" w:hAnsi="Times New Roman"/>
          <w:sz w:val="28"/>
          <w:szCs w:val="28"/>
        </w:rPr>
        <w:t xml:space="preserve">– </w:t>
      </w:r>
      <w:r>
        <w:rPr>
          <w:rFonts w:ascii="Times New Roman" w:hAnsi="Times New Roman"/>
          <w:sz w:val="28"/>
          <w:szCs w:val="28"/>
        </w:rPr>
        <w:t xml:space="preserve">это </w:t>
      </w:r>
      <w:r w:rsidRPr="003F18B5">
        <w:rPr>
          <w:rFonts w:ascii="Times New Roman" w:hAnsi="Times New Roman"/>
          <w:sz w:val="28"/>
          <w:szCs w:val="28"/>
        </w:rPr>
        <w:t>образовательная програм</w:t>
      </w:r>
      <w:r>
        <w:rPr>
          <w:rFonts w:ascii="Times New Roman" w:hAnsi="Times New Roman"/>
          <w:sz w:val="28"/>
          <w:szCs w:val="28"/>
        </w:rPr>
        <w:t xml:space="preserve">ма, адаптированная для обучения детей </w:t>
      </w:r>
      <w:r w:rsidRPr="003F18B5">
        <w:rPr>
          <w:rFonts w:ascii="Times New Roman" w:hAnsi="Times New Roman"/>
          <w:sz w:val="28"/>
          <w:szCs w:val="28"/>
        </w:rPr>
        <w:t>с</w:t>
      </w:r>
      <w:r>
        <w:rPr>
          <w:rFonts w:ascii="Times New Roman" w:hAnsi="Times New Roman"/>
          <w:sz w:val="28"/>
          <w:szCs w:val="28"/>
        </w:rPr>
        <w:t xml:space="preserve"> нарушениями опорно-двигательного аппарата, учитывающая особенности</w:t>
      </w:r>
      <w:r w:rsidRPr="003F18B5">
        <w:rPr>
          <w:rFonts w:ascii="Times New Roman" w:hAnsi="Times New Roman"/>
          <w:sz w:val="28"/>
          <w:szCs w:val="28"/>
        </w:rPr>
        <w:t xml:space="preserve"> их психофизического </w:t>
      </w:r>
      <w:r w:rsidRPr="003F18B5">
        <w:rPr>
          <w:rFonts w:ascii="Times New Roman" w:hAnsi="Times New Roman"/>
          <w:sz w:val="28"/>
          <w:szCs w:val="28"/>
        </w:rPr>
        <w:lastRenderedPageBreak/>
        <w:t>развития, индивидуальны</w:t>
      </w:r>
      <w:r>
        <w:rPr>
          <w:rFonts w:ascii="Times New Roman" w:hAnsi="Times New Roman"/>
          <w:sz w:val="28"/>
          <w:szCs w:val="28"/>
        </w:rPr>
        <w:t>е</w:t>
      </w:r>
      <w:r w:rsidRPr="003F18B5">
        <w:rPr>
          <w:rFonts w:ascii="Times New Roman" w:hAnsi="Times New Roman"/>
          <w:sz w:val="28"/>
          <w:szCs w:val="28"/>
        </w:rPr>
        <w:t xml:space="preserve"> возможност</w:t>
      </w:r>
      <w:r>
        <w:rPr>
          <w:rFonts w:ascii="Times New Roman" w:hAnsi="Times New Roman"/>
          <w:sz w:val="28"/>
          <w:szCs w:val="28"/>
        </w:rPr>
        <w:t>и,</w:t>
      </w:r>
      <w:r w:rsidRPr="003F18B5">
        <w:rPr>
          <w:rFonts w:ascii="Times New Roman" w:hAnsi="Times New Roman"/>
          <w:sz w:val="28"/>
          <w:szCs w:val="28"/>
        </w:rPr>
        <w:t xml:space="preserve"> обеспечивающая коррекцию нарушений развития и социальную адаптацию.</w:t>
      </w:r>
    </w:p>
    <w:p w:rsidR="004553C9" w:rsidRPr="006D6FEB" w:rsidRDefault="004553C9" w:rsidP="00221D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для обучающихся с НОДА </w:t>
      </w:r>
      <w:r w:rsidRPr="002E3FE3">
        <w:rPr>
          <w:rFonts w:ascii="Times New Roman" w:hAnsi="Times New Roman" w:cs="Times New Roman"/>
          <w:sz w:val="28"/>
          <w:szCs w:val="28"/>
        </w:rPr>
        <w:t>самостоятельно разрабатыва</w:t>
      </w:r>
      <w:r>
        <w:rPr>
          <w:rFonts w:ascii="Times New Roman" w:hAnsi="Times New Roman" w:cs="Times New Roman"/>
          <w:sz w:val="28"/>
          <w:szCs w:val="28"/>
        </w:rPr>
        <w:t>е</w:t>
      </w:r>
      <w:r w:rsidRPr="002E3FE3">
        <w:rPr>
          <w:rFonts w:ascii="Times New Roman" w:hAnsi="Times New Roman" w:cs="Times New Roman"/>
          <w:sz w:val="28"/>
          <w:szCs w:val="28"/>
        </w:rPr>
        <w:t>тся и утвержда</w:t>
      </w:r>
      <w:r>
        <w:rPr>
          <w:rFonts w:ascii="Times New Roman" w:hAnsi="Times New Roman" w:cs="Times New Roman"/>
          <w:sz w:val="28"/>
          <w:szCs w:val="28"/>
        </w:rPr>
        <w:t>е</w:t>
      </w:r>
      <w:r w:rsidRPr="002E3FE3">
        <w:rPr>
          <w:rFonts w:ascii="Times New Roman" w:hAnsi="Times New Roman" w:cs="Times New Roman"/>
          <w:sz w:val="28"/>
          <w:szCs w:val="28"/>
        </w:rPr>
        <w:t>тся организацией, осуществляющей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4553C9" w:rsidRDefault="004553C9"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4553C9" w:rsidRPr="00B1081A" w:rsidRDefault="004553C9" w:rsidP="00221D9A">
      <w:pPr>
        <w:pStyle w:val="a6"/>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4553C9" w:rsidRPr="00C973A7" w:rsidRDefault="004553C9" w:rsidP="00221D9A">
      <w:pPr>
        <w:pStyle w:val="a7"/>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4553C9" w:rsidRPr="00C973A7" w:rsidRDefault="004553C9" w:rsidP="00221D9A">
      <w:pPr>
        <w:pStyle w:val="a7"/>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4553C9" w:rsidRPr="00C973A7" w:rsidRDefault="004553C9" w:rsidP="00221D9A">
      <w:pPr>
        <w:pStyle w:val="a7"/>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4553C9" w:rsidRPr="00C973A7" w:rsidRDefault="004553C9" w:rsidP="00221D9A">
      <w:pPr>
        <w:pStyle w:val="a7"/>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 xml:space="preserve">образовательная программа начального общего образования (ПрАООП)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4553C9" w:rsidRDefault="004553C9" w:rsidP="00221D9A">
      <w:pPr>
        <w:pStyle w:val="a7"/>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Ус</w:t>
      </w:r>
      <w:r>
        <w:rPr>
          <w:rFonts w:ascii="Times New Roman" w:hAnsi="Times New Roman"/>
          <w:sz w:val="28"/>
          <w:szCs w:val="28"/>
        </w:rPr>
        <w:t>тав МОАУ « СОШ №49 г. Орска»</w:t>
      </w:r>
    </w:p>
    <w:p w:rsidR="004553C9" w:rsidRDefault="004553C9" w:rsidP="00221D9A">
      <w:pPr>
        <w:tabs>
          <w:tab w:val="left" w:pos="0"/>
          <w:tab w:val="right" w:leader="dot" w:pos="9639"/>
        </w:tabs>
        <w:spacing w:after="0" w:line="360" w:lineRule="auto"/>
        <w:ind w:firstLine="709"/>
        <w:jc w:val="both"/>
        <w:rPr>
          <w:rFonts w:ascii="Times New Roman" w:hAnsi="Times New Roman"/>
          <w:sz w:val="28"/>
          <w:szCs w:val="28"/>
        </w:rPr>
      </w:pPr>
      <w:r>
        <w:rPr>
          <w:rFonts w:ascii="Times New Roman" w:hAnsi="Times New Roman"/>
          <w:b/>
          <w:sz w:val="28"/>
          <w:szCs w:val="28"/>
        </w:rPr>
        <w:t xml:space="preserve">Структура адаптированной основной общеобразовательной программы начального общего образования </w:t>
      </w:r>
      <w:r w:rsidRPr="00824BF8">
        <w:rPr>
          <w:rFonts w:ascii="Times New Roman" w:hAnsi="Times New Roman"/>
          <w:b/>
          <w:sz w:val="28"/>
          <w:szCs w:val="28"/>
        </w:rPr>
        <w:t xml:space="preserve">обучающихся с нарушениями опорно-двигательного аппарата </w:t>
      </w:r>
    </w:p>
    <w:p w:rsidR="004553C9" w:rsidRPr="004F51AD" w:rsidRDefault="004553C9" w:rsidP="00221D9A">
      <w:pPr>
        <w:spacing w:after="0" w:line="360" w:lineRule="auto"/>
        <w:ind w:firstLine="709"/>
        <w:jc w:val="both"/>
        <w:rPr>
          <w:rFonts w:ascii="Times New Roman" w:hAnsi="Times New Roman"/>
          <w:sz w:val="28"/>
          <w:szCs w:val="28"/>
        </w:rPr>
      </w:pPr>
      <w:r w:rsidRPr="004F51AD">
        <w:rPr>
          <w:rFonts w:ascii="Times New Roman" w:hAnsi="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sz w:val="28"/>
          <w:szCs w:val="28"/>
        </w:rPr>
        <w:t xml:space="preserve">для </w:t>
      </w:r>
      <w:r w:rsidRPr="00B1318B">
        <w:rPr>
          <w:rFonts w:ascii="Times New Roman" w:hAnsi="Times New Roman"/>
          <w:sz w:val="28"/>
          <w:szCs w:val="28"/>
        </w:rPr>
        <w:t>обучающихся</w:t>
      </w:r>
      <w:r>
        <w:rPr>
          <w:rFonts w:ascii="Times New Roman" w:hAnsi="Times New Roman"/>
          <w:sz w:val="28"/>
          <w:szCs w:val="28"/>
        </w:rPr>
        <w:t xml:space="preserve"> с НОДА</w:t>
      </w:r>
      <w:r w:rsidRPr="004F51AD">
        <w:rPr>
          <w:rFonts w:ascii="Times New Roman" w:hAnsi="Times New Roman"/>
          <w:sz w:val="28"/>
          <w:szCs w:val="28"/>
        </w:rPr>
        <w:t xml:space="preserve"> состоит из двух частей</w:t>
      </w:r>
      <w:r w:rsidRPr="004F51AD">
        <w:rPr>
          <w:rStyle w:val="a3"/>
          <w:rFonts w:ascii="Times New Roman" w:hAnsi="Times New Roman"/>
        </w:rPr>
        <w:footnoteReference w:id="1"/>
      </w:r>
      <w:r w:rsidRPr="004F51AD">
        <w:rPr>
          <w:rFonts w:ascii="Times New Roman" w:hAnsi="Times New Roman"/>
          <w:sz w:val="28"/>
          <w:szCs w:val="28"/>
        </w:rPr>
        <w:t>:</w:t>
      </w:r>
    </w:p>
    <w:p w:rsidR="004553C9" w:rsidRPr="004F51AD" w:rsidRDefault="004553C9" w:rsidP="00221D9A">
      <w:pPr>
        <w:spacing w:after="0" w:line="360" w:lineRule="auto"/>
        <w:ind w:firstLine="709"/>
        <w:jc w:val="both"/>
        <w:rPr>
          <w:rFonts w:ascii="Times New Roman" w:hAnsi="Times New Roman"/>
          <w:sz w:val="28"/>
          <w:szCs w:val="28"/>
        </w:rPr>
      </w:pPr>
      <w:r w:rsidRPr="004F51AD">
        <w:rPr>
          <w:rFonts w:ascii="Times New Roman" w:hAnsi="Times New Roman"/>
          <w:sz w:val="28"/>
          <w:szCs w:val="28"/>
        </w:rPr>
        <w:t>- обязательной части,</w:t>
      </w:r>
    </w:p>
    <w:p w:rsidR="004553C9" w:rsidRPr="004F51AD" w:rsidRDefault="004553C9" w:rsidP="00221D9A">
      <w:pPr>
        <w:spacing w:after="0" w:line="360" w:lineRule="auto"/>
        <w:ind w:firstLine="709"/>
        <w:jc w:val="both"/>
        <w:rPr>
          <w:rFonts w:ascii="Times New Roman" w:hAnsi="Times New Roman"/>
          <w:sz w:val="28"/>
          <w:szCs w:val="28"/>
        </w:rPr>
      </w:pPr>
      <w:r w:rsidRPr="004F51AD">
        <w:rPr>
          <w:rFonts w:ascii="Times New Roman" w:hAnsi="Times New Roman"/>
          <w:sz w:val="28"/>
          <w:szCs w:val="28"/>
        </w:rPr>
        <w:lastRenderedPageBreak/>
        <w:t>- части, формируемой участниками образовательных отношений.</w:t>
      </w:r>
    </w:p>
    <w:p w:rsidR="004553C9" w:rsidRPr="00B1318B" w:rsidRDefault="004553C9" w:rsidP="00221D9A">
      <w:pPr>
        <w:spacing w:after="0" w:line="360" w:lineRule="auto"/>
        <w:ind w:firstLine="709"/>
        <w:jc w:val="both"/>
        <w:rPr>
          <w:rFonts w:ascii="Times New Roman" w:hAnsi="Times New Roman"/>
          <w:sz w:val="28"/>
          <w:szCs w:val="28"/>
        </w:rPr>
      </w:pPr>
      <w:r w:rsidRPr="004F51AD">
        <w:rPr>
          <w:rFonts w:ascii="Times New Roman" w:hAnsi="Times New Roman"/>
          <w:sz w:val="28"/>
          <w:szCs w:val="28"/>
        </w:rPr>
        <w:t xml:space="preserve">Соотношение частей и их объем определяется ФГОС начального общего образования </w:t>
      </w:r>
      <w:r>
        <w:rPr>
          <w:rFonts w:ascii="Times New Roman" w:hAnsi="Times New Roman"/>
          <w:sz w:val="28"/>
          <w:szCs w:val="28"/>
        </w:rPr>
        <w:t>для</w:t>
      </w:r>
      <w:r w:rsidRPr="00B1318B">
        <w:rPr>
          <w:rFonts w:ascii="Times New Roman" w:hAnsi="Times New Roman"/>
          <w:sz w:val="28"/>
          <w:szCs w:val="28"/>
        </w:rPr>
        <w:t xml:space="preserve"> обучающихся</w:t>
      </w:r>
      <w:r>
        <w:rPr>
          <w:rFonts w:ascii="Times New Roman" w:hAnsi="Times New Roman"/>
          <w:sz w:val="28"/>
          <w:szCs w:val="28"/>
        </w:rPr>
        <w:t xml:space="preserve"> с НОДА</w:t>
      </w:r>
      <w:r w:rsidRPr="00B1318B">
        <w:rPr>
          <w:rFonts w:ascii="Times New Roman" w:hAnsi="Times New Roman"/>
          <w:sz w:val="28"/>
          <w:szCs w:val="28"/>
        </w:rPr>
        <w:t>.</w:t>
      </w:r>
    </w:p>
    <w:p w:rsidR="004553C9" w:rsidRPr="004F51AD" w:rsidRDefault="004553C9" w:rsidP="00221D9A">
      <w:pPr>
        <w:spacing w:after="0" w:line="360" w:lineRule="auto"/>
        <w:ind w:firstLine="709"/>
        <w:jc w:val="both"/>
        <w:rPr>
          <w:rFonts w:ascii="Times New Roman" w:hAnsi="Times New Roman"/>
          <w:sz w:val="28"/>
          <w:szCs w:val="28"/>
        </w:rPr>
      </w:pPr>
      <w:r w:rsidRPr="004F51AD">
        <w:rPr>
          <w:rFonts w:ascii="Times New Roman" w:hAnsi="Times New Roman"/>
          <w:sz w:val="28"/>
          <w:szCs w:val="28"/>
        </w:rPr>
        <w:t xml:space="preserve">В соответствии с требованиями ФГОС НОО </w:t>
      </w:r>
      <w:r>
        <w:rPr>
          <w:rFonts w:ascii="Times New Roman" w:hAnsi="Times New Roman"/>
          <w:sz w:val="28"/>
          <w:szCs w:val="28"/>
        </w:rPr>
        <w:t>для обучающихся с нарушениями опорно-двигательного аппарата</w:t>
      </w:r>
      <w:r w:rsidRPr="004F51AD">
        <w:rPr>
          <w:rFonts w:ascii="Times New Roman" w:hAnsi="Times New Roman"/>
          <w:sz w:val="28"/>
          <w:szCs w:val="28"/>
        </w:rPr>
        <w:t xml:space="preserve"> образовательная организация может создавать дифференцированные</w:t>
      </w:r>
      <w:r>
        <w:rPr>
          <w:rFonts w:ascii="Times New Roman" w:hAnsi="Times New Roman"/>
          <w:sz w:val="28"/>
          <w:szCs w:val="28"/>
        </w:rPr>
        <w:t xml:space="preserve"> адаптированные общеобразовательные программы</w:t>
      </w:r>
      <w:r w:rsidRPr="004F51AD">
        <w:rPr>
          <w:rFonts w:ascii="Times New Roman" w:hAnsi="Times New Roman"/>
          <w:sz w:val="28"/>
          <w:szCs w:val="28"/>
        </w:rPr>
        <w:t xml:space="preserve"> с учетом особых образовательных потребностей разных групп обучающихся (</w:t>
      </w:r>
      <w:r>
        <w:rPr>
          <w:rFonts w:ascii="Times New Roman" w:hAnsi="Times New Roman"/>
          <w:sz w:val="28"/>
          <w:szCs w:val="28"/>
        </w:rPr>
        <w:t>в соответствии с ФГОС варианты 6.2, 6.3, 6.4).</w:t>
      </w:r>
    </w:p>
    <w:p w:rsidR="004553C9" w:rsidRPr="004F51AD" w:rsidRDefault="004553C9" w:rsidP="00221D9A">
      <w:pPr>
        <w:spacing w:after="0" w:line="360" w:lineRule="auto"/>
        <w:ind w:firstLine="709"/>
        <w:jc w:val="both"/>
        <w:rPr>
          <w:rFonts w:ascii="Times New Roman" w:hAnsi="Times New Roman"/>
          <w:sz w:val="28"/>
          <w:szCs w:val="28"/>
        </w:rPr>
      </w:pPr>
      <w:r w:rsidRPr="004F51AD">
        <w:rPr>
          <w:rFonts w:ascii="Times New Roman" w:hAnsi="Times New Roman"/>
          <w:sz w:val="28"/>
          <w:szCs w:val="28"/>
        </w:rPr>
        <w:t xml:space="preserve">В </w:t>
      </w:r>
      <w:r>
        <w:rPr>
          <w:rFonts w:ascii="Times New Roman" w:hAnsi="Times New Roman"/>
          <w:sz w:val="28"/>
          <w:szCs w:val="28"/>
        </w:rPr>
        <w:t xml:space="preserve">структуре каждого варианта адаптированной программы </w:t>
      </w:r>
      <w:r w:rsidRPr="004F51AD">
        <w:rPr>
          <w:rFonts w:ascii="Times New Roman" w:hAnsi="Times New Roman"/>
          <w:sz w:val="28"/>
          <w:szCs w:val="28"/>
        </w:rPr>
        <w:t>представлены:</w:t>
      </w:r>
    </w:p>
    <w:p w:rsidR="004553C9" w:rsidRPr="004F51AD" w:rsidRDefault="004553C9" w:rsidP="00221D9A">
      <w:pPr>
        <w:spacing w:after="0" w:line="360" w:lineRule="auto"/>
        <w:ind w:firstLine="709"/>
        <w:jc w:val="both"/>
        <w:rPr>
          <w:rFonts w:ascii="Times New Roman" w:hAnsi="Times New Roman"/>
          <w:sz w:val="28"/>
          <w:szCs w:val="28"/>
        </w:rPr>
      </w:pPr>
      <w:r w:rsidRPr="004F51AD">
        <w:rPr>
          <w:rFonts w:ascii="Times New Roman" w:hAnsi="Times New Roman"/>
          <w:sz w:val="28"/>
          <w:szCs w:val="28"/>
        </w:rPr>
        <w:t>1</w:t>
      </w:r>
      <w:r>
        <w:rPr>
          <w:rFonts w:ascii="Times New Roman" w:hAnsi="Times New Roman"/>
          <w:sz w:val="28"/>
          <w:szCs w:val="28"/>
        </w:rPr>
        <w:t xml:space="preserve">.Пояснительная записка, в которой раскрыты: </w:t>
      </w:r>
      <w:r>
        <w:rPr>
          <w:rFonts w:ascii="Times New Roman" w:hAnsi="Times New Roman"/>
          <w:iCs/>
          <w:sz w:val="28"/>
          <w:szCs w:val="28"/>
        </w:rPr>
        <w:t>цель и задачи О</w:t>
      </w:r>
      <w:r w:rsidRPr="004F51AD">
        <w:rPr>
          <w:rFonts w:ascii="Times New Roman" w:hAnsi="Times New Roman"/>
          <w:iCs/>
          <w:sz w:val="28"/>
          <w:szCs w:val="28"/>
        </w:rPr>
        <w:t>П</w:t>
      </w:r>
      <w:r>
        <w:rPr>
          <w:rFonts w:ascii="Times New Roman" w:hAnsi="Times New Roman"/>
          <w:iCs/>
          <w:sz w:val="28"/>
          <w:szCs w:val="28"/>
        </w:rPr>
        <w:t xml:space="preserve">, </w:t>
      </w:r>
      <w:r w:rsidRPr="004F51AD">
        <w:rPr>
          <w:rFonts w:ascii="Times New Roman" w:hAnsi="Times New Roman"/>
          <w:iCs/>
          <w:sz w:val="28"/>
          <w:szCs w:val="28"/>
        </w:rPr>
        <w:t xml:space="preserve">срок освоения </w:t>
      </w:r>
      <w:r>
        <w:rPr>
          <w:rFonts w:ascii="Times New Roman" w:hAnsi="Times New Roman"/>
          <w:iCs/>
          <w:sz w:val="28"/>
          <w:szCs w:val="28"/>
        </w:rPr>
        <w:t>А</w:t>
      </w:r>
      <w:r w:rsidRPr="004F51AD">
        <w:rPr>
          <w:rFonts w:ascii="Times New Roman" w:hAnsi="Times New Roman"/>
          <w:iCs/>
          <w:sz w:val="28"/>
          <w:szCs w:val="28"/>
        </w:rPr>
        <w:t>ООП</w:t>
      </w:r>
      <w:r>
        <w:rPr>
          <w:rFonts w:ascii="Times New Roman" w:hAnsi="Times New Roman"/>
          <w:iCs/>
          <w:sz w:val="28"/>
          <w:szCs w:val="28"/>
        </w:rPr>
        <w:t xml:space="preserve"> и АОП, </w:t>
      </w:r>
      <w:r w:rsidRPr="004F51AD">
        <w:rPr>
          <w:rFonts w:ascii="Times New Roman" w:hAnsi="Times New Roman"/>
          <w:sz w:val="28"/>
          <w:szCs w:val="28"/>
        </w:rPr>
        <w:t>психолого-педагогическая характеристика обучающихся (требования к развитию обучающихся)</w:t>
      </w:r>
      <w:r>
        <w:rPr>
          <w:rFonts w:ascii="Times New Roman" w:hAnsi="Times New Roman"/>
          <w:sz w:val="28"/>
          <w:szCs w:val="28"/>
        </w:rPr>
        <w:t>.</w:t>
      </w:r>
    </w:p>
    <w:p w:rsidR="004553C9" w:rsidRDefault="004553C9" w:rsidP="00221D9A">
      <w:pPr>
        <w:spacing w:after="0" w:line="360" w:lineRule="auto"/>
        <w:ind w:firstLine="709"/>
        <w:jc w:val="both"/>
        <w:rPr>
          <w:rFonts w:ascii="Times New Roman" w:hAnsi="Times New Roman"/>
          <w:spacing w:val="2"/>
          <w:sz w:val="28"/>
          <w:szCs w:val="28"/>
        </w:rPr>
      </w:pPr>
      <w:r w:rsidRPr="004F51AD">
        <w:rPr>
          <w:rFonts w:ascii="Times New Roman" w:hAnsi="Times New Roman"/>
          <w:sz w:val="28"/>
          <w:szCs w:val="28"/>
        </w:rPr>
        <w:t xml:space="preserve">2. </w:t>
      </w:r>
      <w:r>
        <w:rPr>
          <w:rFonts w:ascii="Times New Roman" w:hAnsi="Times New Roman"/>
          <w:spacing w:val="2"/>
          <w:sz w:val="28"/>
          <w:szCs w:val="28"/>
        </w:rPr>
        <w:t>П</w:t>
      </w:r>
      <w:r w:rsidRPr="004608C6">
        <w:rPr>
          <w:rFonts w:ascii="Times New Roman" w:hAnsi="Times New Roman"/>
          <w:spacing w:val="2"/>
          <w:sz w:val="28"/>
          <w:szCs w:val="28"/>
        </w:rPr>
        <w:t>ланируемые результаты освоени</w:t>
      </w:r>
      <w:r>
        <w:rPr>
          <w:rFonts w:ascii="Times New Roman" w:hAnsi="Times New Roman"/>
          <w:spacing w:val="2"/>
          <w:sz w:val="28"/>
          <w:szCs w:val="28"/>
        </w:rPr>
        <w:t>я обучающимися адаптированных образовательных программ начального общего образования.</w:t>
      </w:r>
    </w:p>
    <w:p w:rsidR="004553C9" w:rsidRPr="004F51AD" w:rsidRDefault="004553C9" w:rsidP="00221D9A">
      <w:pPr>
        <w:spacing w:after="0" w:line="360" w:lineRule="auto"/>
        <w:ind w:firstLine="709"/>
        <w:jc w:val="both"/>
        <w:rPr>
          <w:rFonts w:ascii="Times New Roman" w:hAnsi="Times New Roman"/>
          <w:sz w:val="28"/>
          <w:szCs w:val="28"/>
        </w:rPr>
      </w:pPr>
      <w:r w:rsidRPr="004F51AD">
        <w:rPr>
          <w:rFonts w:ascii="Times New Roman" w:hAnsi="Times New Roman"/>
          <w:sz w:val="28"/>
          <w:szCs w:val="28"/>
        </w:rPr>
        <w:t>3. Содержание образования</w:t>
      </w:r>
      <w:r>
        <w:rPr>
          <w:rFonts w:ascii="Times New Roman" w:hAnsi="Times New Roman"/>
          <w:sz w:val="28"/>
          <w:szCs w:val="28"/>
        </w:rPr>
        <w:t>:</w:t>
      </w:r>
    </w:p>
    <w:p w:rsidR="004553C9" w:rsidRPr="004F51AD" w:rsidRDefault="004553C9" w:rsidP="00221D9A">
      <w:pPr>
        <w:spacing w:after="0" w:line="360" w:lineRule="auto"/>
        <w:ind w:firstLine="709"/>
        <w:jc w:val="both"/>
        <w:rPr>
          <w:rFonts w:ascii="Times New Roman" w:hAnsi="Times New Roman"/>
          <w:iCs/>
          <w:sz w:val="28"/>
          <w:szCs w:val="28"/>
        </w:rPr>
      </w:pPr>
      <w:r w:rsidRPr="004F51AD">
        <w:rPr>
          <w:rFonts w:ascii="Times New Roman" w:hAnsi="Times New Roman"/>
          <w:sz w:val="28"/>
          <w:szCs w:val="28"/>
        </w:rPr>
        <w:t xml:space="preserve">- </w:t>
      </w:r>
      <w:r>
        <w:rPr>
          <w:rFonts w:ascii="Times New Roman" w:hAnsi="Times New Roman"/>
          <w:sz w:val="28"/>
          <w:szCs w:val="28"/>
        </w:rPr>
        <w:t>У</w:t>
      </w:r>
      <w:r w:rsidRPr="004F51AD">
        <w:rPr>
          <w:rFonts w:ascii="Times New Roman" w:hAnsi="Times New Roman"/>
          <w:sz w:val="28"/>
          <w:szCs w:val="28"/>
        </w:rPr>
        <w:t xml:space="preserve">чебный план, включающий </w:t>
      </w:r>
      <w:r w:rsidRPr="004F51AD">
        <w:rPr>
          <w:rFonts w:ascii="Times New Roman" w:hAnsi="Times New Roman"/>
          <w:iCs/>
          <w:sz w:val="28"/>
          <w:szCs w:val="28"/>
        </w:rPr>
        <w:t>календарный график организации учебного процесса (</w:t>
      </w:r>
      <w:r w:rsidRPr="004F51AD">
        <w:rPr>
          <w:rFonts w:ascii="Times New Roman" w:hAnsi="Times New Roman"/>
          <w:sz w:val="28"/>
          <w:szCs w:val="28"/>
        </w:rPr>
        <w:t>Примерный календарный учебный график)</w:t>
      </w:r>
      <w:r>
        <w:rPr>
          <w:rFonts w:ascii="Times New Roman" w:hAnsi="Times New Roman"/>
          <w:sz w:val="28"/>
          <w:szCs w:val="28"/>
        </w:rPr>
        <w:t>.</w:t>
      </w:r>
    </w:p>
    <w:p w:rsidR="004553C9" w:rsidRPr="004F51AD" w:rsidRDefault="004553C9" w:rsidP="00221D9A">
      <w:pPr>
        <w:spacing w:after="0" w:line="360" w:lineRule="auto"/>
        <w:ind w:firstLine="709"/>
        <w:jc w:val="both"/>
        <w:rPr>
          <w:rFonts w:ascii="Times New Roman" w:hAnsi="Times New Roman"/>
          <w:sz w:val="28"/>
          <w:szCs w:val="28"/>
        </w:rPr>
      </w:pPr>
      <w:r w:rsidRPr="004F51AD">
        <w:rPr>
          <w:rFonts w:ascii="Times New Roman" w:hAnsi="Times New Roman"/>
          <w:iCs/>
          <w:spacing w:val="-2"/>
          <w:sz w:val="28"/>
          <w:szCs w:val="28"/>
        </w:rPr>
        <w:t xml:space="preserve">- </w:t>
      </w:r>
      <w:r>
        <w:rPr>
          <w:rFonts w:ascii="Times New Roman" w:hAnsi="Times New Roman"/>
          <w:sz w:val="28"/>
          <w:szCs w:val="28"/>
        </w:rPr>
        <w:t>Р</w:t>
      </w:r>
      <w:r w:rsidRPr="004F51AD">
        <w:rPr>
          <w:rFonts w:ascii="Times New Roman" w:hAnsi="Times New Roman"/>
          <w:sz w:val="28"/>
          <w:szCs w:val="28"/>
        </w:rPr>
        <w:t>абочие программы учебных предметов</w:t>
      </w:r>
      <w:r w:rsidRPr="004F51AD">
        <w:rPr>
          <w:rFonts w:ascii="Times New Roman" w:hAnsi="Times New Roman"/>
          <w:iCs/>
          <w:spacing w:val="-2"/>
          <w:sz w:val="28"/>
          <w:szCs w:val="28"/>
        </w:rPr>
        <w:t>.</w:t>
      </w:r>
    </w:p>
    <w:p w:rsidR="004553C9" w:rsidRPr="00055CE5" w:rsidRDefault="004553C9"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4553C9" w:rsidRPr="00055CE5" w:rsidRDefault="004553C9" w:rsidP="00221D9A">
      <w:pPr>
        <w:autoSpaceDE w:val="0"/>
        <w:autoSpaceDN w:val="0"/>
        <w:adjustRightInd w:val="0"/>
        <w:spacing w:after="0" w:line="360" w:lineRule="auto"/>
        <w:ind w:firstLine="709"/>
        <w:jc w:val="both"/>
        <w:rPr>
          <w:rFonts w:ascii="Times New Roman" w:hAnsi="Times New Roman"/>
          <w:sz w:val="28"/>
          <w:szCs w:val="28"/>
        </w:rPr>
      </w:pPr>
      <w:r w:rsidRPr="00055CE5">
        <w:rPr>
          <w:rFonts w:ascii="Times New Roman" w:hAnsi="Times New Roman"/>
          <w:spacing w:val="2"/>
          <w:sz w:val="28"/>
          <w:szCs w:val="28"/>
        </w:rPr>
        <w:t>- Программы коррекционных курсов.</w:t>
      </w:r>
    </w:p>
    <w:p w:rsidR="004553C9" w:rsidRPr="00055CE5" w:rsidRDefault="004553C9" w:rsidP="00221D9A">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П</w:t>
      </w:r>
      <w:r w:rsidRPr="00055CE5">
        <w:rPr>
          <w:rFonts w:ascii="Times New Roman" w:hAnsi="Times New Roman"/>
          <w:sz w:val="28"/>
          <w:szCs w:val="28"/>
        </w:rPr>
        <w:t>рограмм</w:t>
      </w:r>
      <w:r>
        <w:rPr>
          <w:rFonts w:ascii="Times New Roman" w:hAnsi="Times New Roman"/>
          <w:sz w:val="28"/>
          <w:szCs w:val="28"/>
        </w:rPr>
        <w:t>а</w:t>
      </w:r>
      <w:r w:rsidRPr="00055CE5">
        <w:rPr>
          <w:rFonts w:ascii="Times New Roman" w:hAnsi="Times New Roman"/>
          <w:sz w:val="28"/>
          <w:szCs w:val="28"/>
        </w:rPr>
        <w:t xml:space="preserve"> формирования универсальных учебных действий </w:t>
      </w:r>
      <w:r>
        <w:rPr>
          <w:rFonts w:ascii="Times New Roman" w:hAnsi="Times New Roman"/>
          <w:sz w:val="28"/>
          <w:szCs w:val="28"/>
        </w:rPr>
        <w:t>у</w:t>
      </w:r>
      <w:r w:rsidRPr="00055CE5">
        <w:rPr>
          <w:rFonts w:ascii="Times New Roman" w:hAnsi="Times New Roman"/>
          <w:sz w:val="28"/>
          <w:szCs w:val="28"/>
        </w:rPr>
        <w:t xml:space="preserve"> обучающихся</w:t>
      </w:r>
      <w:r>
        <w:rPr>
          <w:rFonts w:ascii="Times New Roman" w:hAnsi="Times New Roman"/>
          <w:sz w:val="28"/>
          <w:szCs w:val="28"/>
        </w:rPr>
        <w:t xml:space="preserve"> с НОДА</w:t>
      </w:r>
      <w:r w:rsidRPr="00055CE5">
        <w:rPr>
          <w:rFonts w:ascii="Times New Roman" w:hAnsi="Times New Roman"/>
          <w:sz w:val="28"/>
          <w:szCs w:val="28"/>
        </w:rPr>
        <w:t xml:space="preserve"> на ступен</w:t>
      </w:r>
      <w:r>
        <w:rPr>
          <w:rFonts w:ascii="Times New Roman" w:hAnsi="Times New Roman"/>
          <w:sz w:val="28"/>
          <w:szCs w:val="28"/>
        </w:rPr>
        <w:t>и начального общего образования.</w:t>
      </w:r>
    </w:p>
    <w:p w:rsidR="004553C9" w:rsidRPr="00055CE5" w:rsidRDefault="004553C9"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4553C9" w:rsidRPr="00055CE5" w:rsidRDefault="004553C9"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4553C9" w:rsidRPr="004F51AD" w:rsidRDefault="004553C9" w:rsidP="00221D9A">
      <w:pPr>
        <w:spacing w:after="0" w:line="360" w:lineRule="auto"/>
        <w:ind w:firstLine="709"/>
        <w:jc w:val="both"/>
        <w:rPr>
          <w:rFonts w:ascii="Times New Roman" w:hAnsi="Times New Roman"/>
          <w:i/>
          <w:sz w:val="28"/>
          <w:szCs w:val="28"/>
        </w:rPr>
      </w:pPr>
      <w:r w:rsidRPr="004F51AD">
        <w:rPr>
          <w:rFonts w:ascii="Times New Roman" w:hAnsi="Times New Roman"/>
          <w:sz w:val="28"/>
          <w:szCs w:val="28"/>
        </w:rPr>
        <w:t>4.</w:t>
      </w:r>
      <w:r>
        <w:rPr>
          <w:rFonts w:ascii="Times New Roman" w:hAnsi="Times New Roman"/>
          <w:spacing w:val="2"/>
          <w:sz w:val="28"/>
          <w:szCs w:val="28"/>
        </w:rPr>
        <w:t>С</w:t>
      </w:r>
      <w:r w:rsidRPr="004608C6">
        <w:rPr>
          <w:rFonts w:ascii="Times New Roman" w:hAnsi="Times New Roman"/>
          <w:spacing w:val="2"/>
          <w:sz w:val="28"/>
          <w:szCs w:val="28"/>
        </w:rPr>
        <w:t>истем</w:t>
      </w:r>
      <w:r>
        <w:rPr>
          <w:rFonts w:ascii="Times New Roman" w:hAnsi="Times New Roman"/>
          <w:spacing w:val="2"/>
          <w:sz w:val="28"/>
          <w:szCs w:val="28"/>
        </w:rPr>
        <w:t>а</w:t>
      </w:r>
      <w:r w:rsidRPr="004608C6">
        <w:rPr>
          <w:rFonts w:ascii="Times New Roman" w:hAnsi="Times New Roman"/>
          <w:spacing w:val="2"/>
          <w:sz w:val="28"/>
          <w:szCs w:val="28"/>
        </w:rPr>
        <w:t xml:space="preserve"> оценки достижения </w:t>
      </w:r>
      <w:r>
        <w:rPr>
          <w:rFonts w:ascii="Times New Roman" w:hAnsi="Times New Roman"/>
          <w:spacing w:val="2"/>
          <w:sz w:val="28"/>
          <w:szCs w:val="28"/>
        </w:rPr>
        <w:t xml:space="preserve">обучающимися </w:t>
      </w:r>
      <w:r w:rsidRPr="004608C6">
        <w:rPr>
          <w:rFonts w:ascii="Times New Roman" w:hAnsi="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spacing w:val="2"/>
          <w:sz w:val="28"/>
          <w:szCs w:val="28"/>
        </w:rPr>
        <w:t>начального общего образования.</w:t>
      </w:r>
    </w:p>
    <w:p w:rsidR="004553C9" w:rsidRPr="004F51AD" w:rsidRDefault="004553C9" w:rsidP="00221D9A">
      <w:pPr>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Pr="004F51AD">
        <w:rPr>
          <w:rFonts w:ascii="Times New Roman" w:hAnsi="Times New Roman"/>
          <w:sz w:val="28"/>
          <w:szCs w:val="28"/>
        </w:rPr>
        <w:t>Условия реализации ООП</w:t>
      </w:r>
      <w:r>
        <w:rPr>
          <w:rFonts w:ascii="Times New Roman" w:hAnsi="Times New Roman"/>
          <w:sz w:val="28"/>
          <w:szCs w:val="28"/>
        </w:rPr>
        <w:t xml:space="preserve">: </w:t>
      </w:r>
    </w:p>
    <w:p w:rsidR="004553C9" w:rsidRPr="004F51AD" w:rsidRDefault="004553C9"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4553C9" w:rsidRPr="004F51AD" w:rsidRDefault="004553C9"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4553C9" w:rsidRDefault="004553C9" w:rsidP="00221D9A">
      <w:pPr>
        <w:pStyle w:val="10"/>
        <w:shd w:val="clear" w:color="auto" w:fill="FFFFFF"/>
        <w:ind w:left="0" w:firstLine="709"/>
        <w:jc w:val="both"/>
        <w:rPr>
          <w:kern w:val="28"/>
          <w:sz w:val="28"/>
          <w:szCs w:val="28"/>
        </w:rPr>
      </w:pPr>
      <w:r w:rsidRPr="004F51AD">
        <w:rPr>
          <w:kern w:val="28"/>
          <w:sz w:val="28"/>
          <w:szCs w:val="28"/>
        </w:rPr>
        <w:lastRenderedPageBreak/>
        <w:t>- материально-технические условия.</w:t>
      </w:r>
    </w:p>
    <w:p w:rsidR="004553C9" w:rsidRDefault="004553C9" w:rsidP="00221D9A">
      <w:pPr>
        <w:tabs>
          <w:tab w:val="left" w:pos="0"/>
          <w:tab w:val="right" w:leader="dot" w:pos="9639"/>
        </w:tabs>
        <w:spacing w:after="0" w:line="360" w:lineRule="auto"/>
        <w:ind w:firstLine="709"/>
        <w:jc w:val="both"/>
        <w:rPr>
          <w:rFonts w:ascii="Times New Roman" w:hAnsi="Times New Roman"/>
          <w:b/>
          <w:caps/>
          <w:sz w:val="28"/>
          <w:szCs w:val="28"/>
        </w:rPr>
      </w:pPr>
      <w:r>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4553C9" w:rsidRPr="00C37B1B"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НОО</w:t>
      </w:r>
      <w:r w:rsidRPr="00C37B1B">
        <w:rPr>
          <w:rFonts w:ascii="Times New Roman" w:hAnsi="Times New Roman"/>
          <w:kern w:val="28"/>
          <w:sz w:val="28"/>
          <w:szCs w:val="28"/>
        </w:rPr>
        <w:t xml:space="preserve"> для</w:t>
      </w:r>
      <w:r>
        <w:rPr>
          <w:rFonts w:ascii="Times New Roman" w:hAnsi="Times New Roman"/>
          <w:kern w:val="28"/>
          <w:sz w:val="28"/>
          <w:szCs w:val="28"/>
        </w:rPr>
        <w:t xml:space="preserve"> обучающихся с нарушениями опорно-двигательного аппарата</w:t>
      </w:r>
      <w:r w:rsidRPr="00C37B1B">
        <w:rPr>
          <w:rFonts w:ascii="Times New Roman" w:hAnsi="Times New Roman"/>
          <w:kern w:val="28"/>
          <w:sz w:val="28"/>
          <w:szCs w:val="28"/>
        </w:rPr>
        <w:t xml:space="preserve"> заложены дифференцированный и деятельностный подходы.</w:t>
      </w:r>
    </w:p>
    <w:p w:rsidR="004553C9" w:rsidRPr="00C37B1B" w:rsidRDefault="004553C9" w:rsidP="00221D9A">
      <w:pPr>
        <w:spacing w:after="0" w:line="360" w:lineRule="auto"/>
        <w:ind w:firstLine="709"/>
        <w:jc w:val="both"/>
        <w:rPr>
          <w:rFonts w:ascii="Times New Roman" w:hAnsi="Times New Roman"/>
          <w:bCs/>
          <w:iCs/>
          <w:kern w:val="28"/>
          <w:sz w:val="28"/>
          <w:szCs w:val="28"/>
        </w:rPr>
      </w:pPr>
      <w:r w:rsidRPr="0054111D">
        <w:rPr>
          <w:rFonts w:ascii="Times New Roman" w:hAnsi="Times New Roman"/>
          <w:b/>
          <w:bCs/>
          <w:i/>
          <w:iCs/>
          <w:kern w:val="28"/>
          <w:sz w:val="28"/>
          <w:szCs w:val="28"/>
        </w:rPr>
        <w:t>Дифференцированный</w:t>
      </w:r>
      <w:r w:rsidRPr="00C37B1B">
        <w:rPr>
          <w:rFonts w:ascii="Times New Roman" w:hAnsi="Times New Roman"/>
          <w:bCs/>
          <w:iCs/>
          <w:kern w:val="28"/>
          <w:sz w:val="28"/>
          <w:szCs w:val="28"/>
        </w:rPr>
        <w:t xml:space="preserve"> п</w:t>
      </w:r>
      <w:r>
        <w:rPr>
          <w:rFonts w:ascii="Times New Roman" w:hAnsi="Times New Roman"/>
          <w:bCs/>
          <w:iCs/>
          <w:kern w:val="28"/>
          <w:sz w:val="28"/>
          <w:szCs w:val="28"/>
        </w:rPr>
        <w:t>одход к построению АООП НОО для</w:t>
      </w:r>
      <w:r w:rsidRPr="00C37B1B">
        <w:rPr>
          <w:rFonts w:ascii="Times New Roman" w:hAnsi="Times New Roman"/>
          <w:kern w:val="28"/>
          <w:sz w:val="28"/>
          <w:szCs w:val="28"/>
        </w:rPr>
        <w:t xml:space="preserve"> детей</w:t>
      </w:r>
      <w:r>
        <w:rPr>
          <w:rFonts w:ascii="Times New Roman" w:hAnsi="Times New Roman"/>
          <w:bCs/>
          <w:iCs/>
          <w:kern w:val="28"/>
          <w:sz w:val="28"/>
          <w:szCs w:val="28"/>
        </w:rPr>
        <w:t xml:space="preserve">с НОДА </w:t>
      </w:r>
      <w:r w:rsidRPr="00C37B1B">
        <w:rPr>
          <w:rFonts w:ascii="Times New Roman" w:hAnsi="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bCs/>
          <w:iCs/>
          <w:kern w:val="28"/>
          <w:sz w:val="28"/>
          <w:szCs w:val="28"/>
        </w:rPr>
        <w:t>проявляются в неоднородности возможностей</w:t>
      </w:r>
      <w:r w:rsidRPr="00C37B1B">
        <w:rPr>
          <w:rFonts w:ascii="Times New Roman" w:hAnsi="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Pr>
          <w:rFonts w:ascii="Times New Roman" w:hAnsi="Times New Roman"/>
          <w:kern w:val="28"/>
          <w:sz w:val="28"/>
          <w:szCs w:val="28"/>
        </w:rPr>
        <w:t>обучающихся с НОДА</w:t>
      </w:r>
      <w:r w:rsidRPr="00C37B1B">
        <w:rPr>
          <w:rFonts w:ascii="Times New Roman" w:hAnsi="Times New Roman"/>
          <w:bCs/>
          <w:iCs/>
          <w:kern w:val="28"/>
          <w:sz w:val="28"/>
          <w:szCs w:val="28"/>
        </w:rPr>
        <w:t xml:space="preserve"> требованиями к:</w:t>
      </w:r>
    </w:p>
    <w:p w:rsidR="004553C9" w:rsidRPr="00C37B1B" w:rsidRDefault="004553C9" w:rsidP="00221D9A">
      <w:pPr>
        <w:autoSpaceDE w:val="0"/>
        <w:autoSpaceDN w:val="0"/>
        <w:adjustRightInd w:val="0"/>
        <w:spacing w:after="0" w:line="360" w:lineRule="auto"/>
        <w:ind w:firstLine="709"/>
        <w:jc w:val="both"/>
        <w:rPr>
          <w:rFonts w:ascii="Times New Roman" w:hAnsi="Times New Roman"/>
          <w:bCs/>
          <w:iCs/>
          <w:kern w:val="28"/>
          <w:sz w:val="28"/>
          <w:szCs w:val="28"/>
        </w:rPr>
      </w:pPr>
      <w:r w:rsidRPr="00C37B1B">
        <w:rPr>
          <w:rFonts w:ascii="Times New Roman" w:hAnsi="Times New Roman"/>
          <w:bCs/>
          <w:iCs/>
          <w:kern w:val="28"/>
          <w:sz w:val="28"/>
          <w:szCs w:val="28"/>
        </w:rPr>
        <w:t>- структуре образовательной программы;</w:t>
      </w:r>
    </w:p>
    <w:p w:rsidR="004553C9" w:rsidRPr="00C37B1B" w:rsidRDefault="004553C9" w:rsidP="00221D9A">
      <w:pPr>
        <w:autoSpaceDE w:val="0"/>
        <w:autoSpaceDN w:val="0"/>
        <w:adjustRightInd w:val="0"/>
        <w:spacing w:after="0" w:line="360" w:lineRule="auto"/>
        <w:ind w:firstLine="709"/>
        <w:jc w:val="both"/>
        <w:rPr>
          <w:rFonts w:ascii="Times New Roman" w:hAnsi="Times New Roman"/>
          <w:bCs/>
          <w:iCs/>
          <w:kern w:val="28"/>
          <w:sz w:val="28"/>
          <w:szCs w:val="28"/>
        </w:rPr>
      </w:pPr>
      <w:r w:rsidRPr="00C37B1B">
        <w:rPr>
          <w:rFonts w:ascii="Times New Roman" w:hAnsi="Times New Roman"/>
          <w:bCs/>
          <w:iCs/>
          <w:kern w:val="28"/>
          <w:sz w:val="28"/>
          <w:szCs w:val="28"/>
        </w:rPr>
        <w:t xml:space="preserve">- условиям реализации образовательной программы; </w:t>
      </w:r>
    </w:p>
    <w:p w:rsidR="004553C9" w:rsidRPr="00C37B1B" w:rsidRDefault="004553C9" w:rsidP="00221D9A">
      <w:pPr>
        <w:autoSpaceDE w:val="0"/>
        <w:autoSpaceDN w:val="0"/>
        <w:adjustRightInd w:val="0"/>
        <w:spacing w:after="0" w:line="360" w:lineRule="auto"/>
        <w:ind w:firstLine="709"/>
        <w:jc w:val="both"/>
        <w:rPr>
          <w:rFonts w:ascii="Times New Roman" w:hAnsi="Times New Roman"/>
          <w:bCs/>
          <w:iCs/>
          <w:kern w:val="28"/>
          <w:sz w:val="28"/>
          <w:szCs w:val="28"/>
        </w:rPr>
      </w:pPr>
      <w:r w:rsidRPr="00C37B1B">
        <w:rPr>
          <w:rFonts w:ascii="Times New Roman" w:hAnsi="Times New Roman"/>
          <w:bCs/>
          <w:iCs/>
          <w:kern w:val="28"/>
          <w:sz w:val="28"/>
          <w:szCs w:val="28"/>
        </w:rPr>
        <w:t>- результатам образования.</w:t>
      </w:r>
    </w:p>
    <w:p w:rsidR="004553C9" w:rsidRPr="00C37B1B" w:rsidRDefault="004553C9" w:rsidP="00221D9A">
      <w:pPr>
        <w:autoSpaceDE w:val="0"/>
        <w:autoSpaceDN w:val="0"/>
        <w:adjustRightInd w:val="0"/>
        <w:spacing w:after="0" w:line="360" w:lineRule="auto"/>
        <w:ind w:firstLine="709"/>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kern w:val="28"/>
          <w:sz w:val="28"/>
          <w:szCs w:val="28"/>
        </w:rPr>
        <w:t>разнообразие содержания, предоставляя детям</w:t>
      </w:r>
      <w:r>
        <w:rPr>
          <w:rFonts w:ascii="Times New Roman" w:hAnsi="Times New Roman"/>
          <w:kern w:val="28"/>
          <w:sz w:val="28"/>
          <w:szCs w:val="28"/>
        </w:rPr>
        <w:t xml:space="preserve"> с НОДА </w:t>
      </w:r>
      <w:r w:rsidRPr="00C37B1B">
        <w:rPr>
          <w:rFonts w:ascii="Times New Roman" w:hAnsi="Times New Roman"/>
          <w:kern w:val="28"/>
          <w:sz w:val="28"/>
          <w:szCs w:val="28"/>
        </w:rPr>
        <w:t xml:space="preserve">возможность реализовать индивидуальный потенциал развития. </w:t>
      </w:r>
    </w:p>
    <w:p w:rsidR="004553C9" w:rsidRPr="00C37B1B"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b/>
          <w:bCs/>
          <w:i/>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процесса обучения и воспитания обу</w:t>
      </w:r>
      <w:r w:rsidRPr="00C37B1B">
        <w:rPr>
          <w:rFonts w:ascii="Times New Roman" w:hAnsi="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4553C9" w:rsidRPr="00C37B1B"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kern w:val="28"/>
          <w:sz w:val="28"/>
          <w:szCs w:val="28"/>
        </w:rPr>
        <w:t xml:space="preserve"> с НОДА</w:t>
      </w:r>
      <w:r w:rsidRPr="00C37B1B">
        <w:rPr>
          <w:rFonts w:ascii="Times New Roman" w:hAnsi="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553C9" w:rsidRPr="00C37B1B"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C37B1B">
        <w:rPr>
          <w:rFonts w:ascii="Times New Roman" w:hAnsi="Times New Roman"/>
          <w:kern w:val="28"/>
          <w:sz w:val="28"/>
          <w:szCs w:val="28"/>
        </w:rPr>
        <w:lastRenderedPageBreak/>
        <w:t>практической деятельности обучающихся, обеспечивающий овладение ими содержани</w:t>
      </w:r>
      <w:r>
        <w:rPr>
          <w:rFonts w:ascii="Times New Roman" w:hAnsi="Times New Roman"/>
          <w:kern w:val="28"/>
          <w:sz w:val="28"/>
          <w:szCs w:val="28"/>
        </w:rPr>
        <w:t>я</w:t>
      </w:r>
      <w:r w:rsidRPr="00C37B1B">
        <w:rPr>
          <w:rFonts w:ascii="Times New Roman" w:hAnsi="Times New Roman"/>
          <w:kern w:val="28"/>
          <w:sz w:val="28"/>
          <w:szCs w:val="28"/>
        </w:rPr>
        <w:t xml:space="preserve"> образования.</w:t>
      </w:r>
    </w:p>
    <w:p w:rsidR="004553C9" w:rsidRPr="00C37B1B"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В контексте разработки АООП начального общего образования дл</w:t>
      </w:r>
      <w:r>
        <w:rPr>
          <w:rFonts w:ascii="Times New Roman" w:hAnsi="Times New Roman"/>
          <w:kern w:val="28"/>
          <w:sz w:val="28"/>
          <w:szCs w:val="28"/>
        </w:rPr>
        <w:t>я</w:t>
      </w:r>
      <w:r w:rsidRPr="00C37B1B">
        <w:rPr>
          <w:rFonts w:ascii="Times New Roman" w:hAnsi="Times New Roman"/>
          <w:kern w:val="28"/>
          <w:sz w:val="28"/>
          <w:szCs w:val="28"/>
        </w:rPr>
        <w:t xml:space="preserve"> обучающихся </w:t>
      </w:r>
      <w:r>
        <w:rPr>
          <w:rFonts w:ascii="Times New Roman" w:hAnsi="Times New Roman"/>
          <w:kern w:val="28"/>
          <w:sz w:val="28"/>
          <w:szCs w:val="28"/>
        </w:rPr>
        <w:t xml:space="preserve">с НОДА </w:t>
      </w:r>
      <w:r w:rsidRPr="00C37B1B">
        <w:rPr>
          <w:rFonts w:ascii="Times New Roman" w:hAnsi="Times New Roman"/>
          <w:kern w:val="28"/>
          <w:sz w:val="28"/>
          <w:szCs w:val="28"/>
        </w:rPr>
        <w:t>реализация деятельностного подхода обеспечивает:</w:t>
      </w:r>
    </w:p>
    <w:p w:rsidR="004553C9" w:rsidRPr="00C37B1B" w:rsidRDefault="004553C9" w:rsidP="00221D9A">
      <w:pPr>
        <w:numPr>
          <w:ilvl w:val="0"/>
          <w:numId w:val="2"/>
        </w:numPr>
        <w:spacing w:after="0" w:line="360" w:lineRule="auto"/>
        <w:ind w:left="0" w:firstLine="709"/>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4553C9" w:rsidRPr="00C37B1B" w:rsidRDefault="004553C9" w:rsidP="00221D9A">
      <w:pPr>
        <w:numPr>
          <w:ilvl w:val="0"/>
          <w:numId w:val="2"/>
        </w:numPr>
        <w:spacing w:after="0" w:line="360" w:lineRule="auto"/>
        <w:ind w:left="0" w:firstLine="709"/>
        <w:jc w:val="both"/>
        <w:rPr>
          <w:rFonts w:ascii="Times New Roman" w:hAnsi="Times New Roman"/>
          <w:kern w:val="28"/>
          <w:sz w:val="28"/>
          <w:szCs w:val="28"/>
        </w:rPr>
      </w:pPr>
      <w:r w:rsidRPr="00C37B1B">
        <w:rPr>
          <w:rFonts w:ascii="Times New Roman" w:hAnsi="Times New Roman"/>
          <w:kern w:val="28"/>
          <w:sz w:val="28"/>
          <w:szCs w:val="28"/>
        </w:rPr>
        <w:t>прочное усвоение обучающимися</w:t>
      </w:r>
      <w:r>
        <w:rPr>
          <w:rFonts w:ascii="Times New Roman" w:hAnsi="Times New Roman"/>
          <w:kern w:val="28"/>
          <w:sz w:val="28"/>
          <w:szCs w:val="28"/>
        </w:rPr>
        <w:t xml:space="preserve"> с НОДА</w:t>
      </w:r>
      <w:r w:rsidRPr="00C37B1B">
        <w:rPr>
          <w:rFonts w:ascii="Times New Roman" w:hAnsi="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4553C9" w:rsidRPr="00C37B1B" w:rsidRDefault="004553C9" w:rsidP="00221D9A">
      <w:pPr>
        <w:numPr>
          <w:ilvl w:val="0"/>
          <w:numId w:val="2"/>
        </w:numPr>
        <w:spacing w:after="0" w:line="360" w:lineRule="auto"/>
        <w:ind w:left="0" w:firstLine="709"/>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4553C9" w:rsidRPr="00C37B1B" w:rsidRDefault="004553C9" w:rsidP="00221D9A">
      <w:pPr>
        <w:numPr>
          <w:ilvl w:val="0"/>
          <w:numId w:val="2"/>
        </w:numPr>
        <w:tabs>
          <w:tab w:val="clear" w:pos="720"/>
        </w:tabs>
        <w:spacing w:after="0" w:line="360" w:lineRule="auto"/>
        <w:ind w:left="0" w:firstLine="709"/>
        <w:jc w:val="both"/>
        <w:rPr>
          <w:rFonts w:ascii="Times New Roman" w:hAnsi="Times New Roman"/>
          <w:kern w:val="28"/>
          <w:sz w:val="28"/>
          <w:szCs w:val="28"/>
        </w:rPr>
      </w:pPr>
      <w:r w:rsidRPr="00C37B1B">
        <w:rPr>
          <w:rFonts w:ascii="Times New Roman" w:hAnsi="Times New Roman"/>
          <w:kern w:val="28"/>
          <w:sz w:val="28"/>
          <w:szCs w:val="28"/>
        </w:rPr>
        <w:t>обеспечение условий для общекультурного и личностного развити</w:t>
      </w:r>
      <w:r>
        <w:rPr>
          <w:rFonts w:ascii="Times New Roman" w:hAnsi="Times New Roman"/>
          <w:kern w:val="28"/>
          <w:sz w:val="28"/>
          <w:szCs w:val="28"/>
        </w:rPr>
        <w:t>я</w:t>
      </w:r>
      <w:r w:rsidRPr="00C37B1B">
        <w:rPr>
          <w:rFonts w:ascii="Times New Roman" w:hAnsi="Times New Roman"/>
          <w:kern w:val="28"/>
          <w:sz w:val="28"/>
          <w:szCs w:val="28"/>
        </w:rPr>
        <w:t xml:space="preserve"> обучающихся</w:t>
      </w:r>
      <w:r>
        <w:rPr>
          <w:rFonts w:ascii="Times New Roman" w:hAnsi="Times New Roman"/>
          <w:kern w:val="28"/>
          <w:sz w:val="28"/>
          <w:szCs w:val="28"/>
        </w:rPr>
        <w:t xml:space="preserve"> с НОДА</w:t>
      </w:r>
      <w:r w:rsidRPr="00C37B1B">
        <w:rPr>
          <w:rFonts w:ascii="Times New Roman" w:hAnsi="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553C9" w:rsidRPr="00C37B1B"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xml:space="preserve">В основу </w:t>
      </w:r>
      <w:r w:rsidRPr="00C37B1B">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 xml:space="preserve">адаптированной </w:t>
      </w:r>
      <w:r w:rsidRPr="00C37B1B">
        <w:rPr>
          <w:rFonts w:ascii="Times New Roman" w:hAnsi="Times New Roman"/>
          <w:spacing w:val="2"/>
          <w:kern w:val="28"/>
          <w:sz w:val="28"/>
          <w:szCs w:val="28"/>
        </w:rPr>
        <w:t xml:space="preserve">основной </w:t>
      </w:r>
      <w:r>
        <w:rPr>
          <w:rFonts w:ascii="Times New Roman" w:hAnsi="Times New Roman"/>
          <w:spacing w:val="2"/>
          <w:kern w:val="28"/>
          <w:sz w:val="28"/>
          <w:szCs w:val="28"/>
        </w:rPr>
        <w:t>обще</w:t>
      </w:r>
      <w:r w:rsidRPr="00C37B1B">
        <w:rPr>
          <w:rFonts w:ascii="Times New Roman" w:hAnsi="Times New Roman"/>
          <w:spacing w:val="2"/>
          <w:kern w:val="28"/>
          <w:sz w:val="28"/>
          <w:szCs w:val="28"/>
        </w:rPr>
        <w:t xml:space="preserve">образовательной программы начального общего образования </w:t>
      </w:r>
      <w:r>
        <w:rPr>
          <w:rFonts w:ascii="Times New Roman" w:hAnsi="Times New Roman"/>
          <w:kern w:val="28"/>
          <w:sz w:val="28"/>
          <w:szCs w:val="28"/>
        </w:rPr>
        <w:t>обучающихся с НОДА</w:t>
      </w:r>
      <w:r w:rsidRPr="00C37B1B">
        <w:rPr>
          <w:rFonts w:ascii="Times New Roman" w:hAnsi="Times New Roman"/>
          <w:kern w:val="28"/>
          <w:sz w:val="28"/>
          <w:szCs w:val="28"/>
        </w:rPr>
        <w:t xml:space="preserve"> положены следующие принципы:- принципы государственной политики РФ в области образования</w:t>
      </w:r>
      <w:r w:rsidRPr="00C37B1B">
        <w:rPr>
          <w:rStyle w:val="13"/>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553C9" w:rsidRPr="00C37B1B"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принцип учета типологических и индивидуальных образовательных потребностей обучающихся;</w:t>
      </w:r>
    </w:p>
    <w:p w:rsidR="004553C9" w:rsidRPr="00C37B1B"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принцип коррекционной направленности образовательного процесса;</w:t>
      </w:r>
    </w:p>
    <w:p w:rsidR="004553C9" w:rsidRPr="00C37B1B"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553C9" w:rsidRPr="00C37B1B" w:rsidRDefault="004553C9" w:rsidP="00221D9A">
      <w:pPr>
        <w:spacing w:after="0" w:line="360" w:lineRule="auto"/>
        <w:ind w:firstLine="709"/>
        <w:rPr>
          <w:rFonts w:ascii="Times New Roman" w:hAnsi="Times New Roman"/>
          <w:kern w:val="28"/>
          <w:sz w:val="28"/>
          <w:szCs w:val="28"/>
        </w:rPr>
      </w:pPr>
      <w:r w:rsidRPr="00C37B1B">
        <w:rPr>
          <w:rFonts w:ascii="Times New Roman" w:hAnsi="Times New Roman"/>
          <w:kern w:val="28"/>
          <w:sz w:val="28"/>
          <w:szCs w:val="28"/>
        </w:rPr>
        <w:t xml:space="preserve">- онтогенетический принцип; </w:t>
      </w:r>
    </w:p>
    <w:p w:rsidR="004553C9" w:rsidRPr="00C37B1B"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kern w:val="28"/>
          <w:sz w:val="28"/>
          <w:szCs w:val="28"/>
        </w:rPr>
        <w:t>обучающихся с НОДА;</w:t>
      </w:r>
    </w:p>
    <w:p w:rsidR="004553C9" w:rsidRPr="00C37B1B"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xml:space="preserve">- </w:t>
      </w:r>
      <w:r>
        <w:rPr>
          <w:rFonts w:ascii="Times New Roman" w:hAnsi="Times New Roman"/>
          <w:kern w:val="28"/>
          <w:sz w:val="28"/>
          <w:szCs w:val="28"/>
        </w:rPr>
        <w:t>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содержание образования едино; в</w:t>
      </w:r>
      <w:r w:rsidRPr="00C37B1B">
        <w:rPr>
          <w:rFonts w:ascii="Times New Roman" w:hAnsi="Times New Roman"/>
          <w:kern w:val="28"/>
          <w:sz w:val="28"/>
          <w:szCs w:val="28"/>
        </w:rPr>
        <w:t xml:space="preserve"> основе структуры содержания образования лежит не понятие предмета, а по</w:t>
      </w:r>
      <w:r>
        <w:rPr>
          <w:rFonts w:ascii="Times New Roman" w:hAnsi="Times New Roman"/>
          <w:kern w:val="28"/>
          <w:sz w:val="28"/>
          <w:szCs w:val="28"/>
        </w:rPr>
        <w:t>нятие «образовательной области»;</w:t>
      </w:r>
    </w:p>
    <w:p w:rsidR="004553C9" w:rsidRPr="00C37B1B"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kern w:val="28"/>
          <w:sz w:val="28"/>
          <w:szCs w:val="28"/>
        </w:rPr>
        <w:t xml:space="preserve"> с НОДА</w:t>
      </w:r>
      <w:r w:rsidRPr="00C37B1B">
        <w:rPr>
          <w:rFonts w:ascii="Times New Roman" w:hAnsi="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553C9" w:rsidRPr="00C37B1B"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4553C9" w:rsidRDefault="004553C9" w:rsidP="00221D9A">
      <w:pPr>
        <w:spacing w:after="0" w:line="360" w:lineRule="auto"/>
        <w:ind w:firstLine="709"/>
        <w:jc w:val="both"/>
        <w:rPr>
          <w:rFonts w:ascii="Times New Roman" w:hAnsi="Times New Roman"/>
          <w:kern w:val="28"/>
          <w:sz w:val="28"/>
          <w:szCs w:val="28"/>
        </w:rPr>
      </w:pPr>
      <w:r w:rsidRPr="00C37B1B">
        <w:rPr>
          <w:rFonts w:ascii="Times New Roman" w:hAnsi="Times New Roman"/>
          <w:kern w:val="28"/>
          <w:sz w:val="28"/>
          <w:szCs w:val="28"/>
        </w:rPr>
        <w:t>- принцип сотрудничества с семьей.</w:t>
      </w:r>
    </w:p>
    <w:p w:rsidR="004553C9" w:rsidRPr="004933BE" w:rsidRDefault="004553C9" w:rsidP="004933BE">
      <w:pPr>
        <w:pStyle w:val="1"/>
      </w:pPr>
      <w:r>
        <w:rPr>
          <w:b w:val="0"/>
          <w:bCs w:val="0"/>
        </w:rPr>
        <w:br w:type="page"/>
      </w:r>
      <w:bookmarkStart w:id="3" w:name="_Toc413974291"/>
      <w:bookmarkStart w:id="4" w:name="_Toc289117661"/>
      <w:r>
        <w:lastRenderedPageBreak/>
        <w:t xml:space="preserve">2. </w:t>
      </w:r>
      <w:r w:rsidRPr="004933BE">
        <w:t xml:space="preserve"> АДАПТИРОВАННАЯ ОСНОВНАЯ ОБЩЕОБРАЗОВАТЕЛЬНАЯ ПРОГРАММА НАЧАЛЬНОГО ОБЩЕГО ОБРАЗОВАНИЯ ОБУЧАЮЩИХСЯ </w:t>
      </w:r>
      <w:r w:rsidRPr="004933BE">
        <w:br/>
        <w:t>С НАРУШЕНИЯМИ ОПОРНО-ДВИГАТЕЛЬНОГО АППАРАТА (ВАРИАНТ 6.1)</w:t>
      </w:r>
      <w:bookmarkEnd w:id="3"/>
      <w:bookmarkEnd w:id="4"/>
    </w:p>
    <w:p w:rsidR="004553C9" w:rsidRPr="00E175CD" w:rsidRDefault="004553C9" w:rsidP="00E175CD">
      <w:pPr>
        <w:pStyle w:val="2"/>
        <w:jc w:val="center"/>
        <w:rPr>
          <w:rFonts w:ascii="Times New Roman" w:hAnsi="Times New Roman" w:cs="Times New Roman"/>
        </w:rPr>
      </w:pPr>
      <w:bookmarkStart w:id="5" w:name="_Toc413974292"/>
      <w:bookmarkStart w:id="6" w:name="_Toc289117662"/>
      <w:r w:rsidRPr="00E175CD">
        <w:rPr>
          <w:rFonts w:ascii="Times New Roman" w:hAnsi="Times New Roman" w:cs="Times New Roman"/>
        </w:rPr>
        <w:t>2.1. Целевой раздел</w:t>
      </w:r>
      <w:bookmarkEnd w:id="5"/>
      <w:bookmarkEnd w:id="6"/>
    </w:p>
    <w:p w:rsidR="004553C9" w:rsidRPr="00E175CD" w:rsidRDefault="004553C9" w:rsidP="00E175CD">
      <w:pPr>
        <w:pStyle w:val="3"/>
        <w:jc w:val="center"/>
        <w:rPr>
          <w:rFonts w:ascii="Times New Roman" w:hAnsi="Times New Roman"/>
          <w:i w:val="0"/>
        </w:rPr>
      </w:pPr>
      <w:bookmarkStart w:id="7" w:name="_Toc413974293"/>
      <w:bookmarkStart w:id="8" w:name="_Toc289117663"/>
      <w:r w:rsidRPr="00E175CD">
        <w:rPr>
          <w:rFonts w:ascii="Times New Roman" w:hAnsi="Times New Roman"/>
          <w:i w:val="0"/>
        </w:rPr>
        <w:t>2.1.1. Пояснительная записка</w:t>
      </w:r>
      <w:bookmarkEnd w:id="7"/>
      <w:bookmarkEnd w:id="8"/>
    </w:p>
    <w:p w:rsidR="004553C9" w:rsidRPr="00B40C6A" w:rsidRDefault="004553C9" w:rsidP="00E175CD">
      <w:pPr>
        <w:spacing w:before="100" w:beforeAutospacing="1" w:after="0" w:line="360" w:lineRule="auto"/>
        <w:ind w:firstLine="709"/>
        <w:jc w:val="both"/>
        <w:rPr>
          <w:rFonts w:ascii="Times New Roman" w:hAnsi="Times New Roman"/>
          <w:sz w:val="28"/>
          <w:szCs w:val="28"/>
        </w:rPr>
      </w:pPr>
      <w:r w:rsidRPr="00B40C6A">
        <w:rPr>
          <w:rFonts w:ascii="Times New Roman" w:hAnsi="Times New Roman"/>
          <w:b/>
          <w:sz w:val="28"/>
          <w:szCs w:val="28"/>
        </w:rPr>
        <w:t>Цель реализации АООП НОО</w:t>
      </w:r>
      <w:r w:rsidRPr="00B40C6A">
        <w:rPr>
          <w:rFonts w:ascii="Times New Roman" w:hAnsi="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4553C9" w:rsidRDefault="004553C9"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4553C9" w:rsidRDefault="004553C9"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4553C9" w:rsidRDefault="004553C9"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Pr>
          <w:rFonts w:ascii="Times New Roman" w:hAnsi="Times New Roman" w:cs="Times New Roman"/>
          <w:color w:val="auto"/>
          <w:kern w:val="2"/>
          <w:sz w:val="28"/>
          <w:szCs w:val="28"/>
          <w:vertAlign w:val="superscript"/>
        </w:rPr>
        <w:footnoteReference w:id="3"/>
      </w:r>
      <w:r>
        <w:rPr>
          <w:rFonts w:ascii="Times New Roman" w:hAnsi="Times New Roman" w:cs="Times New Roman"/>
          <w:color w:val="auto"/>
          <w:sz w:val="28"/>
          <w:szCs w:val="28"/>
        </w:rPr>
        <w:t>. Эти специальные условия аттестаций конкретизируются применительно к особенностям обучающихся с НОДА по первому варианту ФГОС.</w:t>
      </w:r>
    </w:p>
    <w:p w:rsidR="004553C9" w:rsidRDefault="004553C9"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4553C9" w:rsidRDefault="004553C9"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4553C9" w:rsidRPr="00597333" w:rsidRDefault="004553C9" w:rsidP="00AD1C69">
      <w:pPr>
        <w:pStyle w:val="14TexstOSNOVA1012"/>
        <w:spacing w:line="360" w:lineRule="auto"/>
        <w:ind w:firstLine="709"/>
        <w:rPr>
          <w:rFonts w:ascii="Times New Roman" w:hAnsi="Times New Roman" w:cs="Times New Roman"/>
          <w:b/>
          <w:sz w:val="28"/>
          <w:szCs w:val="28"/>
        </w:rPr>
      </w:pPr>
      <w:r w:rsidRPr="00597333">
        <w:rPr>
          <w:rFonts w:ascii="Times New Roman" w:hAnsi="Times New Roman" w:cs="Times New Roman"/>
          <w:b/>
          <w:sz w:val="28"/>
          <w:szCs w:val="28"/>
        </w:rPr>
        <w:t xml:space="preserve">Принципы и подходы к формированию АООП НОО </w:t>
      </w:r>
    </w:p>
    <w:p w:rsidR="004553C9" w:rsidRDefault="004553C9"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4553C9" w:rsidRPr="00597333" w:rsidRDefault="004553C9" w:rsidP="00AD6822">
      <w:pPr>
        <w:widowControl w:val="0"/>
        <w:spacing w:beforeLines="60" w:before="144" w:afterLines="60" w:after="144"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Психолого-педагогическая характеристика обучающихся с НОДА</w:t>
      </w:r>
    </w:p>
    <w:p w:rsidR="004553C9" w:rsidRPr="00EC0937" w:rsidRDefault="004553C9" w:rsidP="00AD6822">
      <w:pPr>
        <w:widowControl w:val="0"/>
        <w:spacing w:beforeLines="60" w:before="144" w:afterLines="60" w:after="144"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4553C9" w:rsidRPr="00EC0937" w:rsidRDefault="004553C9"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медико-социальной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w:t>
      </w:r>
      <w:r w:rsidRPr="00EC0937">
        <w:rPr>
          <w:rFonts w:ascii="Times New Roman" w:hAnsi="Times New Roman"/>
          <w:spacing w:val="8"/>
          <w:sz w:val="28"/>
          <w:szCs w:val="28"/>
        </w:rPr>
        <w:lastRenderedPageBreak/>
        <w:t xml:space="preserve">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Pr="00EC0937">
        <w:rPr>
          <w:rFonts w:ascii="Times New Roman" w:hAnsi="Times New Roman"/>
          <w:spacing w:val="5"/>
          <w:sz w:val="28"/>
          <w:szCs w:val="28"/>
        </w:rPr>
        <w:t xml:space="preserve">ентированный характер. </w:t>
      </w:r>
      <w:r w:rsidRPr="00EC0937">
        <w:rPr>
          <w:rFonts w:ascii="Times New Roman" w:hAnsi="Times New Roman"/>
          <w:spacing w:val="3"/>
          <w:sz w:val="28"/>
          <w:szCs w:val="28"/>
        </w:rPr>
        <w:t xml:space="preserve">В настоящем стандарте предлагается </w:t>
      </w:r>
      <w:r w:rsidRPr="00EC0937">
        <w:rPr>
          <w:rFonts w:ascii="Times New Roman" w:hAnsi="Times New Roman"/>
          <w:spacing w:val="5"/>
          <w:sz w:val="28"/>
          <w:szCs w:val="28"/>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4553C9" w:rsidRPr="00EC0937" w:rsidRDefault="004553C9"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5"/>
          <w:sz w:val="28"/>
          <w:szCs w:val="28"/>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4553C9" w:rsidRPr="00597333" w:rsidRDefault="004553C9" w:rsidP="00903454">
      <w:pPr>
        <w:pStyle w:val="a4"/>
        <w:spacing w:before="0" w:after="0"/>
        <w:ind w:firstLine="709"/>
        <w:contextualSpacing/>
        <w:jc w:val="both"/>
        <w:rPr>
          <w:b/>
          <w:sz w:val="28"/>
          <w:szCs w:val="28"/>
        </w:rPr>
      </w:pPr>
      <w:r w:rsidRPr="00597333">
        <w:rPr>
          <w:b/>
          <w:sz w:val="28"/>
          <w:szCs w:val="28"/>
        </w:rPr>
        <w:t>Особые образовательные потребности обучающихся с НОДА</w:t>
      </w:r>
    </w:p>
    <w:p w:rsidR="004553C9" w:rsidRPr="00EC0937" w:rsidRDefault="004553C9" w:rsidP="00903454">
      <w:pPr>
        <w:pStyle w:val="a4"/>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4553C9" w:rsidRPr="00EC0937" w:rsidRDefault="004553C9"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4553C9" w:rsidRPr="00EC0937" w:rsidRDefault="004553C9" w:rsidP="00903454">
      <w:pPr>
        <w:pStyle w:val="a4"/>
        <w:numPr>
          <w:ilvl w:val="0"/>
          <w:numId w:val="3"/>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4553C9" w:rsidRPr="00EC0937" w:rsidRDefault="004553C9" w:rsidP="00903454">
      <w:pPr>
        <w:pStyle w:val="a4"/>
        <w:numPr>
          <w:ilvl w:val="0"/>
          <w:numId w:val="3"/>
        </w:numPr>
        <w:spacing w:after="0"/>
        <w:ind w:left="0" w:firstLine="709"/>
        <w:contextualSpacing/>
        <w:jc w:val="both"/>
        <w:rPr>
          <w:sz w:val="28"/>
          <w:szCs w:val="28"/>
        </w:rPr>
      </w:pPr>
      <w:r w:rsidRPr="00EC0937">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4553C9" w:rsidRPr="00EC0937" w:rsidRDefault="004553C9"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lastRenderedPageBreak/>
        <w:t>индивидуализация обучения требуется в большей степени, чем для нормально развивающегося ребёнка;</w:t>
      </w:r>
    </w:p>
    <w:p w:rsidR="004553C9" w:rsidRPr="00EC0937" w:rsidRDefault="004553C9" w:rsidP="00903454">
      <w:pPr>
        <w:pStyle w:val="a4"/>
        <w:numPr>
          <w:ilvl w:val="0"/>
          <w:numId w:val="3"/>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4553C9" w:rsidRPr="00EC0937" w:rsidRDefault="004553C9" w:rsidP="00903454">
      <w:pPr>
        <w:pStyle w:val="a4"/>
        <w:spacing w:after="0"/>
        <w:ind w:firstLine="709"/>
        <w:contextualSpacing/>
        <w:jc w:val="both"/>
        <w:rPr>
          <w:sz w:val="28"/>
          <w:szCs w:val="28"/>
        </w:rPr>
      </w:pPr>
      <w:r w:rsidRPr="00EC0937">
        <w:rPr>
          <w:sz w:val="28"/>
          <w:szCs w:val="28"/>
        </w:rPr>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4553C9" w:rsidRPr="00903454" w:rsidRDefault="004553C9" w:rsidP="00903454">
      <w:pPr>
        <w:pStyle w:val="3"/>
        <w:spacing w:before="120" w:after="120" w:line="240" w:lineRule="auto"/>
        <w:jc w:val="center"/>
        <w:rPr>
          <w:rFonts w:ascii="Times New Roman" w:hAnsi="Times New Roman"/>
          <w:i w:val="0"/>
        </w:rPr>
      </w:pPr>
      <w:bookmarkStart w:id="9" w:name="_Toc413974294"/>
      <w:bookmarkStart w:id="10" w:name="_Toc289117664"/>
      <w:r w:rsidRPr="00903454">
        <w:rPr>
          <w:rFonts w:ascii="Times New Roman" w:hAnsi="Times New Roman"/>
          <w:i w:val="0"/>
        </w:rPr>
        <w:t xml:space="preserve">2.1.2. Планируемые результаты освоения обучающимися </w:t>
      </w:r>
      <w:r w:rsidRPr="00903454">
        <w:rPr>
          <w:rFonts w:ascii="Times New Roman" w:hAnsi="Times New Roman"/>
          <w:i w:val="0"/>
        </w:rPr>
        <w:br/>
        <w:t xml:space="preserve">с нарушениями опорно-двигательного аппарата </w:t>
      </w:r>
      <w:r>
        <w:rPr>
          <w:rFonts w:ascii="Times New Roman" w:hAnsi="Times New Roman"/>
          <w:i w:val="0"/>
        </w:rPr>
        <w:br/>
      </w:r>
      <w:r w:rsidRPr="00903454">
        <w:rPr>
          <w:rFonts w:ascii="Times New Roman" w:hAnsi="Times New Roman"/>
          <w:i w:val="0"/>
        </w:rPr>
        <w:t xml:space="preserve">адаптированной основной общеобразовательной программы </w:t>
      </w:r>
      <w:r>
        <w:rPr>
          <w:rFonts w:ascii="Times New Roman" w:hAnsi="Times New Roman"/>
          <w:i w:val="0"/>
        </w:rPr>
        <w:br/>
      </w:r>
      <w:r w:rsidRPr="00903454">
        <w:rPr>
          <w:rFonts w:ascii="Times New Roman" w:hAnsi="Times New Roman"/>
          <w:i w:val="0"/>
        </w:rPr>
        <w:t>начального общего образования</w:t>
      </w:r>
      <w:bookmarkEnd w:id="9"/>
      <w:bookmarkEnd w:id="10"/>
    </w:p>
    <w:p w:rsidR="004553C9" w:rsidRDefault="004553C9" w:rsidP="00EC0937">
      <w:pPr>
        <w:tabs>
          <w:tab w:val="left" w:pos="0"/>
          <w:tab w:val="right" w:leader="dot" w:pos="9639"/>
        </w:tabs>
        <w:spacing w:after="0" w:line="360" w:lineRule="auto"/>
        <w:ind w:firstLine="709"/>
        <w:jc w:val="both"/>
        <w:rPr>
          <w:rFonts w:ascii="Times New Roman" w:hAnsi="Times New Roman"/>
          <w:sz w:val="28"/>
          <w:szCs w:val="28"/>
        </w:rPr>
      </w:pPr>
      <w:r>
        <w:rPr>
          <w:rFonts w:ascii="Times New Roman" w:hAnsi="Times New Roman"/>
          <w:bCs/>
          <w:sz w:val="28"/>
          <w:szCs w:val="28"/>
        </w:rPr>
        <w:t>Личностные, метапредметные и предметные результаты</w:t>
      </w:r>
      <w:r>
        <w:rPr>
          <w:rFonts w:ascii="Times New Roman" w:hAnsi="Times New Roman"/>
          <w:sz w:val="28"/>
          <w:szCs w:val="28"/>
        </w:rPr>
        <w:t xml:space="preserve"> освоения обучающимися с НОДА  АООП НОО соответствуют ФГОС НОО</w:t>
      </w:r>
      <w:r>
        <w:rPr>
          <w:rStyle w:val="a3"/>
          <w:rFonts w:ascii="Times New Roman" w:hAnsi="Times New Roman"/>
          <w:sz w:val="28"/>
          <w:szCs w:val="28"/>
        </w:rPr>
        <w:footnoteReference w:id="4"/>
      </w:r>
      <w:r>
        <w:rPr>
          <w:rFonts w:ascii="Times New Roman" w:hAnsi="Times New Roman"/>
          <w:sz w:val="28"/>
          <w:szCs w:val="28"/>
        </w:rPr>
        <w:t>.</w:t>
      </w:r>
    </w:p>
    <w:p w:rsidR="004553C9" w:rsidRDefault="004553C9" w:rsidP="00EC0937">
      <w:pPr>
        <w:tabs>
          <w:tab w:val="left" w:pos="0"/>
          <w:tab w:val="right" w:leader="dot" w:pos="9639"/>
        </w:tabs>
        <w:spacing w:after="0" w:line="360" w:lineRule="auto"/>
        <w:ind w:firstLine="709"/>
        <w:jc w:val="both"/>
        <w:rPr>
          <w:rFonts w:ascii="Times New Roman" w:hAnsi="Times New Roman"/>
          <w:sz w:val="28"/>
          <w:szCs w:val="28"/>
        </w:rPr>
      </w:pPr>
      <w:r>
        <w:rPr>
          <w:rFonts w:ascii="Times New Roman" w:hAnsi="Times New Roman"/>
          <w:sz w:val="28"/>
          <w:szCs w:val="28"/>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4553C9" w:rsidRDefault="004553C9" w:rsidP="00EC0937">
      <w:pPr>
        <w:tabs>
          <w:tab w:val="left" w:pos="0"/>
          <w:tab w:val="right" w:leader="dot" w:pos="9639"/>
        </w:tabs>
        <w:spacing w:after="0" w:line="360" w:lineRule="auto"/>
        <w:ind w:firstLine="709"/>
        <w:jc w:val="both"/>
        <w:rPr>
          <w:rFonts w:ascii="Times New Roman" w:hAnsi="Times New Roman"/>
          <w:b/>
          <w:sz w:val="28"/>
          <w:szCs w:val="28"/>
        </w:rPr>
      </w:pPr>
      <w:r>
        <w:rPr>
          <w:rFonts w:ascii="Times New Roman" w:hAnsi="Times New Roman"/>
          <w:b/>
          <w:sz w:val="28"/>
          <w:szCs w:val="28"/>
        </w:rPr>
        <w:t>Планируемые результаты освоения обучающимися с нарушениями опорно-двигательного аппарата программы коррекционной работы</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4553C9" w:rsidRPr="00B6459E" w:rsidRDefault="004553C9" w:rsidP="00B6459E">
      <w:pPr>
        <w:spacing w:after="0" w:line="360" w:lineRule="auto"/>
        <w:ind w:firstLine="709"/>
        <w:contextualSpacing/>
        <w:jc w:val="both"/>
        <w:rPr>
          <w:rFonts w:ascii="Times New Roman" w:hAnsi="Times New Roman"/>
          <w:sz w:val="28"/>
          <w:szCs w:val="28"/>
        </w:rPr>
      </w:pPr>
      <w:r w:rsidRPr="00B6459E">
        <w:rPr>
          <w:rFonts w:ascii="Times New Roman" w:hAnsi="Times New Roman"/>
          <w:kern w:val="2"/>
          <w:sz w:val="28"/>
          <w:szCs w:val="28"/>
        </w:rPr>
        <w:t>1. Требования к результатам реализации программы коррекционной работы по направлению</w:t>
      </w:r>
      <w:r w:rsidRPr="00B6459E">
        <w:rPr>
          <w:rFonts w:ascii="Times New Roman" w:hAnsi="Times New Roman"/>
          <w:i/>
          <w:sz w:val="28"/>
          <w:szCs w:val="28"/>
        </w:rPr>
        <w:t>«Медицинская коррекция и реабилитация »:</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удовлетворять биологические и социальные потребности, адаптироваться к окружающей среде.</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4553C9" w:rsidRPr="00D219F6" w:rsidRDefault="004553C9"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2.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познавательных процессов»</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4553C9" w:rsidRPr="00D219F6" w:rsidRDefault="004553C9" w:rsidP="006C7549">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эмоциональных нарушений»:</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4553C9" w:rsidRPr="00D219F6" w:rsidRDefault="004553C9" w:rsidP="00B6459E">
      <w:pPr>
        <w:spacing w:after="0" w:line="360" w:lineRule="auto"/>
        <w:ind w:firstLine="709"/>
        <w:contextualSpacing/>
        <w:jc w:val="both"/>
        <w:rPr>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 xml:space="preserve">«Психологическая коррекция социально-психологических проявлений»: </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получить эмоциональную поддержку от сверстников, имеющих общие проблемы и цели.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4553C9" w:rsidRPr="00D219F6" w:rsidRDefault="004553C9"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lastRenderedPageBreak/>
        <w:t xml:space="preserve">4. Требования к результатам реализации программы коррекционной работы по направлению </w:t>
      </w:r>
      <w:r w:rsidRPr="00D219F6">
        <w:rPr>
          <w:rFonts w:ascii="Times New Roman" w:hAnsi="Times New Roman"/>
          <w:i/>
          <w:sz w:val="28"/>
          <w:szCs w:val="28"/>
        </w:rPr>
        <w:t>«Коррекция нарушений речи»: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слухового контроля за своим произношением и фонематическим анализом.</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Нормализация проприоциптивной дыхательной мускулатуры при и вне фонации.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синхронности речевого дыхания и голосоподачи.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Автоматизация поставленных звуков.</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4553C9" w:rsidRPr="00D219F6" w:rsidRDefault="004553C9" w:rsidP="00B6459E">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5. Требования к результатам реализации программы коррекционной работы по направлению</w:t>
      </w:r>
      <w:r w:rsidRPr="00D219F6">
        <w:rPr>
          <w:rFonts w:ascii="Times New Roman" w:hAnsi="Times New Roman"/>
          <w:i/>
          <w:sz w:val="28"/>
          <w:szCs w:val="28"/>
        </w:rPr>
        <w:t>«Коррекция нарушений чтения и письма»:</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разных слогов.</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слов, не несущих смысловой нагрузки.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дифференцировать звуки на фонетико-фонематическом уровне.</w:t>
      </w:r>
    </w:p>
    <w:p w:rsidR="004553C9"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осуществлять морфемный анализ и синтез слов.</w:t>
      </w:r>
    </w:p>
    <w:p w:rsidR="004553C9"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лексико-грамматическом уровне.</w:t>
      </w:r>
    </w:p>
    <w:p w:rsidR="004553C9"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синтаксическом уровне.</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4553C9" w:rsidRPr="00B6459E" w:rsidRDefault="004553C9" w:rsidP="00B6459E">
      <w:pPr>
        <w:pStyle w:val="3"/>
        <w:spacing w:before="120" w:after="120" w:line="240" w:lineRule="auto"/>
        <w:jc w:val="center"/>
        <w:rPr>
          <w:rFonts w:ascii="Times New Roman" w:hAnsi="Times New Roman"/>
          <w:i w:val="0"/>
        </w:rPr>
      </w:pPr>
      <w:bookmarkStart w:id="11" w:name="_Toc413974295"/>
      <w:bookmarkStart w:id="12" w:name="_Toc289117665"/>
      <w:r w:rsidRPr="00B6459E">
        <w:rPr>
          <w:rFonts w:ascii="Times New Roman" w:hAnsi="Times New Roman"/>
          <w:i w:val="0"/>
        </w:rPr>
        <w:lastRenderedPageBreak/>
        <w:t xml:space="preserve">2.1.3. Система оценки достижения обучающимися </w:t>
      </w:r>
      <w:r w:rsidRPr="00B6459E">
        <w:rPr>
          <w:rFonts w:ascii="Times New Roman" w:hAnsi="Times New Roman"/>
          <w:i w:val="0"/>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1"/>
      <w:bookmarkEnd w:id="12"/>
    </w:p>
    <w:p w:rsidR="004553C9" w:rsidRDefault="004553C9" w:rsidP="00EC0937">
      <w:pPr>
        <w:tabs>
          <w:tab w:val="left" w:pos="0"/>
          <w:tab w:val="right" w:leader="dot" w:pos="9639"/>
        </w:tabs>
        <w:spacing w:after="0" w:line="360" w:lineRule="auto"/>
        <w:ind w:firstLine="709"/>
        <w:jc w:val="both"/>
        <w:rPr>
          <w:rFonts w:ascii="Times New Roman" w:hAnsi="Times New Roman"/>
          <w:sz w:val="28"/>
          <w:szCs w:val="28"/>
        </w:rPr>
      </w:pPr>
      <w:r>
        <w:rPr>
          <w:rFonts w:ascii="Times New Roman" w:hAnsi="Times New Roman"/>
          <w:sz w:val="28"/>
          <w:szCs w:val="28"/>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4553C9" w:rsidRDefault="004553C9" w:rsidP="00B6459E">
      <w:pPr>
        <w:tabs>
          <w:tab w:val="left" w:pos="0"/>
          <w:tab w:val="right" w:leader="dot" w:pos="9639"/>
        </w:tabs>
        <w:spacing w:after="0" w:line="360" w:lineRule="auto"/>
        <w:jc w:val="both"/>
        <w:rPr>
          <w:rFonts w:ascii="Times New Roman" w:hAnsi="Times New Roman"/>
          <w:sz w:val="28"/>
          <w:szCs w:val="28"/>
        </w:rPr>
      </w:pPr>
      <w:r>
        <w:rPr>
          <w:rFonts w:ascii="Times New Roman" w:hAnsi="Times New Roman"/>
          <w:sz w:val="28"/>
          <w:szCs w:val="28"/>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4553C9" w:rsidRDefault="004553C9" w:rsidP="00B6459E">
      <w:pPr>
        <w:tabs>
          <w:tab w:val="left" w:pos="0"/>
          <w:tab w:val="right" w:leader="dot" w:pos="9639"/>
        </w:tabs>
        <w:spacing w:after="0" w:line="360" w:lineRule="auto"/>
        <w:ind w:firstLine="709"/>
        <w:jc w:val="both"/>
        <w:rPr>
          <w:rFonts w:ascii="Times New Roman" w:hAnsi="Times New Roman"/>
          <w:b/>
          <w:sz w:val="28"/>
          <w:szCs w:val="28"/>
        </w:rPr>
      </w:pPr>
      <w:r>
        <w:rPr>
          <w:rFonts w:ascii="Times New Roman" w:hAnsi="Times New Roman"/>
          <w:b/>
          <w:sz w:val="28"/>
          <w:szCs w:val="28"/>
        </w:rPr>
        <w:t xml:space="preserve">Оценка достижения </w:t>
      </w:r>
      <w:r w:rsidRPr="00B6459E">
        <w:rPr>
          <w:rFonts w:ascii="Times New Roman" w:hAnsi="Times New Roman"/>
          <w:b/>
          <w:sz w:val="28"/>
          <w:szCs w:val="28"/>
        </w:rPr>
        <w:t>обучающимися с НОДА планируемых</w:t>
      </w:r>
      <w:r>
        <w:rPr>
          <w:rFonts w:ascii="Times New Roman" w:hAnsi="Times New Roman"/>
          <w:b/>
          <w:sz w:val="28"/>
          <w:szCs w:val="28"/>
        </w:rPr>
        <w:t xml:space="preserve"> результатов освоения программы коррекционной работы</w:t>
      </w:r>
    </w:p>
    <w:p w:rsidR="004553C9" w:rsidRDefault="004553C9" w:rsidP="00B6459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4553C9" w:rsidRDefault="004553C9"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адекватность представлений о собственных возможностях и ограничениях, о насущно необходимом жизнеобеспечении;</w:t>
      </w:r>
    </w:p>
    <w:p w:rsidR="004553C9" w:rsidRDefault="004553C9"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4553C9" w:rsidRDefault="004553C9"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владение социально-бытовыми умениями в повседневной жизни; </w:t>
      </w:r>
    </w:p>
    <w:p w:rsidR="004553C9" w:rsidRDefault="004553C9"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4553C9" w:rsidRDefault="004553C9"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и дифференциация картины мира, ее временно-пространственной организации;</w:t>
      </w:r>
    </w:p>
    <w:p w:rsidR="004553C9" w:rsidRDefault="004553C9"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социального окружения, своего места в нем, принятие соответствующих возрасту ценностей и социальных ролей.</w:t>
      </w:r>
    </w:p>
    <w:p w:rsidR="004553C9" w:rsidRDefault="004553C9" w:rsidP="00EC093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lastRenderedPageBreak/>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4553C9" w:rsidRPr="00B6459E" w:rsidRDefault="004553C9" w:rsidP="00B6459E">
      <w:pPr>
        <w:pStyle w:val="2"/>
        <w:jc w:val="center"/>
        <w:rPr>
          <w:rFonts w:ascii="Times New Roman" w:hAnsi="Times New Roman" w:cs="Times New Roman"/>
        </w:rPr>
      </w:pPr>
      <w:bookmarkStart w:id="13" w:name="_Toc413974296"/>
      <w:bookmarkStart w:id="14" w:name="_Toc289117666"/>
      <w:r w:rsidRPr="00B6459E">
        <w:rPr>
          <w:rFonts w:ascii="Times New Roman" w:hAnsi="Times New Roman" w:cs="Times New Roman"/>
        </w:rPr>
        <w:t>2.2. Содержательный раздел</w:t>
      </w:r>
      <w:bookmarkEnd w:id="13"/>
      <w:bookmarkEnd w:id="14"/>
    </w:p>
    <w:p w:rsidR="004553C9" w:rsidRDefault="004553C9" w:rsidP="00EC0937">
      <w:pPr>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НОО</w:t>
      </w:r>
      <w:r>
        <w:rPr>
          <w:rStyle w:val="a3"/>
          <w:rFonts w:ascii="Times New Roman" w:hAnsi="Times New Roman"/>
          <w:sz w:val="28"/>
          <w:szCs w:val="28"/>
        </w:rPr>
        <w:footnoteReference w:id="5"/>
      </w:r>
      <w:r>
        <w:rPr>
          <w:rFonts w:ascii="Times New Roman" w:hAnsi="Times New Roman"/>
          <w:sz w:val="28"/>
          <w:szCs w:val="28"/>
        </w:rPr>
        <w:t>.</w:t>
      </w:r>
    </w:p>
    <w:p w:rsidR="004553C9" w:rsidRDefault="004553C9" w:rsidP="00EC0937">
      <w:pPr>
        <w:tabs>
          <w:tab w:val="left" w:pos="0"/>
          <w:tab w:val="right" w:leader="dot" w:pos="9639"/>
        </w:tabs>
        <w:spacing w:after="0" w:line="360" w:lineRule="auto"/>
        <w:ind w:firstLine="709"/>
        <w:jc w:val="both"/>
        <w:rPr>
          <w:rFonts w:ascii="Times New Roman" w:hAnsi="Times New Roman"/>
          <w:sz w:val="28"/>
          <w:szCs w:val="28"/>
        </w:rPr>
      </w:pPr>
      <w:r>
        <w:rPr>
          <w:rFonts w:ascii="Times New Roman" w:hAnsi="Times New Roman"/>
          <w:sz w:val="28"/>
          <w:szCs w:val="28"/>
        </w:rPr>
        <w:t>Структура АООП НОО предполагает введение программы коррекционной работы.</w:t>
      </w:r>
    </w:p>
    <w:p w:rsidR="004553C9" w:rsidRPr="00B6459E" w:rsidRDefault="004553C9" w:rsidP="00B6459E">
      <w:pPr>
        <w:pStyle w:val="3"/>
        <w:jc w:val="center"/>
        <w:rPr>
          <w:rFonts w:ascii="Times New Roman" w:hAnsi="Times New Roman"/>
          <w:i w:val="0"/>
        </w:rPr>
      </w:pPr>
      <w:bookmarkStart w:id="15" w:name="_Toc413974297"/>
      <w:bookmarkStart w:id="16" w:name="_Toc289117667"/>
      <w:r w:rsidRPr="00B6459E">
        <w:rPr>
          <w:rFonts w:ascii="Times New Roman" w:hAnsi="Times New Roman"/>
          <w:i w:val="0"/>
        </w:rPr>
        <w:t>2.2.1. Направление и содержание программы коррекционной работы</w:t>
      </w:r>
      <w:bookmarkEnd w:id="15"/>
      <w:bookmarkEnd w:id="16"/>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медицинская коррекция </w:t>
      </w:r>
      <w:r w:rsidRPr="00B6459E">
        <w:rPr>
          <w:rFonts w:ascii="Times New Roman" w:hAnsi="Times New Roman"/>
          <w:kern w:val="2"/>
          <w:sz w:val="28"/>
          <w:szCs w:val="28"/>
        </w:rPr>
        <w:t>и абилитация</w:t>
      </w:r>
      <w:r w:rsidRPr="00D219F6">
        <w:rPr>
          <w:rFonts w:ascii="Times New Roman" w:hAnsi="Times New Roman"/>
          <w:kern w:val="2"/>
          <w:sz w:val="28"/>
          <w:szCs w:val="28"/>
        </w:rPr>
        <w:t xml:space="preserve"> (лечебно-воспитательные мероприятия, медикаментозное лечение, психотерапевтическое лечение);</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познавательных процессов;</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эмоциональных нарушений;</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социально-психологических проявлений;</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речи;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чтения и письма.</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помощь в формировании адекватных отношений между ребенком, одноклассниками, родителями, учителями;</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работу по профилактике  внутриличностных и межличностных  конфликтов в классе/школе;</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поддержание эмоционально комфортной обстановки в классе;</w:t>
      </w:r>
    </w:p>
    <w:p w:rsidR="004553C9" w:rsidRPr="00D219F6" w:rsidRDefault="004553C9"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4553C9" w:rsidRPr="00B6459E" w:rsidRDefault="004553C9" w:rsidP="00B6459E">
      <w:pPr>
        <w:pStyle w:val="2"/>
        <w:jc w:val="center"/>
        <w:rPr>
          <w:rFonts w:ascii="Times New Roman" w:hAnsi="Times New Roman" w:cs="Times New Roman"/>
        </w:rPr>
      </w:pPr>
      <w:bookmarkStart w:id="17" w:name="_Toc413974298"/>
      <w:bookmarkStart w:id="18" w:name="_Toc289117668"/>
      <w:r w:rsidRPr="00B6459E">
        <w:rPr>
          <w:rFonts w:ascii="Times New Roman" w:hAnsi="Times New Roman" w:cs="Times New Roman"/>
        </w:rPr>
        <w:t>2.3. Организационный раздел</w:t>
      </w:r>
      <w:bookmarkEnd w:id="17"/>
      <w:bookmarkEnd w:id="18"/>
    </w:p>
    <w:p w:rsidR="004553C9" w:rsidRPr="00B6459E" w:rsidRDefault="004553C9" w:rsidP="00B6459E">
      <w:pPr>
        <w:pStyle w:val="3"/>
        <w:jc w:val="center"/>
        <w:rPr>
          <w:rFonts w:ascii="Times New Roman" w:hAnsi="Times New Roman"/>
          <w:i w:val="0"/>
        </w:rPr>
      </w:pPr>
      <w:bookmarkStart w:id="19" w:name="_Toc413974299"/>
      <w:bookmarkStart w:id="20" w:name="_Toc289117669"/>
      <w:r w:rsidRPr="00B6459E">
        <w:rPr>
          <w:rFonts w:ascii="Times New Roman" w:hAnsi="Times New Roman"/>
          <w:i w:val="0"/>
        </w:rPr>
        <w:t>2.3.1. Учебный план</w:t>
      </w:r>
      <w:bookmarkEnd w:id="19"/>
      <w:bookmarkEnd w:id="20"/>
    </w:p>
    <w:p w:rsidR="004553C9" w:rsidRDefault="004553C9" w:rsidP="00EC0937">
      <w:pPr>
        <w:tabs>
          <w:tab w:val="left" w:pos="0"/>
          <w:tab w:val="right" w:leader="dot" w:pos="9639"/>
        </w:tabs>
        <w:spacing w:after="0" w:line="360" w:lineRule="auto"/>
        <w:ind w:firstLine="709"/>
        <w:jc w:val="both"/>
        <w:rPr>
          <w:rFonts w:ascii="Times New Roman" w:hAnsi="Times New Roman"/>
          <w:sz w:val="28"/>
          <w:szCs w:val="28"/>
        </w:rPr>
      </w:pPr>
      <w:r>
        <w:rPr>
          <w:rFonts w:ascii="Times New Roman" w:hAnsi="Times New Roman"/>
          <w:bCs/>
          <w:sz w:val="28"/>
          <w:szCs w:val="28"/>
        </w:rPr>
        <w:t>Обязательные предметные области учебного плана и учебные предметы соответствуют ФГОС НОО</w:t>
      </w:r>
      <w:r>
        <w:rPr>
          <w:rStyle w:val="a3"/>
          <w:rFonts w:ascii="Times New Roman" w:hAnsi="Times New Roman"/>
          <w:bCs/>
          <w:sz w:val="28"/>
          <w:szCs w:val="28"/>
        </w:rPr>
        <w:footnoteReference w:id="6"/>
      </w:r>
      <w:r>
        <w:rPr>
          <w:rFonts w:ascii="Times New Roman" w:hAnsi="Times New Roman"/>
          <w:bCs/>
          <w:sz w:val="28"/>
          <w:szCs w:val="28"/>
        </w:rPr>
        <w:t>.</w:t>
      </w:r>
    </w:p>
    <w:p w:rsidR="004553C9" w:rsidRPr="00B6459E" w:rsidRDefault="004553C9" w:rsidP="00B6459E">
      <w:pPr>
        <w:pStyle w:val="3"/>
        <w:spacing w:before="120" w:after="120" w:line="240" w:lineRule="auto"/>
        <w:jc w:val="center"/>
        <w:rPr>
          <w:rFonts w:ascii="Times New Roman" w:hAnsi="Times New Roman"/>
          <w:i w:val="0"/>
        </w:rPr>
      </w:pPr>
      <w:bookmarkStart w:id="21" w:name="_Toc413974300"/>
      <w:bookmarkStart w:id="22" w:name="_Toc289117670"/>
      <w:r w:rsidRPr="00B6459E">
        <w:rPr>
          <w:rFonts w:ascii="Times New Roman" w:hAnsi="Times New Roman"/>
          <w:i w:val="0"/>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1"/>
      <w:r w:rsidRPr="00B6459E">
        <w:rPr>
          <w:rFonts w:ascii="Times New Roman" w:hAnsi="Times New Roman"/>
          <w:i w:val="0"/>
        </w:rPr>
        <w:t>нарушениями опорно-двигательного аппарата</w:t>
      </w:r>
      <w:bookmarkEnd w:id="22"/>
    </w:p>
    <w:p w:rsidR="004553C9" w:rsidRPr="003F3162" w:rsidRDefault="004553C9"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Кадровые условия</w:t>
      </w:r>
    </w:p>
    <w:p w:rsidR="004553C9" w:rsidRPr="00127D07" w:rsidRDefault="004553C9"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553C9" w:rsidRPr="00127D07" w:rsidRDefault="004553C9"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Образовательная организация обеспечивает работникам возможность повышения </w:t>
      </w:r>
      <w:r w:rsidRPr="00127D07">
        <w:rPr>
          <w:rFonts w:ascii="Times New Roman" w:hAnsi="Times New Roman"/>
          <w:kern w:val="2"/>
          <w:sz w:val="28"/>
          <w:szCs w:val="28"/>
        </w:rPr>
        <w:lastRenderedPageBreak/>
        <w:t>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553C9" w:rsidRPr="00127D07" w:rsidRDefault="004553C9"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Педагоги, которые реализуют основную </w:t>
      </w:r>
      <w:r>
        <w:rPr>
          <w:rFonts w:ascii="Times New Roman" w:hAnsi="Times New Roman"/>
          <w:kern w:val="2"/>
          <w:sz w:val="28"/>
          <w:szCs w:val="28"/>
        </w:rPr>
        <w:t>обще</w:t>
      </w:r>
      <w:r w:rsidRPr="00127D07">
        <w:rPr>
          <w:rFonts w:ascii="Times New Roman" w:hAnsi="Times New Roman"/>
          <w:kern w:val="2"/>
          <w:sz w:val="28"/>
          <w:szCs w:val="28"/>
        </w:rPr>
        <w:t>образовательную программу начального общего образования с участием обучающихся с НОДА (в</w:t>
      </w:r>
      <w:r>
        <w:rPr>
          <w:rFonts w:ascii="Times New Roman" w:hAnsi="Times New Roman"/>
          <w:kern w:val="2"/>
          <w:sz w:val="28"/>
          <w:szCs w:val="28"/>
        </w:rPr>
        <w:t>ариант 6.1.</w:t>
      </w:r>
      <w:r w:rsidRPr="00127D07">
        <w:rPr>
          <w:rFonts w:ascii="Times New Roman" w:hAnsi="Times New Roman"/>
          <w:kern w:val="2"/>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4553C9" w:rsidRPr="00127D07" w:rsidRDefault="004553C9"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4553C9" w:rsidRPr="00127D07" w:rsidRDefault="004553C9"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получение квалификации «учитель начальных классов» по специальности «Начальное образование»;</w:t>
      </w:r>
    </w:p>
    <w:p w:rsidR="004553C9" w:rsidRPr="00127D07" w:rsidRDefault="004553C9"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4553C9" w:rsidRPr="00127D07" w:rsidRDefault="004553C9"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4553C9" w:rsidRPr="00127D07" w:rsidRDefault="004553C9"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Педагоги образовательной организации, которые реализуют программу</w:t>
      </w:r>
      <w:r>
        <w:rPr>
          <w:rFonts w:ascii="Times New Roman" w:hAnsi="Times New Roman"/>
          <w:kern w:val="2"/>
          <w:sz w:val="28"/>
          <w:szCs w:val="28"/>
        </w:rPr>
        <w:t xml:space="preserve"> коррекционной работы (вариант 6.1.</w:t>
      </w:r>
      <w:r w:rsidRPr="00127D07">
        <w:rPr>
          <w:rFonts w:ascii="Times New Roman" w:hAnsi="Times New Roman"/>
          <w:kern w:val="2"/>
          <w:sz w:val="28"/>
          <w:szCs w:val="28"/>
        </w:rPr>
        <w:t>), должны иметь высшее профессиональное образование и квалификацию/степень не ниже бакалавра по одному из вариантов программ подготовки:по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4553C9" w:rsidRPr="00127D07" w:rsidRDefault="004553C9"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4553C9" w:rsidRPr="00127D07" w:rsidRDefault="004553C9"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w:t>
      </w:r>
      <w:r w:rsidRPr="00127D07">
        <w:rPr>
          <w:rFonts w:ascii="Times New Roman" w:hAnsi="Times New Roman"/>
          <w:kern w:val="2"/>
          <w:sz w:val="28"/>
          <w:szCs w:val="28"/>
        </w:rPr>
        <w:lastRenderedPageBreak/>
        <w:t>области коррекционной педагогики, подтвержденные документом соответствующего образца.</w:t>
      </w:r>
    </w:p>
    <w:p w:rsidR="004553C9" w:rsidRPr="00127D07" w:rsidRDefault="004553C9"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При необходимости в процесс реализации основной </w:t>
      </w:r>
      <w:r>
        <w:rPr>
          <w:rFonts w:ascii="Times New Roman" w:hAnsi="Times New Roman"/>
          <w:kern w:val="2"/>
          <w:sz w:val="28"/>
          <w:szCs w:val="28"/>
        </w:rPr>
        <w:t>обще</w:t>
      </w:r>
      <w:r w:rsidRPr="00127D07">
        <w:rPr>
          <w:rFonts w:ascii="Times New Roman" w:hAnsi="Times New Roman"/>
          <w:kern w:val="2"/>
          <w:sz w:val="28"/>
          <w:szCs w:val="28"/>
        </w:rPr>
        <w:t xml:space="preserve">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4553C9" w:rsidRPr="003F3162" w:rsidRDefault="004553C9"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Финансовые условия</w:t>
      </w:r>
    </w:p>
    <w:p w:rsidR="004553C9" w:rsidRPr="003C608C" w:rsidRDefault="004553C9" w:rsidP="00EC0937">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553C9" w:rsidRPr="003C608C" w:rsidRDefault="004553C9" w:rsidP="00EC0937">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 xml:space="preserve">Нормативы определяются органами государственной власти субъектов Российской Федерации в </w:t>
      </w:r>
      <w:r w:rsidRPr="00D87BD2">
        <w:rPr>
          <w:rFonts w:ascii="Times New Roman" w:hAnsi="Times New Roman"/>
          <w:kern w:val="2"/>
          <w:sz w:val="28"/>
          <w:szCs w:val="28"/>
        </w:rPr>
        <w:t xml:space="preserve">соответствии с </w:t>
      </w:r>
      <w:hyperlink r:id="rId8" w:anchor="Par182" w:history="1">
        <w:r w:rsidRPr="00D87BD2">
          <w:rPr>
            <w:rStyle w:val="a9"/>
            <w:rFonts w:ascii="Times New Roman" w:hAnsi="Times New Roman"/>
            <w:color w:val="auto"/>
            <w:sz w:val="28"/>
            <w:szCs w:val="28"/>
          </w:rPr>
          <w:t>пунктом 3 части 1 статьи 8</w:t>
        </w:r>
      </w:hyperlink>
      <w:r w:rsidRPr="00D87BD2">
        <w:rPr>
          <w:rFonts w:ascii="Times New Roman" w:hAnsi="Times New Roman"/>
          <w:kern w:val="2"/>
          <w:sz w:val="28"/>
          <w:szCs w:val="28"/>
        </w:rPr>
        <w:t>Закона</w:t>
      </w:r>
      <w:r w:rsidRPr="003C608C">
        <w:rPr>
          <w:rFonts w:ascii="Times New Roman" w:hAnsi="Times New Roman"/>
          <w:kern w:val="2"/>
          <w:sz w:val="28"/>
          <w:szCs w:val="28"/>
        </w:rPr>
        <w:t>.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553C9" w:rsidRPr="003C608C" w:rsidRDefault="004553C9" w:rsidP="00EC0937">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553C9" w:rsidRPr="003C608C" w:rsidRDefault="004553C9" w:rsidP="00EC0937">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lastRenderedPageBreak/>
        <w:t xml:space="preserve">Финансовые условия реализации адаптированной </w:t>
      </w:r>
      <w:r>
        <w:rPr>
          <w:rFonts w:ascii="Times New Roman" w:hAnsi="Times New Roman"/>
          <w:kern w:val="2"/>
          <w:sz w:val="28"/>
          <w:szCs w:val="28"/>
        </w:rPr>
        <w:t>обще</w:t>
      </w:r>
      <w:r w:rsidRPr="003C608C">
        <w:rPr>
          <w:rFonts w:ascii="Times New Roman" w:hAnsi="Times New Roman"/>
          <w:kern w:val="2"/>
          <w:sz w:val="28"/>
          <w:szCs w:val="28"/>
        </w:rPr>
        <w:t>образовательной программы для бучающихся с НОДА должны:</w:t>
      </w:r>
    </w:p>
    <w:p w:rsidR="004553C9" w:rsidRPr="003C608C" w:rsidRDefault="004553C9" w:rsidP="00D87BD2">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обеспечивать образовательной организации возможность исполнения требований стандарта;</w:t>
      </w:r>
    </w:p>
    <w:p w:rsidR="004553C9" w:rsidRPr="003C608C" w:rsidRDefault="004553C9" w:rsidP="00D87BD2">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4553C9" w:rsidRPr="003C608C" w:rsidRDefault="004553C9" w:rsidP="00D87BD2">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4553C9" w:rsidRPr="003C608C" w:rsidRDefault="004553C9" w:rsidP="00EC0937">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 xml:space="preserve">Финансирование реализации адаптированной </w:t>
      </w:r>
      <w:r>
        <w:rPr>
          <w:rFonts w:ascii="Times New Roman" w:hAnsi="Times New Roman"/>
          <w:kern w:val="2"/>
          <w:sz w:val="28"/>
          <w:szCs w:val="28"/>
        </w:rPr>
        <w:t>обще</w:t>
      </w:r>
      <w:r w:rsidRPr="003C608C">
        <w:rPr>
          <w:rFonts w:ascii="Times New Roman" w:hAnsi="Times New Roman"/>
          <w:kern w:val="2"/>
          <w:sz w:val="28"/>
          <w:szCs w:val="28"/>
        </w:rPr>
        <w:t>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4553C9" w:rsidRPr="003C608C" w:rsidRDefault="004553C9" w:rsidP="00EC0937">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Структура расходов на образование включает:</w:t>
      </w:r>
    </w:p>
    <w:p w:rsidR="004553C9" w:rsidRPr="003C608C" w:rsidRDefault="004553C9" w:rsidP="00D87BD2">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образование ребенка на основе адаптированной образовательной программы;</w:t>
      </w:r>
    </w:p>
    <w:p w:rsidR="004553C9" w:rsidRPr="003C608C" w:rsidRDefault="004553C9" w:rsidP="00D87BD2">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сопровождение ребенка в период его нахождения в образовательной организации;</w:t>
      </w:r>
    </w:p>
    <w:p w:rsidR="004553C9" w:rsidRPr="003C608C" w:rsidRDefault="004553C9" w:rsidP="00D87BD2">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консультирование родителей и членов семей по вопросам образования ребенка;</w:t>
      </w:r>
    </w:p>
    <w:p w:rsidR="004553C9" w:rsidRPr="003C608C" w:rsidRDefault="004553C9" w:rsidP="00D87BD2">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обеспечение необходимым учебным, информационно-техническим оборудованием и учебно-дидактическим материалом.</w:t>
      </w:r>
    </w:p>
    <w:p w:rsidR="004553C9" w:rsidRPr="003C608C" w:rsidRDefault="004553C9" w:rsidP="00EC0937">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553C9" w:rsidRPr="003F3162" w:rsidRDefault="004553C9"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Материально-технические условия</w:t>
      </w:r>
    </w:p>
    <w:p w:rsidR="004553C9" w:rsidRPr="00225ABA" w:rsidRDefault="004553C9" w:rsidP="00EC0937">
      <w:pPr>
        <w:widowControl w:val="0"/>
        <w:spacing w:after="0" w:line="360" w:lineRule="auto"/>
        <w:ind w:firstLine="567"/>
        <w:contextualSpacing/>
        <w:jc w:val="both"/>
        <w:rPr>
          <w:rFonts w:ascii="Times New Roman" w:hAnsi="Times New Roman"/>
          <w:kern w:val="2"/>
          <w:sz w:val="28"/>
          <w:szCs w:val="28"/>
        </w:rPr>
      </w:pPr>
      <w:r w:rsidRPr="00225ABA">
        <w:rPr>
          <w:rFonts w:ascii="Times New Roman" w:hAnsi="Times New Roman"/>
          <w:kern w:val="2"/>
          <w:sz w:val="28"/>
          <w:szCs w:val="28"/>
        </w:rPr>
        <w:t xml:space="preserve">Важным условием реализации основной образовательной программы НОО для </w:t>
      </w:r>
      <w:r w:rsidRPr="00225ABA">
        <w:rPr>
          <w:rFonts w:ascii="Times New Roman" w:hAnsi="Times New Roman"/>
          <w:kern w:val="2"/>
          <w:sz w:val="28"/>
          <w:szCs w:val="28"/>
        </w:rPr>
        <w:lastRenderedPageBreak/>
        <w:t>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4553C9" w:rsidRPr="00225ABA" w:rsidRDefault="004553C9" w:rsidP="00EC0937">
      <w:pPr>
        <w:widowControl w:val="0"/>
        <w:spacing w:after="0" w:line="360" w:lineRule="auto"/>
        <w:ind w:firstLine="567"/>
        <w:contextualSpacing/>
        <w:jc w:val="both"/>
        <w:rPr>
          <w:rFonts w:ascii="Times New Roman" w:hAnsi="Times New Roman"/>
          <w:kern w:val="2"/>
          <w:sz w:val="28"/>
          <w:szCs w:val="28"/>
        </w:rPr>
      </w:pPr>
      <w:r w:rsidRPr="00225ABA">
        <w:rPr>
          <w:rFonts w:ascii="Times New Roman" w:hAnsi="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4553C9" w:rsidRPr="00225ABA" w:rsidRDefault="004553C9" w:rsidP="00EC0937">
      <w:pPr>
        <w:widowControl w:val="0"/>
        <w:spacing w:after="0" w:line="360" w:lineRule="auto"/>
        <w:ind w:firstLine="567"/>
        <w:contextualSpacing/>
        <w:jc w:val="both"/>
        <w:rPr>
          <w:rFonts w:ascii="Times New Roman" w:hAnsi="Times New Roman"/>
          <w:kern w:val="2"/>
          <w:sz w:val="28"/>
          <w:szCs w:val="28"/>
        </w:rPr>
      </w:pPr>
      <w:r w:rsidRPr="00225ABA">
        <w:rPr>
          <w:rFonts w:ascii="Times New Roman" w:hAnsi="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4553C9" w:rsidRPr="00225ABA" w:rsidRDefault="004553C9" w:rsidP="00EC0937">
      <w:pPr>
        <w:widowControl w:val="0"/>
        <w:spacing w:after="0" w:line="360" w:lineRule="auto"/>
        <w:ind w:firstLine="567"/>
        <w:contextualSpacing/>
        <w:jc w:val="both"/>
        <w:rPr>
          <w:rFonts w:ascii="Times New Roman" w:hAnsi="Times New Roman"/>
          <w:kern w:val="2"/>
          <w:sz w:val="28"/>
          <w:szCs w:val="28"/>
        </w:rPr>
      </w:pPr>
      <w:r w:rsidRPr="00225ABA">
        <w:rPr>
          <w:rFonts w:ascii="Times New Roman" w:hAnsi="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225ABA">
        <w:rPr>
          <w:rStyle w:val="a3"/>
          <w:rFonts w:ascii="Times New Roman" w:hAnsi="Times New Roman"/>
          <w:sz w:val="28"/>
          <w:szCs w:val="28"/>
        </w:rPr>
        <w:footnoteReference w:id="7"/>
      </w:r>
      <w:r w:rsidRPr="00225ABA">
        <w:rPr>
          <w:rFonts w:ascii="Times New Roman" w:hAnsi="Times New Roman"/>
          <w:kern w:val="2"/>
          <w:sz w:val="28"/>
          <w:szCs w:val="28"/>
        </w:rPr>
        <w:t>.</w:t>
      </w:r>
    </w:p>
    <w:p w:rsidR="004553C9" w:rsidRPr="00225ABA" w:rsidRDefault="004553C9" w:rsidP="00EC0937">
      <w:pPr>
        <w:widowControl w:val="0"/>
        <w:spacing w:after="0" w:line="360" w:lineRule="auto"/>
        <w:ind w:firstLine="567"/>
        <w:contextualSpacing/>
        <w:jc w:val="both"/>
        <w:rPr>
          <w:rFonts w:ascii="Times New Roman" w:hAnsi="Times New Roman"/>
          <w:kern w:val="2"/>
          <w:sz w:val="28"/>
          <w:szCs w:val="28"/>
        </w:rPr>
      </w:pPr>
      <w:r w:rsidRPr="00225ABA">
        <w:rPr>
          <w:rFonts w:ascii="Times New Roman" w:hAnsi="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225ABA">
        <w:rPr>
          <w:rStyle w:val="a3"/>
          <w:rFonts w:ascii="Times New Roman" w:hAnsi="Times New Roman"/>
          <w:sz w:val="28"/>
          <w:szCs w:val="28"/>
        </w:rPr>
        <w:footnoteReference w:id="8"/>
      </w:r>
    </w:p>
    <w:p w:rsidR="004553C9" w:rsidRPr="00225ABA" w:rsidRDefault="004553C9" w:rsidP="00EC0937">
      <w:pPr>
        <w:widowControl w:val="0"/>
        <w:spacing w:after="0" w:line="360" w:lineRule="auto"/>
        <w:ind w:firstLine="567"/>
        <w:contextualSpacing/>
        <w:jc w:val="both"/>
        <w:rPr>
          <w:rFonts w:ascii="Times New Roman" w:hAnsi="Times New Roman"/>
          <w:kern w:val="2"/>
          <w:sz w:val="28"/>
          <w:szCs w:val="28"/>
        </w:rPr>
      </w:pPr>
      <w:r w:rsidRPr="00225ABA">
        <w:rPr>
          <w:rFonts w:ascii="Times New Roman" w:hAnsi="Times New Roman"/>
          <w:kern w:val="2"/>
          <w:sz w:val="28"/>
          <w:szCs w:val="28"/>
        </w:rPr>
        <w:t xml:space="preserve">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w:t>
      </w:r>
      <w:r w:rsidRPr="00225ABA">
        <w:rPr>
          <w:rFonts w:ascii="Times New Roman" w:hAnsi="Times New Roman"/>
          <w:kern w:val="2"/>
          <w:sz w:val="28"/>
          <w:szCs w:val="28"/>
        </w:rPr>
        <w:lastRenderedPageBreak/>
        <w:t>нарушений развития и социальную адаптацию, а также определяют вид, уровень и (или) направленность образовательной программы.</w:t>
      </w:r>
    </w:p>
    <w:p w:rsidR="004553C9" w:rsidRPr="00225ABA" w:rsidRDefault="004553C9" w:rsidP="00EC0937">
      <w:pPr>
        <w:widowControl w:val="0"/>
        <w:spacing w:after="0" w:line="360" w:lineRule="auto"/>
        <w:ind w:firstLine="567"/>
        <w:contextualSpacing/>
        <w:jc w:val="both"/>
        <w:rPr>
          <w:rFonts w:ascii="Times New Roman" w:hAnsi="Times New Roman"/>
          <w:kern w:val="2"/>
          <w:sz w:val="28"/>
          <w:szCs w:val="28"/>
        </w:rPr>
      </w:pPr>
      <w:r w:rsidRPr="00225ABA">
        <w:rPr>
          <w:rFonts w:ascii="Times New Roman" w:hAnsi="Times New Roman"/>
          <w:kern w:val="2"/>
          <w:sz w:val="28"/>
          <w:szCs w:val="28"/>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w:t>
      </w:r>
      <w:r w:rsidRPr="00D87BD2">
        <w:rPr>
          <w:rFonts w:ascii="Times New Roman" w:hAnsi="Times New Roman"/>
          <w:kern w:val="2"/>
          <w:sz w:val="28"/>
          <w:szCs w:val="28"/>
        </w:rPr>
        <w:t>технических средств и технологий (в том числе, флеш-тренажеров, инструментов Wiki, цифровых</w:t>
      </w:r>
      <w:r w:rsidRPr="00225ABA">
        <w:rPr>
          <w:rFonts w:ascii="Times New Roman" w:hAnsi="Times New Roman"/>
          <w:kern w:val="2"/>
          <w:sz w:val="28"/>
          <w:szCs w:val="28"/>
        </w:rPr>
        <w:t xml:space="preserve"> видео материалов и др.), обеспечивающих достижение каждым обучающимся с НОДА максимально возможных для него результатов обучения.</w:t>
      </w:r>
    </w:p>
    <w:p w:rsidR="004553C9" w:rsidRPr="00225ABA" w:rsidRDefault="004553C9" w:rsidP="00EC0937">
      <w:pPr>
        <w:widowControl w:val="0"/>
        <w:spacing w:after="0" w:line="360" w:lineRule="auto"/>
        <w:ind w:firstLine="567"/>
        <w:contextualSpacing/>
        <w:jc w:val="both"/>
        <w:rPr>
          <w:rFonts w:ascii="Times New Roman" w:hAnsi="Times New Roman"/>
          <w:kern w:val="2"/>
          <w:sz w:val="28"/>
          <w:szCs w:val="28"/>
        </w:rPr>
      </w:pPr>
      <w:r w:rsidRPr="00225ABA">
        <w:rPr>
          <w:rFonts w:ascii="Times New Roman" w:hAnsi="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xml:space="preserve">– санитарно-бытовых условий (наличие оборудованных гардеробов, санузлов, мест личной гигиены и т. д.); </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xml:space="preserve">– пожарной и электробезопасности; </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требований охраны труда;</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своевременных сроков и необходимых объемов текущего и капитального ремонта;</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25ABA">
        <w:rPr>
          <w:rFonts w:ascii="Times New Roman" w:hAnsi="Times New Roman"/>
          <w:kern w:val="2"/>
          <w:sz w:val="28"/>
          <w:szCs w:val="28"/>
          <w:vertAlign w:val="superscript"/>
        </w:rPr>
        <w:footnoteReference w:id="9"/>
      </w:r>
      <w:r w:rsidRPr="00225ABA">
        <w:rPr>
          <w:rFonts w:ascii="Times New Roman" w:hAnsi="Times New Roman"/>
          <w:kern w:val="2"/>
          <w:sz w:val="28"/>
          <w:szCs w:val="28"/>
        </w:rPr>
        <w:t xml:space="preserve">. </w:t>
      </w:r>
    </w:p>
    <w:p w:rsidR="004553C9" w:rsidRPr="00225ABA" w:rsidRDefault="004553C9" w:rsidP="00EC0937">
      <w:pPr>
        <w:widowControl w:val="0"/>
        <w:spacing w:after="0" w:line="360" w:lineRule="auto"/>
        <w:ind w:firstLine="567"/>
        <w:contextualSpacing/>
        <w:jc w:val="both"/>
        <w:rPr>
          <w:rFonts w:ascii="Times New Roman" w:hAnsi="Times New Roman"/>
          <w:kern w:val="2"/>
          <w:sz w:val="28"/>
          <w:szCs w:val="28"/>
        </w:rPr>
      </w:pPr>
      <w:r w:rsidRPr="00225ABA">
        <w:rPr>
          <w:rFonts w:ascii="Times New Roman" w:hAnsi="Times New Roman"/>
          <w:kern w:val="2"/>
          <w:sz w:val="28"/>
          <w:szCs w:val="28"/>
        </w:rPr>
        <w:t xml:space="preserve">Материально-техническая база реализации адаптированной основной </w:t>
      </w:r>
      <w:r w:rsidRPr="00225ABA">
        <w:rPr>
          <w:rFonts w:ascii="Times New Roman" w:hAnsi="Times New Roman"/>
          <w:kern w:val="2"/>
          <w:sz w:val="28"/>
          <w:szCs w:val="28"/>
        </w:rPr>
        <w:lastRenderedPageBreak/>
        <w:t>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xml:space="preserve">– актовому залу; </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xml:space="preserve">– спортивным залам, бассейнам, игровому и спортивному оборудованию; </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помещениям для медицинского персонала;</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мебели, офисному оснащению и  хозяйственному инвентарю;</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4553C9" w:rsidRPr="00225ABA" w:rsidRDefault="004553C9" w:rsidP="00EC0937">
      <w:pPr>
        <w:widowControl w:val="0"/>
        <w:spacing w:after="0" w:line="360" w:lineRule="auto"/>
        <w:ind w:firstLine="567"/>
        <w:contextualSpacing/>
        <w:jc w:val="both"/>
        <w:rPr>
          <w:rFonts w:ascii="Times New Roman" w:hAnsi="Times New Roman"/>
          <w:kern w:val="2"/>
          <w:sz w:val="28"/>
          <w:szCs w:val="28"/>
        </w:rPr>
      </w:pPr>
      <w:r w:rsidRPr="00225ABA">
        <w:rPr>
          <w:rFonts w:ascii="Times New Roman" w:hAnsi="Times New Roman"/>
          <w:kern w:val="2"/>
          <w:sz w:val="28"/>
          <w:szCs w:val="28"/>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w:t>
      </w:r>
      <w:r w:rsidRPr="00225ABA">
        <w:rPr>
          <w:rFonts w:ascii="Times New Roman" w:hAnsi="Times New Roman"/>
          <w:kern w:val="2"/>
          <w:sz w:val="28"/>
          <w:szCs w:val="28"/>
        </w:rPr>
        <w:lastRenderedPageBreak/>
        <w:t>средств должны обеспечивать оснащение образовательного процесса на ступени начального общего образования.</w:t>
      </w:r>
    </w:p>
    <w:p w:rsidR="004553C9" w:rsidRPr="00225ABA" w:rsidRDefault="004553C9" w:rsidP="00EC0937">
      <w:pPr>
        <w:widowControl w:val="0"/>
        <w:spacing w:after="0" w:line="360" w:lineRule="auto"/>
        <w:ind w:firstLine="567"/>
        <w:contextualSpacing/>
        <w:jc w:val="both"/>
        <w:rPr>
          <w:rFonts w:ascii="Times New Roman" w:hAnsi="Times New Roman"/>
          <w:kern w:val="2"/>
          <w:sz w:val="28"/>
          <w:szCs w:val="28"/>
        </w:rPr>
      </w:pPr>
      <w:r w:rsidRPr="00225ABA">
        <w:rPr>
          <w:rFonts w:ascii="Times New Roman" w:hAnsi="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организации пространства, в котором обучается ребёнок с НОДА;</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организации рабочего места ребёнка с НОДА, в том числе для работы удаленно;</w:t>
      </w:r>
    </w:p>
    <w:p w:rsidR="004553C9" w:rsidRPr="00225ABA" w:rsidRDefault="004553C9" w:rsidP="00D87BD2">
      <w:pPr>
        <w:widowControl w:val="0"/>
        <w:spacing w:after="0" w:line="360" w:lineRule="auto"/>
        <w:ind w:firstLine="709"/>
        <w:contextualSpacing/>
        <w:jc w:val="both"/>
        <w:rPr>
          <w:rFonts w:ascii="Times New Roman" w:hAnsi="Times New Roman"/>
          <w:kern w:val="2"/>
          <w:sz w:val="28"/>
          <w:szCs w:val="28"/>
        </w:rPr>
      </w:pPr>
      <w:r w:rsidRPr="00225ABA">
        <w:rPr>
          <w:rFonts w:ascii="Times New Roman" w:hAnsi="Times New Roman"/>
          <w:kern w:val="2"/>
          <w:sz w:val="28"/>
          <w:szCs w:val="28"/>
        </w:rPr>
        <w:t>– техническим средствам комфортного доступа ребёнка с НОДА к образованию (асс</w:t>
      </w:r>
      <w:r>
        <w:rPr>
          <w:rFonts w:ascii="Times New Roman" w:hAnsi="Times New Roman"/>
          <w:kern w:val="2"/>
          <w:sz w:val="28"/>
          <w:szCs w:val="28"/>
        </w:rPr>
        <w:t>истивные средства и технологии).</w:t>
      </w:r>
    </w:p>
    <w:p w:rsidR="004553C9" w:rsidRDefault="004553C9">
      <w:pPr>
        <w:rPr>
          <w:rFonts w:ascii="Times New Roman" w:hAnsi="Times New Roman"/>
          <w:b/>
          <w:bCs/>
          <w:kern w:val="1"/>
          <w:sz w:val="28"/>
          <w:szCs w:val="28"/>
          <w:lang w:eastAsia="en-US"/>
        </w:rPr>
      </w:pPr>
      <w:bookmarkStart w:id="23" w:name="_Toc289117671"/>
      <w:bookmarkStart w:id="24" w:name="bookmark2"/>
      <w:r>
        <w:br w:type="page"/>
      </w:r>
    </w:p>
    <w:p w:rsidR="004553C9" w:rsidRPr="004933BE" w:rsidRDefault="004553C9" w:rsidP="004933BE">
      <w:pPr>
        <w:pStyle w:val="1"/>
      </w:pPr>
      <w:r>
        <w:t xml:space="preserve">3. </w:t>
      </w:r>
      <w:r w:rsidRPr="004933BE">
        <w:t xml:space="preserve"> АДАПТИРОВАННАЯ ОСНОВНАЯ ОБЩЕОБРАЗОВАТЕЛЬНАЯ ПРОГРАММА НАЧАЛЬНОГО ОБЩЕГО ОБРАЗОВАНИЯ ОБУЧАЮЩИХСЯ </w:t>
      </w:r>
      <w:r w:rsidRPr="004933BE">
        <w:br/>
        <w:t>С НАРУШЕНИЯМИ ОПОРНО-ДВИГАТЕЛЬНОГО АППАРАТА (ВАРИАНТ 6.2)</w:t>
      </w:r>
      <w:bookmarkEnd w:id="23"/>
    </w:p>
    <w:p w:rsidR="004553C9" w:rsidRPr="00CF110B" w:rsidRDefault="004553C9" w:rsidP="00CF110B">
      <w:pPr>
        <w:pStyle w:val="2"/>
        <w:jc w:val="center"/>
        <w:rPr>
          <w:rFonts w:ascii="Times New Roman" w:hAnsi="Times New Roman" w:cs="Times New Roman"/>
        </w:rPr>
      </w:pPr>
      <w:bookmarkStart w:id="25" w:name="_Toc289117672"/>
      <w:r w:rsidRPr="00CF110B">
        <w:rPr>
          <w:rFonts w:ascii="Times New Roman" w:hAnsi="Times New Roman" w:cs="Times New Roman"/>
        </w:rPr>
        <w:t>3.1. Целевой раздел</w:t>
      </w:r>
      <w:bookmarkEnd w:id="24"/>
      <w:bookmarkEnd w:id="25"/>
    </w:p>
    <w:p w:rsidR="004553C9" w:rsidRPr="00CF110B" w:rsidRDefault="004553C9" w:rsidP="00CF110B">
      <w:pPr>
        <w:pStyle w:val="3"/>
        <w:jc w:val="center"/>
        <w:rPr>
          <w:rFonts w:ascii="Times New Roman" w:hAnsi="Times New Roman"/>
          <w:i w:val="0"/>
        </w:rPr>
      </w:pPr>
      <w:bookmarkStart w:id="26" w:name="bookmark3"/>
      <w:bookmarkStart w:id="27" w:name="_Toc289117673"/>
      <w:r w:rsidRPr="00CF110B">
        <w:rPr>
          <w:rFonts w:ascii="Times New Roman" w:hAnsi="Times New Roman"/>
          <w:i w:val="0"/>
        </w:rPr>
        <w:t>3.1.1. Пояснительная записка</w:t>
      </w:r>
      <w:bookmarkEnd w:id="26"/>
      <w:bookmarkEnd w:id="27"/>
    </w:p>
    <w:p w:rsidR="004553C9" w:rsidRPr="003F3162" w:rsidRDefault="004553C9" w:rsidP="003F3162">
      <w:pPr>
        <w:spacing w:after="0" w:line="360" w:lineRule="auto"/>
        <w:ind w:firstLine="720"/>
        <w:jc w:val="both"/>
        <w:rPr>
          <w:rFonts w:ascii="Times New Roman" w:hAnsi="Times New Roman"/>
          <w:b/>
          <w:sz w:val="28"/>
          <w:szCs w:val="28"/>
        </w:rPr>
      </w:pPr>
      <w:r w:rsidRPr="003F3162">
        <w:rPr>
          <w:rFonts w:ascii="Times New Roman" w:hAnsi="Times New Roman"/>
          <w:b/>
          <w:sz w:val="28"/>
          <w:szCs w:val="28"/>
        </w:rPr>
        <w:t>Цель реализации АООП НОО</w:t>
      </w:r>
    </w:p>
    <w:p w:rsidR="004553C9" w:rsidRPr="00AE576C" w:rsidRDefault="004553C9" w:rsidP="00C1587E">
      <w:pPr>
        <w:spacing w:after="0" w:line="360" w:lineRule="auto"/>
        <w:ind w:firstLine="720"/>
        <w:jc w:val="both"/>
        <w:rPr>
          <w:rFonts w:ascii="Times New Roman" w:hAnsi="Times New Roman"/>
          <w:sz w:val="28"/>
          <w:szCs w:val="28"/>
        </w:rPr>
      </w:pPr>
      <w:r w:rsidRPr="00AE576C">
        <w:rPr>
          <w:rFonts w:ascii="Times New Roman" w:hAnsi="Times New Roman"/>
          <w:sz w:val="28"/>
          <w:szCs w:val="28"/>
        </w:rPr>
        <w:t>Адаптированная основная образовательная программа начального общего образования дл</w:t>
      </w:r>
      <w:r>
        <w:rPr>
          <w:rFonts w:ascii="Times New Roman" w:hAnsi="Times New Roman"/>
          <w:sz w:val="28"/>
          <w:szCs w:val="28"/>
        </w:rPr>
        <w:t>я</w:t>
      </w:r>
      <w:r w:rsidRPr="00AE576C">
        <w:rPr>
          <w:rFonts w:ascii="Times New Roman" w:hAnsi="Times New Roman"/>
          <w:sz w:val="28"/>
          <w:szCs w:val="28"/>
        </w:rPr>
        <w:t xml:space="preserve"> обучающихся</w:t>
      </w:r>
      <w:r>
        <w:rPr>
          <w:rFonts w:ascii="Times New Roman" w:hAnsi="Times New Roman"/>
          <w:sz w:val="28"/>
          <w:szCs w:val="28"/>
        </w:rPr>
        <w:t xml:space="preserve"> с НОДА</w:t>
      </w:r>
      <w:r w:rsidRPr="00AE576C">
        <w:rPr>
          <w:rFonts w:ascii="Times New Roman" w:hAnsi="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4553C9" w:rsidRPr="003F3162" w:rsidRDefault="004553C9" w:rsidP="003F3162">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rsidR="004553C9" w:rsidRDefault="004553C9" w:rsidP="00C1587E">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4553C9" w:rsidRPr="003F3162" w:rsidRDefault="004553C9" w:rsidP="003F3162">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4553C9" w:rsidRPr="005001D0" w:rsidRDefault="004553C9" w:rsidP="00C1587E">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4553C9" w:rsidRDefault="004553C9" w:rsidP="00C1587E">
      <w:pPr>
        <w:spacing w:after="0" w:line="360" w:lineRule="auto"/>
        <w:ind w:firstLine="708"/>
        <w:jc w:val="both"/>
        <w:rPr>
          <w:rFonts w:ascii="Times New Roman" w:hAnsi="Times New Roman"/>
          <w:sz w:val="28"/>
          <w:szCs w:val="28"/>
        </w:rPr>
      </w:pPr>
      <w:r w:rsidRPr="005001D0">
        <w:rPr>
          <w:rFonts w:ascii="Times New Roman" w:hAnsi="Times New Roman"/>
          <w:sz w:val="28"/>
          <w:szCs w:val="28"/>
        </w:rPr>
        <w:t>Сроки получения начального обр</w:t>
      </w:r>
      <w:r>
        <w:rPr>
          <w:rFonts w:ascii="Times New Roman" w:hAnsi="Times New Roman"/>
          <w:sz w:val="28"/>
          <w:szCs w:val="28"/>
        </w:rPr>
        <w:t>азования</w:t>
      </w:r>
      <w:r w:rsidRPr="005001D0">
        <w:rPr>
          <w:rFonts w:ascii="Times New Roman" w:hAnsi="Times New Roman"/>
          <w:sz w:val="28"/>
          <w:szCs w:val="28"/>
        </w:rPr>
        <w:t xml:space="preserve"> обучающимися </w:t>
      </w:r>
      <w:r>
        <w:rPr>
          <w:rFonts w:ascii="Times New Roman" w:hAnsi="Times New Roman"/>
          <w:sz w:val="28"/>
          <w:szCs w:val="28"/>
        </w:rPr>
        <w:t xml:space="preserve">с НОДА </w:t>
      </w:r>
      <w:r w:rsidRPr="005001D0">
        <w:rPr>
          <w:rFonts w:ascii="Times New Roman" w:hAnsi="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4553C9" w:rsidRPr="0070089F" w:rsidRDefault="004553C9" w:rsidP="00C1587E">
      <w:pPr>
        <w:widowControl w:val="0"/>
        <w:autoSpaceDE w:val="0"/>
        <w:autoSpaceDN w:val="0"/>
        <w:adjustRightInd w:val="0"/>
        <w:spacing w:after="0" w:line="360" w:lineRule="auto"/>
        <w:ind w:firstLine="720"/>
        <w:jc w:val="both"/>
        <w:rPr>
          <w:rFonts w:ascii="Times New Roman" w:hAnsi="Times New Roman"/>
          <w:kern w:val="2"/>
          <w:sz w:val="28"/>
          <w:szCs w:val="28"/>
        </w:rPr>
      </w:pPr>
      <w:r w:rsidRPr="0070089F">
        <w:rPr>
          <w:rFonts w:ascii="Times New Roman" w:hAnsi="Times New Roman"/>
          <w:kern w:val="2"/>
          <w:sz w:val="28"/>
          <w:szCs w:val="28"/>
        </w:rPr>
        <w:t xml:space="preserve">Нормативный срок освоения адаптированной основной </w:t>
      </w:r>
      <w:r>
        <w:rPr>
          <w:rFonts w:ascii="Times New Roman" w:hAnsi="Times New Roman"/>
          <w:kern w:val="2"/>
          <w:sz w:val="28"/>
          <w:szCs w:val="28"/>
        </w:rPr>
        <w:t>обще</w:t>
      </w:r>
      <w:r w:rsidRPr="0070089F">
        <w:rPr>
          <w:rFonts w:ascii="Times New Roman" w:hAnsi="Times New Roman"/>
          <w:kern w:val="2"/>
          <w:sz w:val="28"/>
          <w:szCs w:val="28"/>
        </w:rPr>
        <w:t>образовательной программы начального общего образования дл</w:t>
      </w:r>
      <w:r>
        <w:rPr>
          <w:rFonts w:ascii="Times New Roman" w:hAnsi="Times New Roman"/>
          <w:kern w:val="2"/>
          <w:sz w:val="28"/>
          <w:szCs w:val="28"/>
        </w:rPr>
        <w:t>я</w:t>
      </w:r>
      <w:r w:rsidRPr="0070089F">
        <w:rPr>
          <w:rFonts w:ascii="Times New Roman" w:hAnsi="Times New Roman"/>
          <w:kern w:val="2"/>
          <w:sz w:val="28"/>
          <w:szCs w:val="28"/>
        </w:rPr>
        <w:t xml:space="preserve"> обучающихся </w:t>
      </w:r>
      <w:r>
        <w:rPr>
          <w:rFonts w:ascii="Times New Roman" w:hAnsi="Times New Roman"/>
          <w:kern w:val="2"/>
          <w:sz w:val="28"/>
          <w:szCs w:val="28"/>
        </w:rPr>
        <w:t>с НОДА (вариант 6.2.) составляет 5 лет</w:t>
      </w:r>
      <w:r w:rsidRPr="0070089F">
        <w:rPr>
          <w:rFonts w:ascii="Times New Roman" w:hAnsi="Times New Roman"/>
          <w:kern w:val="2"/>
          <w:sz w:val="28"/>
          <w:szCs w:val="28"/>
        </w:rPr>
        <w:t>.</w:t>
      </w:r>
    </w:p>
    <w:p w:rsidR="004553C9" w:rsidRPr="0070089F" w:rsidRDefault="004553C9" w:rsidP="00C1587E">
      <w:pPr>
        <w:widowControl w:val="0"/>
        <w:autoSpaceDE w:val="0"/>
        <w:autoSpaceDN w:val="0"/>
        <w:adjustRightInd w:val="0"/>
        <w:spacing w:after="0" w:line="360" w:lineRule="auto"/>
        <w:ind w:firstLine="720"/>
        <w:jc w:val="both"/>
        <w:rPr>
          <w:rFonts w:ascii="Times New Roman" w:hAnsi="Times New Roman"/>
          <w:kern w:val="2"/>
          <w:sz w:val="28"/>
          <w:szCs w:val="28"/>
        </w:rPr>
      </w:pPr>
      <w:r w:rsidRPr="0070089F">
        <w:rPr>
          <w:rFonts w:ascii="Times New Roman" w:hAnsi="Times New Roman"/>
          <w:kern w:val="2"/>
          <w:sz w:val="28"/>
          <w:szCs w:val="28"/>
        </w:rPr>
        <w:t>Ука</w:t>
      </w:r>
      <w:r>
        <w:rPr>
          <w:rFonts w:ascii="Times New Roman" w:hAnsi="Times New Roman"/>
          <w:kern w:val="2"/>
          <w:sz w:val="28"/>
          <w:szCs w:val="28"/>
        </w:rPr>
        <w:t>занные сроки обучения</w:t>
      </w:r>
      <w:r w:rsidRPr="0070089F">
        <w:rPr>
          <w:rFonts w:ascii="Times New Roman" w:hAnsi="Times New Roman"/>
          <w:kern w:val="2"/>
          <w:sz w:val="28"/>
          <w:szCs w:val="28"/>
        </w:rPr>
        <w:t xml:space="preserve"> увеличены на один год </w:t>
      </w:r>
      <w:r>
        <w:rPr>
          <w:rFonts w:ascii="Times New Roman" w:hAnsi="Times New Roman"/>
          <w:kern w:val="2"/>
          <w:sz w:val="28"/>
          <w:szCs w:val="28"/>
        </w:rPr>
        <w:t xml:space="preserve"> в том числе ,</w:t>
      </w:r>
      <w:r w:rsidRPr="0070089F">
        <w:rPr>
          <w:rFonts w:ascii="Times New Roman" w:hAnsi="Times New Roman"/>
          <w:kern w:val="2"/>
          <w:sz w:val="28"/>
          <w:szCs w:val="28"/>
        </w:rPr>
        <w:t xml:space="preserve">за счёт </w:t>
      </w:r>
      <w:r w:rsidRPr="00F95E6D">
        <w:rPr>
          <w:rFonts w:ascii="Times New Roman" w:hAnsi="Times New Roman"/>
          <w:kern w:val="2"/>
          <w:sz w:val="28"/>
          <w:szCs w:val="28"/>
        </w:rPr>
        <w:t xml:space="preserve">введения </w:t>
      </w:r>
      <w:r w:rsidRPr="00F95E6D">
        <w:rPr>
          <w:rFonts w:ascii="Times New Roman" w:hAnsi="Times New Roman"/>
          <w:kern w:val="2"/>
          <w:sz w:val="28"/>
          <w:szCs w:val="28"/>
        </w:rPr>
        <w:lastRenderedPageBreak/>
        <w:t>подготовительного класса.</w:t>
      </w:r>
      <w:r w:rsidRPr="00F95E6D">
        <w:rPr>
          <w:rStyle w:val="a3"/>
          <w:rFonts w:ascii="Times New Roman" w:hAnsi="Times New Roman"/>
          <w:kern w:val="2"/>
        </w:rPr>
        <w:footnoteReference w:id="10"/>
      </w:r>
    </w:p>
    <w:p w:rsidR="004553C9" w:rsidRPr="000C307E" w:rsidRDefault="004553C9" w:rsidP="00C1587E">
      <w:pPr>
        <w:spacing w:after="0" w:line="360" w:lineRule="auto"/>
        <w:ind w:firstLine="539"/>
        <w:jc w:val="both"/>
        <w:rPr>
          <w:rFonts w:ascii="Times New Roman" w:hAnsi="Times New Roman"/>
          <w:sz w:val="28"/>
          <w:szCs w:val="28"/>
        </w:rPr>
      </w:pPr>
      <w:r>
        <w:rPr>
          <w:rFonts w:ascii="Times New Roman" w:hAnsi="Times New Roman"/>
          <w:sz w:val="28"/>
          <w:szCs w:val="28"/>
        </w:rPr>
        <w:t>О</w:t>
      </w:r>
      <w:r w:rsidRPr="000C307E">
        <w:rPr>
          <w:rFonts w:ascii="Times New Roman" w:hAnsi="Times New Roman"/>
          <w:sz w:val="28"/>
          <w:szCs w:val="28"/>
        </w:rPr>
        <w:t xml:space="preserve">бучающийся, осваивающий вариант </w:t>
      </w:r>
      <w:r>
        <w:rPr>
          <w:rFonts w:ascii="Times New Roman" w:hAnsi="Times New Roman"/>
          <w:sz w:val="28"/>
          <w:szCs w:val="28"/>
        </w:rPr>
        <w:t>6.2.</w:t>
      </w:r>
      <w:r w:rsidRPr="000C307E">
        <w:rPr>
          <w:rFonts w:ascii="Times New Roman" w:hAnsi="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3"/>
          <w:rFonts w:ascii="Times New Roman" w:hAnsi="Times New Roman"/>
        </w:rPr>
        <w:footnoteReference w:id="11"/>
      </w:r>
      <w:r w:rsidRPr="000C307E">
        <w:rPr>
          <w:rFonts w:ascii="Times New Roman" w:hAnsi="Times New Roman"/>
          <w:sz w:val="28"/>
          <w:szCs w:val="28"/>
        </w:rPr>
        <w:t xml:space="preserve">. Вариант </w:t>
      </w:r>
      <w:r>
        <w:rPr>
          <w:rFonts w:ascii="Times New Roman" w:hAnsi="Times New Roman"/>
          <w:sz w:val="28"/>
          <w:szCs w:val="28"/>
        </w:rPr>
        <w:t>6.2.</w:t>
      </w:r>
      <w:r w:rsidRPr="000C307E">
        <w:rPr>
          <w:rFonts w:ascii="Times New Roman" w:hAnsi="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sz w:val="28"/>
          <w:szCs w:val="28"/>
        </w:rPr>
        <w:t xml:space="preserve"> имеющих сходные нарушения,</w:t>
      </w:r>
      <w:r w:rsidRPr="000C307E">
        <w:rPr>
          <w:rFonts w:ascii="Times New Roman" w:hAnsi="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3"/>
          <w:rFonts w:ascii="Times New Roman" w:hAnsi="Times New Roman"/>
        </w:rPr>
        <w:footnoteReference w:id="12"/>
      </w:r>
      <w:r w:rsidRPr="000C307E">
        <w:rPr>
          <w:rFonts w:ascii="Times New Roman" w:hAnsi="Times New Roman"/>
          <w:sz w:val="28"/>
          <w:szCs w:val="28"/>
        </w:rPr>
        <w:t xml:space="preserve">. </w:t>
      </w:r>
    </w:p>
    <w:p w:rsidR="004553C9" w:rsidRPr="00C314C3" w:rsidRDefault="004553C9" w:rsidP="00C1587E">
      <w:pPr>
        <w:spacing w:after="0" w:line="360" w:lineRule="auto"/>
        <w:ind w:firstLine="539"/>
        <w:jc w:val="both"/>
        <w:rPr>
          <w:rFonts w:ascii="Times New Roman" w:hAnsi="Times New Roman"/>
          <w:sz w:val="28"/>
          <w:szCs w:val="28"/>
        </w:rPr>
      </w:pPr>
      <w:r w:rsidRPr="00C314C3">
        <w:rPr>
          <w:rFonts w:ascii="Times New Roman" w:hAnsi="Times New Roman"/>
          <w:sz w:val="28"/>
          <w:szCs w:val="28"/>
        </w:rPr>
        <w:t>Для обеспече</w:t>
      </w:r>
      <w:r>
        <w:rPr>
          <w:rFonts w:ascii="Times New Roman" w:hAnsi="Times New Roman"/>
          <w:sz w:val="28"/>
          <w:szCs w:val="28"/>
        </w:rPr>
        <w:t>ния освоения обучающимися с НОДА адаптированной основной обще</w:t>
      </w:r>
      <w:r w:rsidRPr="00C314C3">
        <w:rPr>
          <w:rFonts w:ascii="Times New Roman" w:hAnsi="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3"/>
          <w:rFonts w:ascii="Times New Roman" w:hAnsi="Times New Roman"/>
        </w:rPr>
        <w:footnoteReference w:id="13"/>
      </w:r>
      <w:r w:rsidRPr="00C314C3">
        <w:rPr>
          <w:rFonts w:ascii="Times New Roman" w:hAnsi="Times New Roman"/>
          <w:sz w:val="28"/>
          <w:szCs w:val="28"/>
        </w:rPr>
        <w:t>.</w:t>
      </w:r>
    </w:p>
    <w:p w:rsidR="004553C9" w:rsidRPr="00C314C3" w:rsidRDefault="004553C9" w:rsidP="00C1587E">
      <w:pPr>
        <w:spacing w:after="0" w:line="360" w:lineRule="auto"/>
        <w:ind w:firstLine="720"/>
        <w:jc w:val="both"/>
        <w:rPr>
          <w:rFonts w:ascii="Times New Roman" w:hAnsi="Times New Roman"/>
          <w:sz w:val="28"/>
          <w:szCs w:val="28"/>
        </w:rPr>
      </w:pPr>
      <w:r w:rsidRPr="00C314C3">
        <w:rPr>
          <w:rFonts w:ascii="Times New Roman" w:hAnsi="Times New Roman"/>
          <w:sz w:val="28"/>
          <w:szCs w:val="28"/>
        </w:rPr>
        <w:t xml:space="preserve">Определение варианта </w:t>
      </w:r>
      <w:r>
        <w:rPr>
          <w:rFonts w:ascii="Times New Roman" w:hAnsi="Times New Roman"/>
          <w:sz w:val="28"/>
          <w:szCs w:val="28"/>
        </w:rPr>
        <w:t>АООП и АОП НОО для</w:t>
      </w:r>
      <w:r w:rsidRPr="00C314C3">
        <w:rPr>
          <w:rFonts w:ascii="Times New Roman" w:hAnsi="Times New Roman"/>
          <w:sz w:val="28"/>
          <w:szCs w:val="28"/>
        </w:rPr>
        <w:t xml:space="preserve"> обучающегося</w:t>
      </w:r>
      <w:r>
        <w:rPr>
          <w:rFonts w:ascii="Times New Roman" w:hAnsi="Times New Roman"/>
          <w:sz w:val="28"/>
          <w:szCs w:val="28"/>
        </w:rPr>
        <w:t xml:space="preserve"> с НОДА</w:t>
      </w:r>
      <w:r w:rsidRPr="00C314C3">
        <w:rPr>
          <w:rFonts w:ascii="Times New Roman" w:hAnsi="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4553C9" w:rsidRPr="00C314C3" w:rsidRDefault="004553C9" w:rsidP="00C1587E">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4553C9" w:rsidRPr="00C314C3" w:rsidRDefault="004553C9"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обучающимися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4553C9" w:rsidRPr="00C314C3" w:rsidRDefault="004553C9"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4553C9" w:rsidRPr="00C314C3" w:rsidRDefault="004553C9"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учебный план;</w:t>
      </w:r>
    </w:p>
    <w:p w:rsidR="004553C9" w:rsidRPr="00C314C3" w:rsidRDefault="004553C9"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4553C9" w:rsidRPr="00C314C3" w:rsidRDefault="004553C9"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4553C9" w:rsidRPr="004C3D8F" w:rsidRDefault="004553C9" w:rsidP="00F93E9C">
      <w:pPr>
        <w:pStyle w:val="a7"/>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4553C9" w:rsidRPr="004C3D8F" w:rsidRDefault="004553C9" w:rsidP="00F93E9C">
      <w:pPr>
        <w:pStyle w:val="a7"/>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z w:val="28"/>
          <w:szCs w:val="28"/>
        </w:rPr>
        <w:lastRenderedPageBreak/>
        <w:t>программу формирования универсальных учебных действий у обучающихся с НОДА на ступени начального общего образования;</w:t>
      </w:r>
    </w:p>
    <w:p w:rsidR="004553C9" w:rsidRPr="00C314C3" w:rsidRDefault="004553C9"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4553C9" w:rsidRPr="00C314C3" w:rsidRDefault="004553C9"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4553C9" w:rsidRPr="00C314C3" w:rsidRDefault="004553C9" w:rsidP="00F93E9C">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4553C9" w:rsidRPr="003F3162" w:rsidRDefault="004553C9" w:rsidP="00F93E9C">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Психолого-педагогическая характеристика обучающихся с НОДА</w:t>
      </w:r>
    </w:p>
    <w:p w:rsidR="004553C9" w:rsidRPr="008C736D" w:rsidRDefault="004553C9" w:rsidP="00F93E9C">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4553C9" w:rsidRPr="008C736D" w:rsidRDefault="004553C9" w:rsidP="00F93E9C">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4553C9" w:rsidRPr="003F3162" w:rsidRDefault="004553C9" w:rsidP="00F93E9C">
      <w:pPr>
        <w:pStyle w:val="a4"/>
        <w:spacing w:before="0" w:after="0"/>
        <w:ind w:firstLine="709"/>
        <w:contextualSpacing/>
        <w:jc w:val="both"/>
        <w:rPr>
          <w:b/>
          <w:sz w:val="28"/>
          <w:szCs w:val="28"/>
        </w:rPr>
      </w:pPr>
      <w:r w:rsidRPr="003F3162">
        <w:rPr>
          <w:b/>
          <w:sz w:val="28"/>
          <w:szCs w:val="28"/>
        </w:rPr>
        <w:t>Особые образовательные потребности обучающихся с НОДА</w:t>
      </w:r>
    </w:p>
    <w:p w:rsidR="004553C9" w:rsidRPr="008C736D" w:rsidRDefault="004553C9" w:rsidP="00F93E9C">
      <w:pPr>
        <w:pStyle w:val="a4"/>
        <w:spacing w:before="0" w:after="0"/>
        <w:ind w:firstLine="709"/>
        <w:contextualSpacing/>
        <w:jc w:val="both"/>
        <w:rPr>
          <w:sz w:val="28"/>
          <w:szCs w:val="28"/>
        </w:rPr>
      </w:pPr>
      <w:r w:rsidRPr="008C736D">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4553C9" w:rsidRPr="008C736D" w:rsidRDefault="004553C9"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4553C9" w:rsidRPr="008C736D" w:rsidRDefault="004553C9" w:rsidP="00F93E9C">
      <w:pPr>
        <w:pStyle w:val="a4"/>
        <w:numPr>
          <w:ilvl w:val="0"/>
          <w:numId w:val="3"/>
        </w:numPr>
        <w:spacing w:before="0" w:after="0"/>
        <w:ind w:left="0" w:firstLine="709"/>
        <w:contextualSpacing/>
        <w:jc w:val="both"/>
        <w:rPr>
          <w:sz w:val="28"/>
          <w:szCs w:val="28"/>
        </w:rPr>
      </w:pPr>
      <w:r w:rsidRPr="008C736D">
        <w:rPr>
          <w:sz w:val="28"/>
          <w:szCs w:val="28"/>
        </w:rPr>
        <w:lastRenderedPageBreak/>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4553C9" w:rsidRPr="008C736D" w:rsidRDefault="004553C9" w:rsidP="00F93E9C">
      <w:pPr>
        <w:pStyle w:val="a4"/>
        <w:numPr>
          <w:ilvl w:val="0"/>
          <w:numId w:val="3"/>
        </w:numPr>
        <w:spacing w:before="0" w:after="0"/>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4553C9" w:rsidRPr="008C736D" w:rsidRDefault="004553C9"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4553C9" w:rsidRPr="008C736D" w:rsidRDefault="004553C9"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4553C9" w:rsidRPr="008C736D" w:rsidRDefault="004553C9" w:rsidP="00F93E9C">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4553C9" w:rsidRPr="008C736D" w:rsidRDefault="004553C9" w:rsidP="00F93E9C">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4553C9" w:rsidRPr="008C736D" w:rsidRDefault="004553C9" w:rsidP="00F93E9C">
      <w:pPr>
        <w:pStyle w:val="a4"/>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4553C9" w:rsidRPr="008C736D" w:rsidRDefault="004553C9" w:rsidP="00F93E9C">
      <w:pPr>
        <w:pStyle w:val="a4"/>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4553C9" w:rsidRPr="008C736D" w:rsidRDefault="004553C9" w:rsidP="00F93E9C">
      <w:pPr>
        <w:pStyle w:val="a4"/>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w:t>
      </w:r>
      <w:r w:rsidRPr="008C736D">
        <w:rPr>
          <w:sz w:val="28"/>
          <w:szCs w:val="28"/>
        </w:rPr>
        <w:lastRenderedPageBreak/>
        <w:t xml:space="preserve">детализацией в форме алгоритмов для конкретизации действий при самостоятельной работе. </w:t>
      </w:r>
    </w:p>
    <w:p w:rsidR="004553C9" w:rsidRPr="00F93E9C" w:rsidRDefault="004553C9" w:rsidP="00F93E9C">
      <w:pPr>
        <w:pStyle w:val="3"/>
        <w:spacing w:before="120" w:after="120" w:line="240" w:lineRule="auto"/>
        <w:jc w:val="center"/>
        <w:rPr>
          <w:rFonts w:ascii="Times New Roman" w:hAnsi="Times New Roman"/>
          <w:i w:val="0"/>
        </w:rPr>
      </w:pPr>
      <w:bookmarkStart w:id="28" w:name="_Toc289117674"/>
      <w:r w:rsidRPr="00F93E9C">
        <w:rPr>
          <w:rFonts w:ascii="Times New Roman" w:hAnsi="Times New Roman"/>
          <w:i w:val="0"/>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8"/>
    </w:p>
    <w:p w:rsidR="004553C9" w:rsidRPr="009B40B3" w:rsidRDefault="004553C9" w:rsidP="00C1587E">
      <w:pPr>
        <w:spacing w:after="0" w:line="360" w:lineRule="auto"/>
        <w:ind w:firstLine="709"/>
        <w:jc w:val="both"/>
        <w:rPr>
          <w:rFonts w:ascii="Times New Roman" w:hAnsi="Times New Roman"/>
          <w:sz w:val="28"/>
          <w:szCs w:val="28"/>
        </w:rPr>
      </w:pPr>
      <w:r w:rsidRPr="00E22624">
        <w:rPr>
          <w:rFonts w:ascii="Times New Roman" w:hAnsi="Times New Roman"/>
          <w:sz w:val="28"/>
          <w:szCs w:val="28"/>
        </w:rPr>
        <w:t xml:space="preserve">Результаты освоения адаптированной основной </w:t>
      </w:r>
      <w:r>
        <w:rPr>
          <w:rFonts w:ascii="Times New Roman" w:hAnsi="Times New Roman"/>
          <w:sz w:val="28"/>
          <w:szCs w:val="28"/>
        </w:rPr>
        <w:t>обще</w:t>
      </w:r>
      <w:r w:rsidRPr="00E22624">
        <w:rPr>
          <w:rFonts w:ascii="Times New Roman" w:hAnsi="Times New Roman"/>
          <w:sz w:val="28"/>
          <w:szCs w:val="28"/>
        </w:rPr>
        <w:t>образовательной</w:t>
      </w:r>
      <w:r w:rsidRPr="009B40B3">
        <w:rPr>
          <w:rFonts w:ascii="Times New Roman" w:hAnsi="Times New Roman"/>
          <w:sz w:val="28"/>
          <w:szCs w:val="28"/>
        </w:rPr>
        <w:t xml:space="preserve"> программы</w:t>
      </w:r>
      <w:r>
        <w:rPr>
          <w:rFonts w:ascii="Times New Roman" w:hAnsi="Times New Roman"/>
          <w:sz w:val="28"/>
          <w:szCs w:val="28"/>
        </w:rPr>
        <w:t xml:space="preserve"> начального общего образования </w:t>
      </w:r>
      <w:r w:rsidRPr="009B40B3">
        <w:rPr>
          <w:rFonts w:ascii="Times New Roman" w:hAnsi="Times New Roman"/>
          <w:sz w:val="28"/>
          <w:szCs w:val="28"/>
        </w:rPr>
        <w:t>обучающимися</w:t>
      </w:r>
      <w:r>
        <w:rPr>
          <w:rFonts w:ascii="Times New Roman" w:hAnsi="Times New Roman"/>
          <w:sz w:val="28"/>
          <w:szCs w:val="28"/>
        </w:rPr>
        <w:t xml:space="preserve"> с НОДА</w:t>
      </w:r>
      <w:r w:rsidRPr="009B40B3">
        <w:rPr>
          <w:rFonts w:ascii="Times New Roman" w:hAnsi="Times New Roman"/>
          <w:sz w:val="28"/>
          <w:szCs w:val="28"/>
        </w:rPr>
        <w:t xml:space="preserve"> оцениваются как итоговые на момент завершения начального общего образования.</w:t>
      </w:r>
    </w:p>
    <w:p w:rsidR="004553C9" w:rsidRPr="00F56125" w:rsidRDefault="004553C9" w:rsidP="00C1587E">
      <w:pPr>
        <w:spacing w:after="0" w:line="360" w:lineRule="auto"/>
        <w:ind w:firstLine="709"/>
        <w:jc w:val="both"/>
        <w:rPr>
          <w:rFonts w:ascii="Times New Roman" w:hAnsi="Times New Roman"/>
          <w:i/>
          <w:sz w:val="28"/>
          <w:szCs w:val="28"/>
        </w:rPr>
      </w:pPr>
      <w:r w:rsidRPr="009B40B3">
        <w:rPr>
          <w:rFonts w:ascii="Times New Roman" w:hAnsi="Times New Roman"/>
          <w:sz w:val="28"/>
          <w:szCs w:val="28"/>
        </w:rPr>
        <w:t>Освоение адаптированной</w:t>
      </w:r>
      <w:r>
        <w:rPr>
          <w:rFonts w:ascii="Times New Roman" w:hAnsi="Times New Roman"/>
          <w:sz w:val="28"/>
          <w:szCs w:val="28"/>
        </w:rPr>
        <w:t xml:space="preserve"> основнойобще</w:t>
      </w:r>
      <w:r w:rsidRPr="009B40B3">
        <w:rPr>
          <w:rFonts w:ascii="Times New Roman" w:hAnsi="Times New Roman"/>
          <w:sz w:val="28"/>
          <w:szCs w:val="28"/>
        </w:rPr>
        <w:t>образовательной программы начального общего образования</w:t>
      </w:r>
      <w:r>
        <w:rPr>
          <w:rFonts w:ascii="Times New Roman" w:hAnsi="Times New Roman"/>
          <w:sz w:val="28"/>
          <w:szCs w:val="28"/>
        </w:rPr>
        <w:t>, созданной на основе варианта 6.2.</w:t>
      </w:r>
      <w:r w:rsidRPr="009B40B3">
        <w:rPr>
          <w:rFonts w:ascii="Times New Roman" w:hAnsi="Times New Roman"/>
          <w:sz w:val="28"/>
          <w:szCs w:val="28"/>
        </w:rPr>
        <w:t xml:space="preserve"> Стандарта, обеспечивает достижение обучающимися</w:t>
      </w:r>
      <w:r>
        <w:rPr>
          <w:rFonts w:ascii="Times New Roman" w:hAnsi="Times New Roman"/>
          <w:sz w:val="28"/>
          <w:szCs w:val="28"/>
        </w:rPr>
        <w:t xml:space="preserve"> с НОДА</w:t>
      </w:r>
      <w:r w:rsidRPr="009B40B3">
        <w:rPr>
          <w:rFonts w:ascii="Times New Roman" w:hAnsi="Times New Roman"/>
          <w:sz w:val="28"/>
          <w:szCs w:val="28"/>
        </w:rPr>
        <w:t xml:space="preserve"> трех видов результатов: </w:t>
      </w:r>
      <w:r w:rsidRPr="00F56125">
        <w:rPr>
          <w:rFonts w:ascii="Times New Roman" w:hAnsi="Times New Roman"/>
          <w:i/>
          <w:sz w:val="28"/>
          <w:szCs w:val="28"/>
        </w:rPr>
        <w:t xml:space="preserve">личностных, метапредметных и предметных. </w:t>
      </w:r>
    </w:p>
    <w:p w:rsidR="004553C9" w:rsidRPr="009B40B3" w:rsidRDefault="004553C9" w:rsidP="00C1587E">
      <w:pPr>
        <w:spacing w:after="0" w:line="360" w:lineRule="auto"/>
        <w:ind w:firstLine="709"/>
        <w:jc w:val="both"/>
        <w:rPr>
          <w:rFonts w:ascii="Times New Roman" w:hAnsi="Times New Roman"/>
          <w:sz w:val="28"/>
          <w:szCs w:val="28"/>
        </w:rPr>
      </w:pPr>
      <w:r w:rsidRPr="00F56125">
        <w:rPr>
          <w:rFonts w:ascii="Times New Roman" w:hAnsi="Times New Roman"/>
          <w:i/>
          <w:sz w:val="28"/>
          <w:szCs w:val="28"/>
        </w:rPr>
        <w:t xml:space="preserve">Личностные результаты </w:t>
      </w:r>
      <w:r w:rsidRPr="009B40B3">
        <w:rPr>
          <w:rFonts w:ascii="Times New Roman" w:hAnsi="Times New Roman"/>
          <w:sz w:val="28"/>
          <w:szCs w:val="28"/>
        </w:rPr>
        <w:t xml:space="preserve">освоения адаптированной основной </w:t>
      </w:r>
      <w:r>
        <w:rPr>
          <w:rFonts w:ascii="Times New Roman" w:hAnsi="Times New Roman"/>
          <w:sz w:val="28"/>
          <w:szCs w:val="28"/>
        </w:rPr>
        <w:t>обще</w:t>
      </w:r>
      <w:r w:rsidRPr="009B40B3">
        <w:rPr>
          <w:rFonts w:ascii="Times New Roman" w:hAnsi="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2) овладение социально­бытовыми умениями, используемыми в повседневной жизни;</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3) </w:t>
      </w:r>
      <w:r>
        <w:rPr>
          <w:rFonts w:ascii="Times New Roman" w:hAnsi="Times New Roman"/>
          <w:sz w:val="28"/>
          <w:szCs w:val="28"/>
        </w:rPr>
        <w:t>о</w:t>
      </w:r>
      <w:r w:rsidRPr="009B40B3">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4) способность к осмыслению и дифференциации картины мира, ее временно-пространственной организации;</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lastRenderedPageBreak/>
        <w:t>5) способность к осмыслени</w:t>
      </w:r>
      <w:r>
        <w:rPr>
          <w:rFonts w:ascii="Times New Roman" w:hAnsi="Times New Roman"/>
          <w:sz w:val="28"/>
          <w:szCs w:val="28"/>
        </w:rPr>
        <w:t>ю</w:t>
      </w:r>
      <w:r w:rsidRPr="009B40B3">
        <w:rPr>
          <w:rFonts w:ascii="Times New Roman" w:hAnsi="Times New Roman"/>
          <w:sz w:val="28"/>
          <w:szCs w:val="28"/>
        </w:rPr>
        <w:t xml:space="preserve"> социального окружения, своего места в нем, принятие соответствующих возрасту ценностей и социальных ролей;</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7) формирование эстетических потребностей, ценностей и чувств; </w:t>
      </w:r>
    </w:p>
    <w:p w:rsidR="004553C9" w:rsidRPr="009B40B3" w:rsidRDefault="004553C9" w:rsidP="00C1587E">
      <w:pPr>
        <w:spacing w:after="0" w:line="360" w:lineRule="auto"/>
        <w:ind w:firstLine="709"/>
        <w:jc w:val="both"/>
        <w:rPr>
          <w:rFonts w:ascii="Times New Roman" w:hAnsi="Times New Roman"/>
          <w:sz w:val="28"/>
          <w:szCs w:val="28"/>
        </w:rPr>
      </w:pPr>
      <w:r>
        <w:rPr>
          <w:rFonts w:ascii="Times New Roman" w:hAnsi="Times New Roman"/>
          <w:sz w:val="28"/>
          <w:szCs w:val="28"/>
        </w:rPr>
        <w:t xml:space="preserve">8) </w:t>
      </w:r>
      <w:r w:rsidRPr="009B40B3">
        <w:rPr>
          <w:rFonts w:ascii="Times New Roman" w:hAnsi="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4553C9" w:rsidRPr="009B40B3" w:rsidRDefault="004553C9" w:rsidP="00C1587E">
      <w:pPr>
        <w:spacing w:after="0" w:line="360" w:lineRule="auto"/>
        <w:ind w:firstLine="709"/>
        <w:jc w:val="both"/>
        <w:rPr>
          <w:rFonts w:ascii="Times New Roman" w:hAnsi="Times New Roman"/>
          <w:sz w:val="28"/>
          <w:szCs w:val="28"/>
        </w:rPr>
      </w:pPr>
      <w:r>
        <w:rPr>
          <w:rFonts w:ascii="Times New Roman" w:hAnsi="Times New Roman"/>
          <w:sz w:val="28"/>
          <w:szCs w:val="28"/>
        </w:rPr>
        <w:t>9</w:t>
      </w:r>
      <w:r w:rsidRPr="009B40B3">
        <w:rPr>
          <w:rFonts w:ascii="Times New Roman" w:hAnsi="Times New Roman"/>
          <w:sz w:val="28"/>
          <w:szCs w:val="28"/>
        </w:rPr>
        <w:t xml:space="preserve">) развитие навыков сотрудничества со взрослыми и сверстниками в разных социальных ситуациях; </w:t>
      </w:r>
    </w:p>
    <w:p w:rsidR="004553C9" w:rsidRPr="009B40B3" w:rsidRDefault="004553C9" w:rsidP="00C1587E">
      <w:pPr>
        <w:spacing w:after="0" w:line="360" w:lineRule="auto"/>
        <w:ind w:firstLine="709"/>
        <w:jc w:val="both"/>
        <w:rPr>
          <w:rFonts w:ascii="Times New Roman" w:hAnsi="Times New Roman"/>
          <w:sz w:val="28"/>
          <w:szCs w:val="28"/>
        </w:rPr>
      </w:pPr>
      <w:r>
        <w:rPr>
          <w:rFonts w:ascii="Times New Roman" w:hAnsi="Times New Roman"/>
          <w:sz w:val="28"/>
          <w:szCs w:val="28"/>
        </w:rPr>
        <w:t>10</w:t>
      </w:r>
      <w:r w:rsidRPr="009B40B3">
        <w:rPr>
          <w:rFonts w:ascii="Times New Roman" w:hAnsi="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553C9" w:rsidRPr="009B40B3" w:rsidRDefault="004553C9" w:rsidP="00C1587E">
      <w:pPr>
        <w:spacing w:after="0" w:line="360" w:lineRule="auto"/>
        <w:ind w:firstLine="709"/>
        <w:jc w:val="both"/>
        <w:rPr>
          <w:rFonts w:ascii="Times New Roman" w:hAnsi="Times New Roman"/>
          <w:sz w:val="28"/>
          <w:szCs w:val="28"/>
        </w:rPr>
      </w:pPr>
      <w:r w:rsidRPr="00867498">
        <w:rPr>
          <w:rFonts w:ascii="Times New Roman" w:hAnsi="Times New Roman"/>
          <w:i/>
          <w:sz w:val="28"/>
          <w:szCs w:val="28"/>
        </w:rPr>
        <w:t>Метапредметные результаты</w:t>
      </w:r>
      <w:r w:rsidRPr="009B40B3">
        <w:rPr>
          <w:rFonts w:ascii="Times New Roman" w:hAnsi="Times New Roman"/>
          <w:sz w:val="28"/>
          <w:szCs w:val="28"/>
        </w:rPr>
        <w:t xml:space="preserve"> освоения адаптированной основной </w:t>
      </w:r>
      <w:r>
        <w:rPr>
          <w:rFonts w:ascii="Times New Roman" w:hAnsi="Times New Roman"/>
          <w:sz w:val="28"/>
          <w:szCs w:val="28"/>
        </w:rPr>
        <w:t>обще</w:t>
      </w:r>
      <w:r w:rsidRPr="009B40B3">
        <w:rPr>
          <w:rFonts w:ascii="Times New Roman" w:hAnsi="Times New Roman"/>
          <w:sz w:val="28"/>
          <w:szCs w:val="28"/>
        </w:rPr>
        <w:t>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2) освоение способов решения проблем репродуктивного и продуктивного характера и с элементами творчества; </w:t>
      </w:r>
    </w:p>
    <w:p w:rsidR="004553C9" w:rsidRPr="009B40B3" w:rsidRDefault="004553C9" w:rsidP="00C1587E">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9B40B3">
        <w:rPr>
          <w:rFonts w:ascii="Times New Roman" w:hAnsi="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5) освоение начальных форм познавательной и личностной рефлексии;</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lastRenderedPageBreak/>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8) формирование умений работ</w:t>
      </w:r>
      <w:r>
        <w:rPr>
          <w:rFonts w:ascii="Times New Roman" w:hAnsi="Times New Roman"/>
          <w:sz w:val="28"/>
          <w:szCs w:val="28"/>
        </w:rPr>
        <w:t>ать</w:t>
      </w:r>
      <w:r w:rsidRPr="009B40B3">
        <w:rPr>
          <w:rFonts w:ascii="Times New Roman" w:hAnsi="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10) овладение навыками смыслового чтения текстов</w:t>
      </w:r>
      <w:r>
        <w:rPr>
          <w:rFonts w:ascii="Times New Roman" w:hAnsi="Times New Roman"/>
          <w:sz w:val="28"/>
          <w:szCs w:val="28"/>
        </w:rPr>
        <w:t>,</w:t>
      </w:r>
      <w:r w:rsidRPr="009B40B3">
        <w:rPr>
          <w:rFonts w:ascii="Times New Roman" w:hAnsi="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lastRenderedPageBreak/>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4553C9" w:rsidRPr="009B40B3" w:rsidRDefault="004553C9" w:rsidP="00C1587E">
      <w:pPr>
        <w:spacing w:after="0" w:line="360" w:lineRule="auto"/>
        <w:ind w:firstLine="709"/>
        <w:jc w:val="both"/>
        <w:rPr>
          <w:rFonts w:ascii="Times New Roman" w:hAnsi="Times New Roman"/>
          <w:sz w:val="28"/>
          <w:szCs w:val="28"/>
        </w:rPr>
      </w:pPr>
      <w:r w:rsidRPr="009B40B3">
        <w:rPr>
          <w:rFonts w:ascii="Times New Roman" w:hAnsi="Times New Roman"/>
          <w:sz w:val="28"/>
          <w:szCs w:val="28"/>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4553C9" w:rsidRPr="001E5BA2" w:rsidRDefault="004553C9" w:rsidP="00C1587E">
      <w:pPr>
        <w:spacing w:after="0" w:line="360" w:lineRule="auto"/>
        <w:ind w:firstLine="709"/>
        <w:jc w:val="both"/>
        <w:rPr>
          <w:rFonts w:ascii="Times New Roman" w:hAnsi="Times New Roman"/>
          <w:sz w:val="28"/>
          <w:szCs w:val="28"/>
        </w:rPr>
      </w:pPr>
      <w:r w:rsidRPr="00867498">
        <w:rPr>
          <w:rFonts w:ascii="Times New Roman" w:hAnsi="Times New Roman"/>
          <w:i/>
          <w:sz w:val="28"/>
          <w:szCs w:val="28"/>
        </w:rPr>
        <w:t>Предметные результаты</w:t>
      </w:r>
      <w:r w:rsidRPr="009B40B3">
        <w:rPr>
          <w:rFonts w:ascii="Times New Roman" w:hAnsi="Times New Roman"/>
          <w:sz w:val="28"/>
          <w:szCs w:val="28"/>
        </w:rPr>
        <w:t xml:space="preserve"> освоения </w:t>
      </w:r>
      <w:r w:rsidRPr="00867498">
        <w:rPr>
          <w:rFonts w:ascii="Times New Roman" w:hAnsi="Times New Roman"/>
          <w:sz w:val="28"/>
          <w:szCs w:val="28"/>
        </w:rPr>
        <w:t>адаптированной</w:t>
      </w:r>
      <w:r w:rsidRPr="009B40B3">
        <w:rPr>
          <w:rFonts w:ascii="Times New Roman" w:hAnsi="Times New Roman"/>
          <w:sz w:val="28"/>
          <w:szCs w:val="28"/>
        </w:rPr>
        <w:t xml:space="preserve">основной </w:t>
      </w:r>
      <w:r>
        <w:rPr>
          <w:rFonts w:ascii="Times New Roman" w:hAnsi="Times New Roman"/>
          <w:sz w:val="28"/>
          <w:szCs w:val="28"/>
        </w:rPr>
        <w:t>обще</w:t>
      </w:r>
      <w:r w:rsidRPr="009B40B3">
        <w:rPr>
          <w:rFonts w:ascii="Times New Roman" w:hAnsi="Times New Roman"/>
          <w:sz w:val="28"/>
          <w:szCs w:val="28"/>
        </w:rPr>
        <w:t>образовательной программы начального общего образования</w:t>
      </w:r>
      <w:r>
        <w:rPr>
          <w:rFonts w:ascii="Times New Roman" w:hAnsi="Times New Roman"/>
          <w:sz w:val="28"/>
          <w:szCs w:val="28"/>
        </w:rPr>
        <w:t xml:space="preserve"> обучающихся с НОДА</w:t>
      </w:r>
      <w:r w:rsidRPr="009B40B3">
        <w:rPr>
          <w:rFonts w:ascii="Times New Roman" w:hAnsi="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sz w:val="28"/>
          <w:szCs w:val="28"/>
        </w:rPr>
        <w:t>вность их применения (</w:t>
      </w:r>
      <w:r w:rsidRPr="001E5BA2">
        <w:rPr>
          <w:rFonts w:ascii="Times New Roman" w:hAnsi="Times New Roman"/>
          <w:sz w:val="28"/>
          <w:szCs w:val="28"/>
        </w:rPr>
        <w:t>представлены в рабочей программе учебной дисциплины</w:t>
      </w:r>
      <w:r>
        <w:rPr>
          <w:rFonts w:ascii="Times New Roman" w:hAnsi="Times New Roman"/>
          <w:sz w:val="28"/>
          <w:szCs w:val="28"/>
        </w:rPr>
        <w:t>)</w:t>
      </w:r>
      <w:r w:rsidRPr="001E5BA2">
        <w:rPr>
          <w:rFonts w:ascii="Times New Roman" w:hAnsi="Times New Roman"/>
          <w:sz w:val="28"/>
          <w:szCs w:val="28"/>
        </w:rPr>
        <w:t>.</w:t>
      </w:r>
    </w:p>
    <w:p w:rsidR="004553C9" w:rsidRPr="00F93E9C" w:rsidRDefault="004553C9" w:rsidP="00F93E9C">
      <w:pPr>
        <w:pStyle w:val="3"/>
        <w:spacing w:before="120" w:after="120" w:line="240" w:lineRule="auto"/>
        <w:jc w:val="center"/>
        <w:rPr>
          <w:rFonts w:ascii="Times New Roman" w:hAnsi="Times New Roman"/>
          <w:i w:val="0"/>
        </w:rPr>
      </w:pPr>
      <w:bookmarkStart w:id="29" w:name="_Toc289117675"/>
      <w:r w:rsidRPr="00F93E9C">
        <w:rPr>
          <w:rFonts w:ascii="Times New Roman" w:hAnsi="Times New Roman"/>
          <w:i w:val="0"/>
        </w:rPr>
        <w:t xml:space="preserve">3.1.3. Система оценки достижения обучающимися </w:t>
      </w:r>
      <w:r>
        <w:rPr>
          <w:rFonts w:ascii="Times New Roman" w:hAnsi="Times New Roman"/>
          <w:i w:val="0"/>
        </w:rPr>
        <w:br/>
      </w:r>
      <w:r w:rsidRPr="00F93E9C">
        <w:rPr>
          <w:rFonts w:ascii="Times New Roman" w:hAnsi="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9"/>
    </w:p>
    <w:p w:rsidR="004553C9" w:rsidRPr="00377F3D" w:rsidRDefault="004553C9" w:rsidP="00C1587E">
      <w:pPr>
        <w:spacing w:after="0" w:line="360" w:lineRule="auto"/>
        <w:ind w:firstLine="708"/>
        <w:jc w:val="both"/>
        <w:rPr>
          <w:rFonts w:ascii="Times New Roman" w:hAnsi="Times New Roman"/>
          <w:sz w:val="28"/>
          <w:szCs w:val="28"/>
        </w:rPr>
      </w:pPr>
      <w:r w:rsidRPr="00377F3D">
        <w:rPr>
          <w:rFonts w:ascii="Times New Roman" w:hAnsi="Times New Roman"/>
          <w:spacing w:val="2"/>
          <w:sz w:val="28"/>
          <w:szCs w:val="28"/>
        </w:rPr>
        <w:t xml:space="preserve">Система оценки достижения обучающимися </w:t>
      </w:r>
      <w:r>
        <w:rPr>
          <w:rFonts w:ascii="Times New Roman" w:hAnsi="Times New Roman"/>
          <w:spacing w:val="2"/>
          <w:sz w:val="28"/>
          <w:szCs w:val="28"/>
        </w:rPr>
        <w:t xml:space="preserve">с НОДА </w:t>
      </w:r>
      <w:r w:rsidRPr="00377F3D">
        <w:rPr>
          <w:rFonts w:ascii="Times New Roman" w:hAnsi="Times New Roman"/>
          <w:spacing w:val="2"/>
          <w:sz w:val="28"/>
          <w:szCs w:val="28"/>
        </w:rPr>
        <w:t xml:space="preserve">планируемых результатов освоения адаптированной основной </w:t>
      </w:r>
      <w:r>
        <w:rPr>
          <w:rFonts w:ascii="Times New Roman" w:hAnsi="Times New Roman"/>
          <w:spacing w:val="2"/>
          <w:sz w:val="28"/>
          <w:szCs w:val="28"/>
        </w:rPr>
        <w:t>обще</w:t>
      </w:r>
      <w:r w:rsidRPr="00377F3D">
        <w:rPr>
          <w:rFonts w:ascii="Times New Roman" w:hAnsi="Times New Roman"/>
          <w:spacing w:val="2"/>
          <w:sz w:val="28"/>
          <w:szCs w:val="28"/>
        </w:rPr>
        <w:t>образовательной программы начального общего образования</w:t>
      </w:r>
      <w:r w:rsidRPr="00377F3D">
        <w:rPr>
          <w:rFonts w:ascii="Times New Roman" w:hAnsi="Times New Roman"/>
          <w:sz w:val="28"/>
          <w:szCs w:val="28"/>
        </w:rPr>
        <w:t>должна:</w:t>
      </w:r>
    </w:p>
    <w:p w:rsidR="004553C9" w:rsidRPr="00377F3D" w:rsidRDefault="004553C9" w:rsidP="00C1587E">
      <w:pPr>
        <w:autoSpaceDE w:val="0"/>
        <w:autoSpaceDN w:val="0"/>
        <w:adjustRightInd w:val="0"/>
        <w:spacing w:after="0" w:line="360" w:lineRule="auto"/>
        <w:ind w:firstLine="720"/>
        <w:jc w:val="both"/>
        <w:rPr>
          <w:rFonts w:ascii="Times New Roman" w:hAnsi="Times New Roman"/>
          <w:sz w:val="28"/>
          <w:szCs w:val="28"/>
        </w:rPr>
      </w:pPr>
      <w:r w:rsidRPr="00377F3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553C9" w:rsidRPr="00377F3D" w:rsidRDefault="004553C9" w:rsidP="00C1587E">
      <w:pPr>
        <w:autoSpaceDE w:val="0"/>
        <w:autoSpaceDN w:val="0"/>
        <w:adjustRightInd w:val="0"/>
        <w:spacing w:after="0" w:line="360" w:lineRule="auto"/>
        <w:ind w:firstLine="720"/>
        <w:jc w:val="both"/>
        <w:rPr>
          <w:rFonts w:ascii="Times New Roman" w:hAnsi="Times New Roman"/>
          <w:sz w:val="28"/>
          <w:szCs w:val="28"/>
        </w:rPr>
      </w:pPr>
      <w:r w:rsidRPr="00377F3D">
        <w:rPr>
          <w:rFonts w:ascii="Times New Roman" w:hAnsi="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4553C9" w:rsidRPr="00377F3D" w:rsidRDefault="004553C9" w:rsidP="00C1587E">
      <w:pPr>
        <w:autoSpaceDE w:val="0"/>
        <w:autoSpaceDN w:val="0"/>
        <w:adjustRightInd w:val="0"/>
        <w:spacing w:after="0" w:line="360" w:lineRule="auto"/>
        <w:ind w:firstLine="720"/>
        <w:jc w:val="both"/>
        <w:rPr>
          <w:rFonts w:ascii="Times New Roman" w:hAnsi="Times New Roman"/>
          <w:color w:val="FF0000"/>
          <w:sz w:val="28"/>
          <w:szCs w:val="28"/>
        </w:rPr>
      </w:pPr>
      <w:r w:rsidRPr="00377F3D">
        <w:rPr>
          <w:rFonts w:ascii="Times New Roman" w:hAnsi="Times New Roman"/>
          <w:sz w:val="28"/>
          <w:szCs w:val="28"/>
        </w:rPr>
        <w:t xml:space="preserve">обеспечивать комплексный подход к оценке результатовосвоения основной </w:t>
      </w:r>
      <w:r>
        <w:rPr>
          <w:rFonts w:ascii="Times New Roman" w:hAnsi="Times New Roman"/>
          <w:sz w:val="28"/>
          <w:szCs w:val="28"/>
        </w:rPr>
        <w:t>обще</w:t>
      </w:r>
      <w:r w:rsidRPr="00377F3D">
        <w:rPr>
          <w:rFonts w:ascii="Times New Roman" w:hAnsi="Times New Roman"/>
          <w:sz w:val="28"/>
          <w:szCs w:val="28"/>
        </w:rPr>
        <w:t xml:space="preserve">образовательной программы начального общего образования, позволяющий </w:t>
      </w:r>
      <w:r w:rsidRPr="00377F3D">
        <w:rPr>
          <w:rFonts w:ascii="Times New Roman" w:hAnsi="Times New Roman"/>
          <w:sz w:val="28"/>
          <w:szCs w:val="28"/>
        </w:rPr>
        <w:lastRenderedPageBreak/>
        <w:t>вести оценку предметных, метапредметных и личностных результатов начального общего образования;</w:t>
      </w:r>
    </w:p>
    <w:p w:rsidR="004553C9" w:rsidRPr="00377F3D" w:rsidRDefault="004553C9" w:rsidP="00C1587E">
      <w:pPr>
        <w:autoSpaceDE w:val="0"/>
        <w:autoSpaceDN w:val="0"/>
        <w:adjustRightInd w:val="0"/>
        <w:spacing w:after="0" w:line="360" w:lineRule="auto"/>
        <w:ind w:firstLine="720"/>
        <w:jc w:val="both"/>
        <w:rPr>
          <w:rFonts w:ascii="Times New Roman" w:hAnsi="Times New Roman"/>
          <w:sz w:val="28"/>
          <w:szCs w:val="28"/>
        </w:rPr>
      </w:pPr>
      <w:r w:rsidRPr="00377F3D">
        <w:rPr>
          <w:rFonts w:ascii="Times New Roman" w:hAnsi="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sz w:val="28"/>
          <w:szCs w:val="28"/>
        </w:rPr>
        <w:t>обще</w:t>
      </w:r>
      <w:r w:rsidRPr="00377F3D">
        <w:rPr>
          <w:rFonts w:ascii="Times New Roman" w:hAnsi="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sz w:val="28"/>
          <w:szCs w:val="28"/>
        </w:rPr>
        <w:t>й организации</w:t>
      </w:r>
      <w:r w:rsidRPr="00377F3D">
        <w:rPr>
          <w:rFonts w:ascii="Times New Roman" w:hAnsi="Times New Roman"/>
          <w:sz w:val="28"/>
          <w:szCs w:val="28"/>
        </w:rPr>
        <w:t>;</w:t>
      </w:r>
    </w:p>
    <w:p w:rsidR="004553C9" w:rsidRPr="00377F3D" w:rsidRDefault="004553C9" w:rsidP="00C1587E">
      <w:pPr>
        <w:autoSpaceDE w:val="0"/>
        <w:autoSpaceDN w:val="0"/>
        <w:adjustRightInd w:val="0"/>
        <w:spacing w:after="0" w:line="360" w:lineRule="auto"/>
        <w:ind w:firstLine="720"/>
        <w:jc w:val="both"/>
        <w:rPr>
          <w:rFonts w:ascii="Times New Roman" w:hAnsi="Times New Roman"/>
          <w:sz w:val="28"/>
          <w:szCs w:val="28"/>
        </w:rPr>
      </w:pPr>
      <w:r w:rsidRPr="00377F3D">
        <w:rPr>
          <w:rFonts w:ascii="Times New Roman" w:hAnsi="Times New Roman"/>
          <w:sz w:val="28"/>
          <w:szCs w:val="28"/>
        </w:rPr>
        <w:t xml:space="preserve">позволять осуществлять оценку динамики учебных достижений обучающихся и развития жизненной компетенции. </w:t>
      </w:r>
    </w:p>
    <w:p w:rsidR="004553C9" w:rsidRDefault="004553C9" w:rsidP="00C1587E">
      <w:pPr>
        <w:autoSpaceDE w:val="0"/>
        <w:autoSpaceDN w:val="0"/>
        <w:adjustRightInd w:val="0"/>
        <w:spacing w:after="0" w:line="360" w:lineRule="auto"/>
        <w:ind w:firstLine="720"/>
        <w:jc w:val="both"/>
        <w:rPr>
          <w:rFonts w:ascii="Times New Roman" w:hAnsi="Times New Roman"/>
          <w:sz w:val="28"/>
          <w:szCs w:val="28"/>
        </w:rPr>
      </w:pPr>
      <w:r w:rsidRPr="00377F3D">
        <w:rPr>
          <w:rFonts w:ascii="Times New Roman" w:hAnsi="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553C9" w:rsidRPr="00234AB5" w:rsidRDefault="004553C9" w:rsidP="00234AB5">
      <w:pPr>
        <w:pStyle w:val="2"/>
        <w:jc w:val="center"/>
        <w:rPr>
          <w:rFonts w:ascii="Times New Roman" w:hAnsi="Times New Roman" w:cs="Times New Roman"/>
        </w:rPr>
      </w:pPr>
      <w:bookmarkStart w:id="30" w:name="_Toc289117676"/>
      <w:r w:rsidRPr="00234AB5">
        <w:rPr>
          <w:rFonts w:ascii="Times New Roman" w:hAnsi="Times New Roman" w:cs="Times New Roman"/>
        </w:rPr>
        <w:t>3.2. Содержательный раздел</w:t>
      </w:r>
      <w:bookmarkEnd w:id="30"/>
    </w:p>
    <w:p w:rsidR="004553C9" w:rsidRPr="00234AB5" w:rsidRDefault="004553C9" w:rsidP="00234AB5">
      <w:pPr>
        <w:pStyle w:val="3"/>
        <w:jc w:val="center"/>
        <w:rPr>
          <w:rFonts w:ascii="Times New Roman" w:hAnsi="Times New Roman"/>
          <w:i w:val="0"/>
        </w:rPr>
      </w:pPr>
      <w:bookmarkStart w:id="31" w:name="_Toc289117677"/>
      <w:r w:rsidRPr="00234AB5">
        <w:rPr>
          <w:rFonts w:ascii="Times New Roman" w:hAnsi="Times New Roman"/>
          <w:i w:val="0"/>
        </w:rPr>
        <w:t>3.2.1. Программа формирования универсальных учебных действий</w:t>
      </w:r>
      <w:bookmarkEnd w:id="31"/>
    </w:p>
    <w:p w:rsidR="004553C9" w:rsidRDefault="004553C9" w:rsidP="00234AB5">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4553C9" w:rsidRPr="00B87FD1" w:rsidRDefault="004553C9" w:rsidP="00234AB5">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4553C9" w:rsidRPr="0037158A" w:rsidRDefault="004553C9" w:rsidP="00234AB5">
      <w:pPr>
        <w:spacing w:after="0" w:line="360" w:lineRule="auto"/>
        <w:ind w:firstLine="709"/>
        <w:jc w:val="both"/>
        <w:rPr>
          <w:rFonts w:ascii="Times New Roman" w:hAnsi="Times New Roman"/>
          <w:sz w:val="28"/>
          <w:szCs w:val="28"/>
        </w:rPr>
      </w:pPr>
      <w:r w:rsidRPr="0037158A">
        <w:rPr>
          <w:rFonts w:ascii="Times New Roman" w:hAnsi="Times New Roman"/>
          <w:sz w:val="28"/>
          <w:szCs w:val="28"/>
        </w:rPr>
        <w:t>связь универсальных учебных действий с содержанием учебных предметов;</w:t>
      </w:r>
    </w:p>
    <w:p w:rsidR="004553C9" w:rsidRPr="0037158A" w:rsidRDefault="004553C9" w:rsidP="00234AB5">
      <w:pPr>
        <w:tabs>
          <w:tab w:val="num" w:pos="993"/>
        </w:tabs>
        <w:autoSpaceDE w:val="0"/>
        <w:autoSpaceDN w:val="0"/>
        <w:adjustRightInd w:val="0"/>
        <w:spacing w:after="0" w:line="360" w:lineRule="auto"/>
        <w:ind w:firstLine="709"/>
        <w:jc w:val="both"/>
        <w:rPr>
          <w:rFonts w:ascii="Times New Roman" w:hAnsi="Times New Roman"/>
          <w:sz w:val="28"/>
          <w:szCs w:val="28"/>
        </w:rPr>
      </w:pPr>
      <w:r w:rsidRPr="0037158A">
        <w:rPr>
          <w:rFonts w:ascii="Times New Roman" w:hAnsi="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4553C9" w:rsidRPr="0037158A" w:rsidRDefault="004553C9" w:rsidP="00234AB5">
      <w:pPr>
        <w:tabs>
          <w:tab w:val="num" w:pos="993"/>
        </w:tabs>
        <w:autoSpaceDE w:val="0"/>
        <w:autoSpaceDN w:val="0"/>
        <w:adjustRightInd w:val="0"/>
        <w:spacing w:after="0" w:line="360" w:lineRule="auto"/>
        <w:ind w:firstLine="709"/>
        <w:jc w:val="both"/>
        <w:rPr>
          <w:rFonts w:ascii="Times New Roman" w:hAnsi="Times New Roman"/>
          <w:sz w:val="28"/>
          <w:szCs w:val="28"/>
        </w:rPr>
      </w:pPr>
      <w:r w:rsidRPr="0037158A">
        <w:rPr>
          <w:rFonts w:ascii="Times New Roman" w:hAnsi="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4553C9" w:rsidRPr="0037158A" w:rsidRDefault="004553C9" w:rsidP="00234AB5">
      <w:pPr>
        <w:tabs>
          <w:tab w:val="num" w:pos="993"/>
        </w:tabs>
        <w:autoSpaceDE w:val="0"/>
        <w:autoSpaceDN w:val="0"/>
        <w:adjustRightInd w:val="0"/>
        <w:spacing w:after="0" w:line="360" w:lineRule="auto"/>
        <w:ind w:firstLine="709"/>
        <w:jc w:val="both"/>
        <w:rPr>
          <w:rFonts w:ascii="Times New Roman" w:hAnsi="Times New Roman"/>
          <w:sz w:val="28"/>
          <w:szCs w:val="28"/>
        </w:rPr>
      </w:pPr>
      <w:r w:rsidRPr="0037158A">
        <w:rPr>
          <w:rFonts w:ascii="Times New Roman" w:hAnsi="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4553C9" w:rsidRDefault="004553C9" w:rsidP="00234AB5">
      <w:pPr>
        <w:autoSpaceDE w:val="0"/>
        <w:autoSpaceDN w:val="0"/>
        <w:adjustRightInd w:val="0"/>
        <w:spacing w:after="0" w:line="360" w:lineRule="auto"/>
        <w:ind w:firstLine="709"/>
        <w:jc w:val="both"/>
        <w:rPr>
          <w:rFonts w:ascii="Times New Roman" w:hAnsi="Times New Roman"/>
          <w:sz w:val="28"/>
          <w:szCs w:val="28"/>
        </w:rPr>
      </w:pPr>
      <w:r w:rsidRPr="0037158A">
        <w:rPr>
          <w:rFonts w:ascii="Times New Roman" w:hAnsi="Times New Roman"/>
          <w:sz w:val="28"/>
          <w:szCs w:val="28"/>
        </w:rPr>
        <w:t>Сформированность универсальных учебных действий у обучающихся</w:t>
      </w:r>
      <w:r>
        <w:rPr>
          <w:rFonts w:ascii="Times New Roman" w:hAnsi="Times New Roman"/>
          <w:sz w:val="28"/>
          <w:szCs w:val="28"/>
        </w:rPr>
        <w:t xml:space="preserve">  с НОДА</w:t>
      </w:r>
      <w:r w:rsidRPr="0037158A">
        <w:rPr>
          <w:rFonts w:ascii="Times New Roman" w:hAnsi="Times New Roman"/>
          <w:sz w:val="28"/>
          <w:szCs w:val="28"/>
        </w:rPr>
        <w:t xml:space="preserve"> на ступени начального общего образования должна быть определена на этапе завершения обучения в начальной школе.</w:t>
      </w:r>
    </w:p>
    <w:p w:rsidR="004553C9" w:rsidRPr="00AF3975" w:rsidRDefault="004553C9" w:rsidP="00234AB5">
      <w:pPr>
        <w:spacing w:after="0" w:line="360" w:lineRule="auto"/>
        <w:ind w:firstLine="709"/>
        <w:jc w:val="both"/>
        <w:rPr>
          <w:rFonts w:ascii="Times New Roman" w:hAnsi="Times New Roman"/>
          <w:b/>
          <w:bCs/>
          <w:i/>
          <w:sz w:val="28"/>
          <w:szCs w:val="28"/>
        </w:rPr>
      </w:pPr>
      <w:r w:rsidRPr="00AF3975">
        <w:rPr>
          <w:rFonts w:ascii="Times New Roman" w:hAnsi="Times New Roman"/>
          <w:b/>
          <w:bCs/>
          <w:i/>
          <w:sz w:val="28"/>
          <w:szCs w:val="28"/>
        </w:rPr>
        <w:lastRenderedPageBreak/>
        <w:t>Связь универсальных учебных действий с содержанием учебных предметов</w:t>
      </w:r>
    </w:p>
    <w:p w:rsidR="004553C9" w:rsidRPr="003F569E" w:rsidRDefault="004553C9" w:rsidP="00234AB5">
      <w:pPr>
        <w:spacing w:after="0" w:line="360" w:lineRule="auto"/>
        <w:ind w:firstLine="709"/>
        <w:jc w:val="both"/>
        <w:rPr>
          <w:rFonts w:ascii="Times New Roman" w:hAnsi="Times New Roman"/>
          <w:bCs/>
          <w:sz w:val="28"/>
          <w:szCs w:val="28"/>
        </w:rPr>
      </w:pPr>
      <w:r w:rsidRPr="003F569E">
        <w:rPr>
          <w:rFonts w:ascii="Times New Roman" w:hAnsi="Times New Roman"/>
          <w:bCs/>
          <w:sz w:val="28"/>
          <w:szCs w:val="28"/>
          <w:u w:val="single"/>
        </w:rPr>
        <w:t>Русский язык</w:t>
      </w:r>
      <w:r w:rsidRPr="003F569E">
        <w:rPr>
          <w:rFonts w:ascii="Times New Roman" w:hAnsi="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bCs/>
          <w:sz w:val="28"/>
          <w:szCs w:val="28"/>
        </w:rPr>
        <w:t xml:space="preserve">– </w:t>
      </w:r>
      <w:r w:rsidRPr="003F569E">
        <w:rPr>
          <w:rFonts w:ascii="Times New Roman" w:hAnsi="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sz w:val="28"/>
          <w:szCs w:val="28"/>
        </w:rPr>
        <w:t>об</w:t>
      </w:r>
      <w:r w:rsidRPr="003F569E">
        <w:rPr>
          <w:rFonts w:ascii="Times New Roman" w:hAnsi="Times New Roman"/>
          <w:sz w:val="28"/>
          <w:szCs w:val="28"/>
        </w:rPr>
        <w:t>уча</w:t>
      </w:r>
      <w:r>
        <w:rPr>
          <w:rFonts w:ascii="Times New Roman" w:hAnsi="Times New Roman"/>
          <w:sz w:val="28"/>
          <w:szCs w:val="28"/>
        </w:rPr>
        <w:t>ю</w:t>
      </w:r>
      <w:r w:rsidRPr="003F569E">
        <w:rPr>
          <w:rFonts w:ascii="Times New Roman" w:hAnsi="Times New Roman"/>
          <w:sz w:val="28"/>
          <w:szCs w:val="28"/>
        </w:rPr>
        <w:t>щегося</w:t>
      </w:r>
      <w:r>
        <w:rPr>
          <w:rFonts w:ascii="Times New Roman" w:hAnsi="Times New Roman"/>
          <w:sz w:val="28"/>
          <w:szCs w:val="28"/>
        </w:rPr>
        <w:t xml:space="preserve"> с НОДА</w:t>
      </w:r>
      <w:r w:rsidRPr="003F569E">
        <w:rPr>
          <w:rFonts w:ascii="Times New Roman" w:hAnsi="Times New Roman"/>
          <w:sz w:val="28"/>
          <w:szCs w:val="28"/>
        </w:rPr>
        <w:t>.</w:t>
      </w:r>
    </w:p>
    <w:p w:rsidR="004553C9" w:rsidRPr="003F569E" w:rsidRDefault="004553C9" w:rsidP="00234AB5">
      <w:pPr>
        <w:spacing w:after="0" w:line="360" w:lineRule="auto"/>
        <w:ind w:firstLine="709"/>
        <w:jc w:val="both"/>
        <w:rPr>
          <w:rFonts w:ascii="Times New Roman" w:hAnsi="Times New Roman"/>
          <w:bCs/>
          <w:sz w:val="28"/>
          <w:szCs w:val="28"/>
        </w:rPr>
      </w:pPr>
      <w:r w:rsidRPr="003F569E">
        <w:rPr>
          <w:rFonts w:ascii="Times New Roman" w:hAnsi="Times New Roman"/>
          <w:bCs/>
          <w:sz w:val="28"/>
          <w:szCs w:val="28"/>
          <w:u w:val="single"/>
        </w:rPr>
        <w:t>Литературное чтение</w:t>
      </w:r>
      <w:r w:rsidRPr="003F569E">
        <w:rPr>
          <w:rFonts w:ascii="Times New Roman" w:hAnsi="Times New Roman"/>
          <w:bCs/>
          <w:sz w:val="28"/>
          <w:szCs w:val="28"/>
        </w:rPr>
        <w:t>. Формирование все</w:t>
      </w:r>
      <w:r>
        <w:rPr>
          <w:rFonts w:ascii="Times New Roman" w:hAnsi="Times New Roman"/>
          <w:bCs/>
          <w:sz w:val="28"/>
          <w:szCs w:val="28"/>
        </w:rPr>
        <w:t>х</w:t>
      </w:r>
      <w:r w:rsidRPr="003F569E">
        <w:rPr>
          <w:rFonts w:ascii="Times New Roman" w:hAnsi="Times New Roman"/>
          <w:bCs/>
          <w:sz w:val="28"/>
          <w:szCs w:val="28"/>
        </w:rPr>
        <w:t xml:space="preserve"> видов универсальных учебных действий</w:t>
      </w:r>
      <w:r>
        <w:rPr>
          <w:rFonts w:ascii="Times New Roman" w:hAnsi="Times New Roman"/>
          <w:bCs/>
          <w:sz w:val="28"/>
          <w:szCs w:val="28"/>
        </w:rPr>
        <w:t>:</w:t>
      </w:r>
      <w:r w:rsidRPr="003F569E">
        <w:rPr>
          <w:rFonts w:ascii="Times New Roman" w:hAnsi="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sz w:val="28"/>
          <w:szCs w:val="28"/>
        </w:rPr>
        <w:t>об</w:t>
      </w:r>
      <w:r w:rsidRPr="003F569E">
        <w:rPr>
          <w:rFonts w:ascii="Times New Roman" w:hAnsi="Times New Roman"/>
          <w:sz w:val="28"/>
          <w:szCs w:val="28"/>
        </w:rPr>
        <w:t>уча</w:t>
      </w:r>
      <w:r>
        <w:rPr>
          <w:rFonts w:ascii="Times New Roman" w:hAnsi="Times New Roman"/>
          <w:sz w:val="28"/>
          <w:szCs w:val="28"/>
        </w:rPr>
        <w:t>ю</w:t>
      </w:r>
      <w:r w:rsidRPr="003F569E">
        <w:rPr>
          <w:rFonts w:ascii="Times New Roman" w:hAnsi="Times New Roman"/>
          <w:sz w:val="28"/>
          <w:szCs w:val="28"/>
        </w:rPr>
        <w:t>щегося</w:t>
      </w:r>
      <w:r>
        <w:rPr>
          <w:rFonts w:ascii="Times New Roman" w:hAnsi="Times New Roman"/>
          <w:sz w:val="28"/>
          <w:szCs w:val="28"/>
        </w:rPr>
        <w:t xml:space="preserve"> с НОДА</w:t>
      </w:r>
      <w:r w:rsidRPr="003F569E">
        <w:rPr>
          <w:rFonts w:ascii="Times New Roman" w:hAnsi="Times New Roman"/>
          <w:sz w:val="28"/>
          <w:szCs w:val="28"/>
        </w:rPr>
        <w:t>.</w:t>
      </w:r>
    </w:p>
    <w:p w:rsidR="004553C9" w:rsidRPr="003F569E" w:rsidRDefault="004553C9" w:rsidP="00234AB5">
      <w:pPr>
        <w:spacing w:after="0" w:line="360" w:lineRule="auto"/>
        <w:ind w:firstLine="709"/>
        <w:jc w:val="both"/>
        <w:rPr>
          <w:rFonts w:ascii="Times New Roman" w:hAnsi="Times New Roman"/>
          <w:bCs/>
          <w:sz w:val="28"/>
          <w:szCs w:val="28"/>
        </w:rPr>
      </w:pPr>
      <w:r w:rsidRPr="003F569E">
        <w:rPr>
          <w:rFonts w:ascii="Times New Roman" w:hAnsi="Times New Roman"/>
          <w:bCs/>
          <w:sz w:val="28"/>
          <w:szCs w:val="28"/>
          <w:u w:val="single"/>
        </w:rPr>
        <w:t>Математика.</w:t>
      </w:r>
      <w:r w:rsidRPr="003F569E">
        <w:rPr>
          <w:rFonts w:ascii="Times New Roman" w:hAnsi="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bCs/>
          <w:sz w:val="28"/>
          <w:szCs w:val="28"/>
        </w:rPr>
        <w:t>е</w:t>
      </w:r>
      <w:r w:rsidRPr="003F569E">
        <w:rPr>
          <w:rFonts w:ascii="Times New Roman" w:hAnsi="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bCs/>
          <w:sz w:val="28"/>
          <w:szCs w:val="28"/>
        </w:rPr>
        <w:t>–</w:t>
      </w:r>
      <w:r w:rsidRPr="003F569E">
        <w:rPr>
          <w:rFonts w:ascii="Times New Roman" w:hAnsi="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sz w:val="28"/>
          <w:szCs w:val="28"/>
        </w:rPr>
        <w:t>об</w:t>
      </w:r>
      <w:r w:rsidRPr="003F569E">
        <w:rPr>
          <w:rFonts w:ascii="Times New Roman" w:hAnsi="Times New Roman"/>
          <w:sz w:val="28"/>
          <w:szCs w:val="28"/>
        </w:rPr>
        <w:t>уча</w:t>
      </w:r>
      <w:r>
        <w:rPr>
          <w:rFonts w:ascii="Times New Roman" w:hAnsi="Times New Roman"/>
          <w:sz w:val="28"/>
          <w:szCs w:val="28"/>
        </w:rPr>
        <w:t>ю</w:t>
      </w:r>
      <w:r w:rsidRPr="003F569E">
        <w:rPr>
          <w:rFonts w:ascii="Times New Roman" w:hAnsi="Times New Roman"/>
          <w:sz w:val="28"/>
          <w:szCs w:val="28"/>
        </w:rPr>
        <w:t>щегося</w:t>
      </w:r>
      <w:r>
        <w:rPr>
          <w:rFonts w:ascii="Times New Roman" w:hAnsi="Times New Roman"/>
          <w:sz w:val="28"/>
          <w:szCs w:val="28"/>
        </w:rPr>
        <w:t xml:space="preserve"> с НОДА</w:t>
      </w:r>
      <w:r w:rsidRPr="003F569E">
        <w:rPr>
          <w:rFonts w:ascii="Times New Roman" w:hAnsi="Times New Roman"/>
          <w:sz w:val="28"/>
          <w:szCs w:val="28"/>
        </w:rPr>
        <w:t>.</w:t>
      </w:r>
    </w:p>
    <w:p w:rsidR="004553C9" w:rsidRPr="003F569E" w:rsidRDefault="004553C9" w:rsidP="00234AB5">
      <w:pPr>
        <w:spacing w:after="0" w:line="360" w:lineRule="auto"/>
        <w:ind w:firstLine="709"/>
        <w:jc w:val="both"/>
        <w:rPr>
          <w:rFonts w:ascii="Times New Roman" w:hAnsi="Times New Roman"/>
          <w:bCs/>
          <w:sz w:val="28"/>
          <w:szCs w:val="28"/>
        </w:rPr>
      </w:pPr>
      <w:r w:rsidRPr="003F569E">
        <w:rPr>
          <w:rFonts w:ascii="Times New Roman" w:hAnsi="Times New Roman"/>
          <w:bCs/>
          <w:sz w:val="28"/>
          <w:szCs w:val="28"/>
          <w:u w:val="single"/>
        </w:rPr>
        <w:t>Окружающий мир</w:t>
      </w:r>
      <w:r w:rsidRPr="003F569E">
        <w:rPr>
          <w:rFonts w:ascii="Times New Roman" w:hAnsi="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4553C9" w:rsidRPr="003F569E" w:rsidRDefault="004553C9" w:rsidP="00234AB5">
      <w:pPr>
        <w:spacing w:after="0" w:line="360" w:lineRule="auto"/>
        <w:ind w:firstLine="709"/>
        <w:jc w:val="both"/>
        <w:rPr>
          <w:rFonts w:ascii="Times New Roman" w:hAnsi="Times New Roman"/>
          <w:bCs/>
          <w:sz w:val="28"/>
          <w:szCs w:val="28"/>
        </w:rPr>
      </w:pPr>
      <w:r w:rsidRPr="003F569E">
        <w:rPr>
          <w:rFonts w:ascii="Times New Roman" w:hAnsi="Times New Roman"/>
          <w:bCs/>
          <w:sz w:val="28"/>
          <w:szCs w:val="28"/>
          <w:u w:val="single"/>
        </w:rPr>
        <w:t>Технология</w:t>
      </w:r>
      <w:r w:rsidRPr="003F569E">
        <w:rPr>
          <w:rFonts w:ascii="Times New Roman" w:hAnsi="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sz w:val="28"/>
          <w:szCs w:val="28"/>
        </w:rPr>
        <w:t>об</w:t>
      </w:r>
      <w:r w:rsidRPr="003F569E">
        <w:rPr>
          <w:rFonts w:ascii="Times New Roman" w:hAnsi="Times New Roman"/>
          <w:sz w:val="28"/>
          <w:szCs w:val="28"/>
        </w:rPr>
        <w:t>уча</w:t>
      </w:r>
      <w:r>
        <w:rPr>
          <w:rFonts w:ascii="Times New Roman" w:hAnsi="Times New Roman"/>
          <w:sz w:val="28"/>
          <w:szCs w:val="28"/>
        </w:rPr>
        <w:t>ю</w:t>
      </w:r>
      <w:r w:rsidRPr="003F569E">
        <w:rPr>
          <w:rFonts w:ascii="Times New Roman" w:hAnsi="Times New Roman"/>
          <w:sz w:val="28"/>
          <w:szCs w:val="28"/>
        </w:rPr>
        <w:t>щегося</w:t>
      </w:r>
      <w:r>
        <w:rPr>
          <w:rFonts w:ascii="Times New Roman" w:hAnsi="Times New Roman"/>
          <w:sz w:val="28"/>
          <w:szCs w:val="28"/>
        </w:rPr>
        <w:t xml:space="preserve"> с НОДА</w:t>
      </w:r>
      <w:r w:rsidRPr="003F569E">
        <w:rPr>
          <w:rFonts w:ascii="Times New Roman" w:hAnsi="Times New Roman"/>
          <w:sz w:val="28"/>
          <w:szCs w:val="28"/>
        </w:rPr>
        <w:t>.</w:t>
      </w:r>
    </w:p>
    <w:p w:rsidR="004553C9" w:rsidRDefault="004553C9" w:rsidP="00234AB5">
      <w:pPr>
        <w:autoSpaceDE w:val="0"/>
        <w:autoSpaceDN w:val="0"/>
        <w:adjustRightInd w:val="0"/>
        <w:spacing w:after="0" w:line="360" w:lineRule="auto"/>
        <w:ind w:firstLine="709"/>
        <w:jc w:val="both"/>
        <w:rPr>
          <w:rFonts w:ascii="Times New Roman" w:hAnsi="Times New Roman"/>
          <w:sz w:val="28"/>
          <w:szCs w:val="28"/>
        </w:rPr>
      </w:pPr>
      <w:r w:rsidRPr="00FF5FAF">
        <w:rPr>
          <w:rFonts w:ascii="Times New Roman" w:hAnsi="Times New Roman"/>
          <w:spacing w:val="2"/>
          <w:sz w:val="28"/>
          <w:szCs w:val="28"/>
        </w:rPr>
        <w:t xml:space="preserve">Программа </w:t>
      </w:r>
      <w:r w:rsidRPr="00FF5FAF">
        <w:rPr>
          <w:rFonts w:ascii="Times New Roman" w:hAnsi="Times New Roman"/>
          <w:sz w:val="28"/>
          <w:szCs w:val="28"/>
        </w:rPr>
        <w:t>формирования универсальных учебных действий</w:t>
      </w:r>
      <w:r w:rsidRPr="00FF5FAF">
        <w:rPr>
          <w:rFonts w:ascii="Times New Roman" w:hAnsi="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sz w:val="28"/>
          <w:szCs w:val="28"/>
        </w:rPr>
        <w:t xml:space="preserve"> обучающихся</w:t>
      </w:r>
      <w:r>
        <w:rPr>
          <w:rFonts w:ascii="Times New Roman" w:hAnsi="Times New Roman"/>
          <w:sz w:val="28"/>
          <w:szCs w:val="28"/>
        </w:rPr>
        <w:t xml:space="preserve"> с НОДА</w:t>
      </w:r>
      <w:r w:rsidRPr="00FF5FAF">
        <w:rPr>
          <w:rFonts w:ascii="Times New Roman" w:hAnsi="Times New Roman"/>
          <w:color w:val="0000FF"/>
          <w:sz w:val="28"/>
          <w:szCs w:val="28"/>
        </w:rPr>
        <w:t>.</w:t>
      </w:r>
    </w:p>
    <w:p w:rsidR="004553C9" w:rsidRPr="00234AB5" w:rsidRDefault="004553C9" w:rsidP="00234AB5">
      <w:pPr>
        <w:pStyle w:val="3"/>
        <w:jc w:val="center"/>
        <w:rPr>
          <w:rFonts w:ascii="Times New Roman" w:hAnsi="Times New Roman"/>
          <w:i w:val="0"/>
        </w:rPr>
      </w:pPr>
      <w:bookmarkStart w:id="32" w:name="_Toc289117678"/>
      <w:r w:rsidRPr="00234AB5">
        <w:rPr>
          <w:rFonts w:ascii="Times New Roman" w:hAnsi="Times New Roman"/>
          <w:i w:val="0"/>
        </w:rPr>
        <w:lastRenderedPageBreak/>
        <w:t xml:space="preserve">3.2.2. Программы учебных предметов, курсов </w:t>
      </w:r>
      <w:r w:rsidRPr="00234AB5">
        <w:rPr>
          <w:rFonts w:ascii="Times New Roman" w:hAnsi="Times New Roman"/>
          <w:i w:val="0"/>
        </w:rPr>
        <w:br/>
        <w:t>коррекционно-развивающей области</w:t>
      </w:r>
      <w:bookmarkEnd w:id="32"/>
    </w:p>
    <w:p w:rsidR="004553C9" w:rsidRDefault="004553C9" w:rsidP="00234AB5">
      <w:pPr>
        <w:pStyle w:val="33"/>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4553C9" w:rsidRPr="007A3FDD" w:rsidRDefault="004553C9" w:rsidP="00C1587E">
      <w:pPr>
        <w:pStyle w:val="af0"/>
        <w:spacing w:line="360" w:lineRule="auto"/>
        <w:ind w:firstLine="567"/>
        <w:rPr>
          <w:b/>
          <w:spacing w:val="-4"/>
          <w:sz w:val="28"/>
          <w:szCs w:val="28"/>
        </w:rPr>
      </w:pPr>
      <w:r w:rsidRPr="007A3FDD">
        <w:rPr>
          <w:b/>
          <w:spacing w:val="-4"/>
          <w:sz w:val="28"/>
          <w:szCs w:val="28"/>
        </w:rPr>
        <w:t>1. Русский язык</w:t>
      </w:r>
    </w:p>
    <w:p w:rsidR="004553C9" w:rsidRPr="003F3162" w:rsidRDefault="004553C9" w:rsidP="003F3162">
      <w:pPr>
        <w:pStyle w:val="af0"/>
        <w:spacing w:line="360" w:lineRule="auto"/>
        <w:ind w:firstLine="567"/>
        <w:rPr>
          <w:spacing w:val="-4"/>
          <w:sz w:val="28"/>
          <w:szCs w:val="28"/>
        </w:rPr>
      </w:pPr>
      <w:r w:rsidRPr="003F3162">
        <w:rPr>
          <w:spacing w:val="-4"/>
          <w:sz w:val="28"/>
          <w:szCs w:val="28"/>
        </w:rPr>
        <w:t>Виды речевой деятельности</w:t>
      </w:r>
    </w:p>
    <w:p w:rsidR="004553C9" w:rsidRPr="00AC4631" w:rsidRDefault="004553C9" w:rsidP="00C1587E">
      <w:pPr>
        <w:pStyle w:val="af0"/>
        <w:spacing w:line="360" w:lineRule="auto"/>
        <w:ind w:firstLine="567"/>
        <w:rPr>
          <w:spacing w:val="-4"/>
          <w:sz w:val="28"/>
          <w:szCs w:val="28"/>
        </w:rPr>
      </w:pPr>
      <w:r w:rsidRPr="007A3FDD">
        <w:rPr>
          <w:spacing w:val="-4"/>
          <w:sz w:val="28"/>
          <w:szCs w:val="28"/>
        </w:rPr>
        <w:t xml:space="preserve">Слушание. Осознание цели и ситуации устного общения. </w:t>
      </w:r>
      <w:r w:rsidRPr="00AC4631">
        <w:rPr>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553C9" w:rsidRPr="00AC4631" w:rsidRDefault="004553C9" w:rsidP="00C1587E">
      <w:pPr>
        <w:pStyle w:val="af0"/>
        <w:spacing w:line="360" w:lineRule="auto"/>
        <w:ind w:firstLine="567"/>
        <w:rPr>
          <w:sz w:val="28"/>
          <w:szCs w:val="28"/>
        </w:rPr>
      </w:pPr>
      <w:r w:rsidRPr="00AC4631">
        <w:rPr>
          <w:b/>
          <w:bCs/>
          <w:sz w:val="28"/>
          <w:szCs w:val="28"/>
        </w:rPr>
        <w:t xml:space="preserve">Говорение. </w:t>
      </w:r>
      <w:r w:rsidRPr="00AC4631">
        <w:rPr>
          <w:sz w:val="28"/>
          <w:szCs w:val="28"/>
        </w:rPr>
        <w:t>Выбор языковых средств в соответствии с целями и условиями общения для эффективного решения ком</w:t>
      </w:r>
      <w:r w:rsidRPr="00AC4631">
        <w:rPr>
          <w:spacing w:val="-2"/>
          <w:sz w:val="28"/>
          <w:szCs w:val="28"/>
        </w:rPr>
        <w:t>муникативной задачи. Практическое овладение диалогической</w:t>
      </w:r>
      <w:r w:rsidRPr="00AC4631">
        <w:rPr>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sz w:val="28"/>
          <w:szCs w:val="28"/>
        </w:rPr>
        <w:t>т.</w:t>
      </w:r>
      <w:r w:rsidRPr="00AC4631">
        <w:rPr>
          <w:rFonts w:ascii="Lucida Sans Unicode" w:hAnsi="Lucida Sans Unicode" w:cs="Lucida Sans Unicode"/>
          <w:sz w:val="28"/>
          <w:szCs w:val="28"/>
        </w:rPr>
        <w:t> </w:t>
      </w:r>
      <w:r w:rsidRPr="00AC4631">
        <w:rPr>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spacing w:val="2"/>
          <w:sz w:val="28"/>
          <w:szCs w:val="28"/>
        </w:rPr>
        <w:t>ях учебного и бытового общения (приветствие, прощание,</w:t>
      </w:r>
      <w:r w:rsidRPr="00AC4631">
        <w:rPr>
          <w:sz w:val="28"/>
          <w:szCs w:val="28"/>
        </w:rPr>
        <w:t>извинение, благодарность, обращение с просьбой). Соблюдение орфоэпических норм и правильной интонации.</w:t>
      </w:r>
    </w:p>
    <w:p w:rsidR="004553C9" w:rsidRPr="00AC4631" w:rsidRDefault="004553C9" w:rsidP="00C1587E">
      <w:pPr>
        <w:pStyle w:val="af0"/>
        <w:spacing w:line="360" w:lineRule="auto"/>
        <w:ind w:firstLine="567"/>
        <w:rPr>
          <w:sz w:val="28"/>
          <w:szCs w:val="28"/>
        </w:rPr>
      </w:pPr>
      <w:r w:rsidRPr="00AC4631">
        <w:rPr>
          <w:b/>
          <w:bCs/>
          <w:sz w:val="28"/>
          <w:szCs w:val="28"/>
        </w:rPr>
        <w:t xml:space="preserve">Чтение. </w:t>
      </w:r>
      <w:r w:rsidRPr="00AC4631">
        <w:rPr>
          <w:sz w:val="28"/>
          <w:szCs w:val="28"/>
        </w:rPr>
        <w:t xml:space="preserve">Понимание учебного текста. Выборочное чтение </w:t>
      </w:r>
      <w:r w:rsidRPr="00AC4631">
        <w:rPr>
          <w:spacing w:val="2"/>
          <w:sz w:val="28"/>
          <w:szCs w:val="28"/>
        </w:rPr>
        <w:t xml:space="preserve">с целью нахождения необходимого материала. Нахождение </w:t>
      </w:r>
      <w:r w:rsidRPr="00AC4631">
        <w:rPr>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iCs/>
          <w:sz w:val="28"/>
          <w:szCs w:val="28"/>
        </w:rPr>
        <w:t>Анализ и оценка содержания, языковых особенностей и структуры текста</w:t>
      </w:r>
      <w:r w:rsidRPr="00AC4631">
        <w:rPr>
          <w:sz w:val="28"/>
          <w:szCs w:val="28"/>
        </w:rPr>
        <w:t>.</w:t>
      </w:r>
    </w:p>
    <w:p w:rsidR="004553C9" w:rsidRPr="00AC4631" w:rsidRDefault="004553C9" w:rsidP="00C1587E">
      <w:pPr>
        <w:pStyle w:val="af0"/>
        <w:spacing w:line="360" w:lineRule="auto"/>
        <w:ind w:firstLine="567"/>
        <w:rPr>
          <w:spacing w:val="-2"/>
          <w:sz w:val="28"/>
          <w:szCs w:val="28"/>
        </w:rPr>
      </w:pPr>
      <w:r w:rsidRPr="00AC4631">
        <w:rPr>
          <w:b/>
          <w:bCs/>
          <w:spacing w:val="-2"/>
          <w:sz w:val="28"/>
          <w:szCs w:val="28"/>
        </w:rPr>
        <w:t xml:space="preserve">Письмо. </w:t>
      </w:r>
      <w:r w:rsidRPr="00AC4631">
        <w:rPr>
          <w:spacing w:val="-2"/>
          <w:sz w:val="28"/>
          <w:szCs w:val="28"/>
        </w:rPr>
        <w:t>Письмо букв, буквосочетаний, слогов, слов, пред</w:t>
      </w:r>
      <w:r w:rsidRPr="00AC4631">
        <w:rPr>
          <w:spacing w:val="-4"/>
          <w:sz w:val="28"/>
          <w:szCs w:val="28"/>
        </w:rPr>
        <w:t xml:space="preserve">ложений в системе обучения грамоте. Овладение разборчивым, </w:t>
      </w:r>
      <w:r w:rsidRPr="00AC4631">
        <w:rPr>
          <w:sz w:val="28"/>
          <w:szCs w:val="28"/>
        </w:rPr>
        <w:t>аккуратным письмом с учётом гигиенических требований к этому виду учебной работы. Списывание, письмо под дик</w:t>
      </w:r>
      <w:r w:rsidRPr="00AC4631">
        <w:rPr>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sz w:val="28"/>
          <w:szCs w:val="28"/>
        </w:rPr>
        <w:t xml:space="preserve">(подробное, выборочное). Создание небольших собственных </w:t>
      </w:r>
      <w:r w:rsidRPr="00AC4631">
        <w:rPr>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spacing w:val="-2"/>
          <w:sz w:val="28"/>
          <w:szCs w:val="28"/>
        </w:rPr>
        <w:t>т.</w:t>
      </w:r>
      <w:r w:rsidRPr="00AC4631">
        <w:rPr>
          <w:rFonts w:ascii="Lucida Sans Unicode" w:hAnsi="Lucida Sans Unicode" w:cs="Lucida Sans Unicode"/>
          <w:spacing w:val="-2"/>
          <w:sz w:val="28"/>
          <w:szCs w:val="28"/>
        </w:rPr>
        <w:t> </w:t>
      </w:r>
      <w:r w:rsidRPr="00AC4631">
        <w:rPr>
          <w:spacing w:val="-2"/>
          <w:sz w:val="28"/>
          <w:szCs w:val="28"/>
        </w:rPr>
        <w:t>п.).</w:t>
      </w:r>
    </w:p>
    <w:p w:rsidR="004553C9" w:rsidRPr="003F3162" w:rsidRDefault="004553C9" w:rsidP="003F3162">
      <w:pPr>
        <w:pStyle w:val="af0"/>
        <w:spacing w:line="360" w:lineRule="auto"/>
        <w:ind w:firstLine="567"/>
        <w:rPr>
          <w:b/>
          <w:i/>
          <w:sz w:val="28"/>
          <w:szCs w:val="28"/>
        </w:rPr>
      </w:pPr>
      <w:r w:rsidRPr="003F3162">
        <w:rPr>
          <w:b/>
          <w:i/>
          <w:sz w:val="28"/>
          <w:szCs w:val="28"/>
        </w:rPr>
        <w:t>Обучение грамоте</w:t>
      </w:r>
    </w:p>
    <w:p w:rsidR="004553C9" w:rsidRPr="00AC4631" w:rsidRDefault="004553C9" w:rsidP="00C1587E">
      <w:pPr>
        <w:pStyle w:val="af0"/>
        <w:spacing w:line="360" w:lineRule="auto"/>
        <w:ind w:firstLine="567"/>
        <w:rPr>
          <w:sz w:val="28"/>
          <w:szCs w:val="28"/>
        </w:rPr>
      </w:pPr>
      <w:r w:rsidRPr="00AC4631">
        <w:rPr>
          <w:b/>
          <w:bCs/>
          <w:spacing w:val="2"/>
          <w:sz w:val="28"/>
          <w:szCs w:val="28"/>
        </w:rPr>
        <w:lastRenderedPageBreak/>
        <w:t xml:space="preserve">Фонетика. </w:t>
      </w:r>
      <w:r w:rsidRPr="00AC4631">
        <w:rPr>
          <w:spacing w:val="2"/>
          <w:sz w:val="28"/>
          <w:szCs w:val="28"/>
        </w:rPr>
        <w:t xml:space="preserve">Звуки речи. Осознание единства звукового  </w:t>
      </w:r>
      <w:r w:rsidRPr="00AC4631">
        <w:rPr>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553C9" w:rsidRPr="00AC4631" w:rsidRDefault="004553C9" w:rsidP="00C1587E">
      <w:pPr>
        <w:pStyle w:val="af0"/>
        <w:spacing w:line="360" w:lineRule="auto"/>
        <w:ind w:firstLine="567"/>
        <w:rPr>
          <w:sz w:val="28"/>
          <w:szCs w:val="28"/>
        </w:rPr>
      </w:pPr>
      <w:r w:rsidRPr="00AC4631">
        <w:rPr>
          <w:sz w:val="28"/>
          <w:szCs w:val="28"/>
        </w:rPr>
        <w:t>Различение гласных и согласных звуков, гласных ударных и безударных, согласных твёрдых и мягких, звонких и глухих.</w:t>
      </w:r>
    </w:p>
    <w:p w:rsidR="004553C9" w:rsidRPr="00AC4631" w:rsidRDefault="004553C9" w:rsidP="00C1587E">
      <w:pPr>
        <w:pStyle w:val="af0"/>
        <w:spacing w:line="360" w:lineRule="auto"/>
        <w:ind w:firstLine="567"/>
        <w:rPr>
          <w:sz w:val="28"/>
          <w:szCs w:val="28"/>
        </w:rPr>
      </w:pPr>
      <w:r w:rsidRPr="00AC4631">
        <w:rPr>
          <w:sz w:val="28"/>
          <w:szCs w:val="28"/>
        </w:rPr>
        <w:t>Слог как минимальная произносительная единица. Деление слов на слоги. Определение места ударения.</w:t>
      </w:r>
    </w:p>
    <w:p w:rsidR="004553C9" w:rsidRPr="00AC4631" w:rsidRDefault="004553C9" w:rsidP="00C1587E">
      <w:pPr>
        <w:pStyle w:val="af0"/>
        <w:spacing w:line="360" w:lineRule="auto"/>
        <w:ind w:firstLine="567"/>
        <w:rPr>
          <w:sz w:val="28"/>
          <w:szCs w:val="28"/>
        </w:rPr>
      </w:pPr>
      <w:r w:rsidRPr="00AC4631">
        <w:rPr>
          <w:b/>
          <w:bCs/>
          <w:sz w:val="28"/>
          <w:szCs w:val="28"/>
        </w:rPr>
        <w:t xml:space="preserve">Графика. </w:t>
      </w:r>
      <w:r w:rsidRPr="00AC4631">
        <w:rPr>
          <w:sz w:val="28"/>
          <w:szCs w:val="28"/>
        </w:rPr>
        <w:t>Различение звука и буквы: буква как знак зву</w:t>
      </w:r>
      <w:r w:rsidRPr="00AC4631">
        <w:rPr>
          <w:spacing w:val="2"/>
          <w:sz w:val="28"/>
          <w:szCs w:val="28"/>
        </w:rPr>
        <w:t xml:space="preserve">ка. Овладение позиционным способом обозначения звуков </w:t>
      </w:r>
      <w:r w:rsidRPr="00AC4631">
        <w:rPr>
          <w:sz w:val="28"/>
          <w:szCs w:val="28"/>
        </w:rPr>
        <w:t xml:space="preserve">буквами. Буквы гласных как показатель твёрдости—мягкости согласных звуков. Функция букв </w:t>
      </w:r>
      <w:r w:rsidRPr="00AC4631">
        <w:rPr>
          <w:b/>
          <w:bCs/>
          <w:i/>
          <w:iCs/>
          <w:sz w:val="28"/>
          <w:szCs w:val="28"/>
        </w:rPr>
        <w:t xml:space="preserve">е, ё, ю, я. </w:t>
      </w:r>
      <w:r w:rsidRPr="00AC4631">
        <w:rPr>
          <w:sz w:val="28"/>
          <w:szCs w:val="28"/>
        </w:rPr>
        <w:t>Мягкий знаккак показатель мягкости предшествующего согласного звука.</w:t>
      </w:r>
    </w:p>
    <w:p w:rsidR="004553C9" w:rsidRPr="00AC4631" w:rsidRDefault="004553C9" w:rsidP="00C1587E">
      <w:pPr>
        <w:pStyle w:val="af0"/>
        <w:spacing w:line="360" w:lineRule="auto"/>
        <w:ind w:firstLine="567"/>
        <w:rPr>
          <w:sz w:val="28"/>
          <w:szCs w:val="28"/>
        </w:rPr>
      </w:pPr>
      <w:r w:rsidRPr="00AC4631">
        <w:rPr>
          <w:sz w:val="28"/>
          <w:szCs w:val="28"/>
        </w:rPr>
        <w:t>Знакомство с русским алфавитом как последовательностью букв.</w:t>
      </w:r>
    </w:p>
    <w:p w:rsidR="004553C9" w:rsidRPr="00AC4631" w:rsidRDefault="004553C9" w:rsidP="00C1587E">
      <w:pPr>
        <w:pStyle w:val="af0"/>
        <w:spacing w:line="360" w:lineRule="auto"/>
        <w:ind w:firstLine="567"/>
        <w:rPr>
          <w:spacing w:val="-2"/>
          <w:sz w:val="28"/>
          <w:szCs w:val="28"/>
        </w:rPr>
      </w:pPr>
      <w:r w:rsidRPr="00AC4631">
        <w:rPr>
          <w:b/>
          <w:bCs/>
          <w:spacing w:val="-2"/>
          <w:sz w:val="28"/>
          <w:szCs w:val="28"/>
        </w:rPr>
        <w:t xml:space="preserve">Чтение. </w:t>
      </w:r>
      <w:r w:rsidRPr="00AC4631">
        <w:rPr>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spacing w:val="2"/>
          <w:sz w:val="28"/>
          <w:szCs w:val="28"/>
        </w:rPr>
        <w:t xml:space="preserve">ющей индивидуальному темпу ребёнка. Осознанное чтение </w:t>
      </w:r>
      <w:r w:rsidRPr="00AC4631">
        <w:rPr>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553C9" w:rsidRPr="00AC4631" w:rsidRDefault="004553C9" w:rsidP="00C1587E">
      <w:pPr>
        <w:pStyle w:val="af0"/>
        <w:spacing w:line="360" w:lineRule="auto"/>
        <w:ind w:firstLine="0"/>
        <w:rPr>
          <w:sz w:val="28"/>
          <w:szCs w:val="28"/>
        </w:rPr>
      </w:pPr>
      <w:r w:rsidRPr="00AC4631">
        <w:rPr>
          <w:spacing w:val="-2"/>
          <w:sz w:val="28"/>
          <w:szCs w:val="28"/>
        </w:rPr>
        <w:t>Знакомство с орфоэпичес</w:t>
      </w:r>
      <w:r>
        <w:rPr>
          <w:spacing w:val="-2"/>
          <w:sz w:val="28"/>
          <w:szCs w:val="28"/>
        </w:rPr>
        <w:t>ким чтением (при переходе к чте</w:t>
      </w:r>
      <w:r w:rsidRPr="00AC4631">
        <w:rPr>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553C9" w:rsidRPr="00AC4631" w:rsidRDefault="004553C9" w:rsidP="00C1587E">
      <w:pPr>
        <w:pStyle w:val="af0"/>
        <w:spacing w:line="360" w:lineRule="auto"/>
        <w:ind w:firstLine="567"/>
        <w:rPr>
          <w:iCs/>
          <w:sz w:val="28"/>
          <w:szCs w:val="28"/>
        </w:rPr>
      </w:pPr>
      <w:r w:rsidRPr="00AC4631">
        <w:rPr>
          <w:b/>
          <w:bCs/>
          <w:sz w:val="28"/>
          <w:szCs w:val="28"/>
        </w:rPr>
        <w:t xml:space="preserve">Письмо. </w:t>
      </w:r>
      <w:r w:rsidRPr="00AC4631">
        <w:rPr>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553C9" w:rsidRPr="00101659" w:rsidRDefault="004553C9" w:rsidP="00C1587E">
      <w:pPr>
        <w:pStyle w:val="af0"/>
        <w:spacing w:line="360" w:lineRule="auto"/>
        <w:ind w:firstLine="567"/>
        <w:rPr>
          <w:iCs/>
          <w:sz w:val="28"/>
          <w:szCs w:val="28"/>
        </w:rPr>
      </w:pPr>
      <w:r w:rsidRPr="00101659">
        <w:rPr>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4553C9" w:rsidRPr="00101659" w:rsidRDefault="004553C9" w:rsidP="00C1587E">
      <w:pPr>
        <w:pStyle w:val="af0"/>
        <w:spacing w:line="360" w:lineRule="auto"/>
        <w:ind w:firstLine="567"/>
        <w:rPr>
          <w:iCs/>
          <w:sz w:val="28"/>
          <w:szCs w:val="28"/>
        </w:rPr>
      </w:pPr>
      <w:r w:rsidRPr="00101659">
        <w:rPr>
          <w:iCs/>
          <w:sz w:val="28"/>
          <w:szCs w:val="28"/>
        </w:rPr>
        <w:lastRenderedPageBreak/>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4553C9" w:rsidRPr="00AC4631" w:rsidRDefault="004553C9" w:rsidP="00C1587E">
      <w:pPr>
        <w:pStyle w:val="af0"/>
        <w:spacing w:line="360" w:lineRule="auto"/>
        <w:ind w:firstLine="567"/>
        <w:rPr>
          <w:sz w:val="28"/>
          <w:szCs w:val="28"/>
        </w:rPr>
      </w:pPr>
      <w:r w:rsidRPr="00AC4631">
        <w:rPr>
          <w:b/>
          <w:bCs/>
          <w:sz w:val="28"/>
          <w:szCs w:val="28"/>
        </w:rPr>
        <w:t xml:space="preserve">Слово и предложение. </w:t>
      </w:r>
      <w:r w:rsidRPr="00AC4631">
        <w:rPr>
          <w:sz w:val="28"/>
          <w:szCs w:val="28"/>
        </w:rPr>
        <w:t>Восприятие слова как объекта изучения, материала для анализа. Наблюдение над значением слова.</w:t>
      </w:r>
    </w:p>
    <w:p w:rsidR="004553C9" w:rsidRPr="00101659" w:rsidRDefault="004553C9" w:rsidP="00C1587E">
      <w:pPr>
        <w:pStyle w:val="af0"/>
        <w:spacing w:line="360" w:lineRule="auto"/>
        <w:ind w:firstLine="567"/>
        <w:rPr>
          <w:iCs/>
          <w:sz w:val="28"/>
          <w:szCs w:val="28"/>
        </w:rPr>
      </w:pPr>
      <w:r w:rsidRPr="00101659">
        <w:rPr>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4553C9" w:rsidRPr="00AC4631" w:rsidRDefault="004553C9" w:rsidP="00C1587E">
      <w:pPr>
        <w:pStyle w:val="af0"/>
        <w:spacing w:line="360" w:lineRule="auto"/>
        <w:ind w:firstLine="567"/>
        <w:rPr>
          <w:sz w:val="28"/>
          <w:szCs w:val="28"/>
        </w:rPr>
      </w:pPr>
      <w:r w:rsidRPr="00AC4631">
        <w:rPr>
          <w:b/>
          <w:bCs/>
          <w:spacing w:val="-2"/>
          <w:sz w:val="28"/>
          <w:szCs w:val="28"/>
        </w:rPr>
        <w:t xml:space="preserve">Орфография. </w:t>
      </w:r>
      <w:r w:rsidRPr="00AC4631">
        <w:rPr>
          <w:spacing w:val="-2"/>
          <w:sz w:val="28"/>
          <w:szCs w:val="28"/>
        </w:rPr>
        <w:t>Знакомство с правилами правописания и их</w:t>
      </w:r>
      <w:r w:rsidRPr="00AC4631">
        <w:rPr>
          <w:spacing w:val="-2"/>
          <w:sz w:val="28"/>
          <w:szCs w:val="28"/>
        </w:rPr>
        <w:br/>
      </w:r>
      <w:r w:rsidRPr="00AC4631">
        <w:rPr>
          <w:sz w:val="28"/>
          <w:szCs w:val="28"/>
        </w:rPr>
        <w:t>применение:</w:t>
      </w:r>
    </w:p>
    <w:p w:rsidR="004553C9" w:rsidRPr="00AC4631" w:rsidRDefault="004553C9" w:rsidP="00C1587E">
      <w:pPr>
        <w:pStyle w:val="af2"/>
        <w:spacing w:line="360" w:lineRule="auto"/>
        <w:ind w:firstLine="567"/>
        <w:rPr>
          <w:sz w:val="28"/>
          <w:szCs w:val="28"/>
        </w:rPr>
      </w:pPr>
      <w:r w:rsidRPr="00AC4631">
        <w:rPr>
          <w:sz w:val="28"/>
          <w:szCs w:val="28"/>
        </w:rPr>
        <w:t>раздельное написание слов;</w:t>
      </w:r>
    </w:p>
    <w:p w:rsidR="004553C9" w:rsidRPr="00AC4631" w:rsidRDefault="004553C9" w:rsidP="00C1587E">
      <w:pPr>
        <w:pStyle w:val="af2"/>
        <w:spacing w:line="360" w:lineRule="auto"/>
        <w:ind w:firstLine="567"/>
        <w:rPr>
          <w:sz w:val="28"/>
          <w:szCs w:val="28"/>
        </w:rPr>
      </w:pPr>
      <w:r w:rsidRPr="00AC4631">
        <w:rPr>
          <w:sz w:val="28"/>
          <w:szCs w:val="28"/>
        </w:rPr>
        <w:t>обозначение гласных после шипящих (</w:t>
      </w:r>
      <w:r w:rsidRPr="00AC4631">
        <w:rPr>
          <w:b/>
          <w:bCs/>
          <w:i/>
          <w:iCs/>
          <w:sz w:val="28"/>
          <w:szCs w:val="28"/>
        </w:rPr>
        <w:t>ча</w:t>
      </w:r>
      <w:r w:rsidRPr="00AC4631">
        <w:rPr>
          <w:b/>
          <w:bCs/>
          <w:sz w:val="28"/>
          <w:szCs w:val="28"/>
        </w:rPr>
        <w:t>—</w:t>
      </w:r>
      <w:r w:rsidRPr="00AC4631">
        <w:rPr>
          <w:b/>
          <w:bCs/>
          <w:i/>
          <w:iCs/>
          <w:sz w:val="28"/>
          <w:szCs w:val="28"/>
        </w:rPr>
        <w:t>ща</w:t>
      </w:r>
      <w:r w:rsidRPr="00AC4631">
        <w:rPr>
          <w:b/>
          <w:bCs/>
          <w:sz w:val="28"/>
          <w:szCs w:val="28"/>
        </w:rPr>
        <w:t xml:space="preserve">, </w:t>
      </w:r>
      <w:r w:rsidRPr="00AC4631">
        <w:rPr>
          <w:b/>
          <w:bCs/>
          <w:i/>
          <w:iCs/>
          <w:sz w:val="28"/>
          <w:szCs w:val="28"/>
        </w:rPr>
        <w:t>чу</w:t>
      </w:r>
      <w:r w:rsidRPr="00AC4631">
        <w:rPr>
          <w:b/>
          <w:bCs/>
          <w:sz w:val="28"/>
          <w:szCs w:val="28"/>
        </w:rPr>
        <w:t>—</w:t>
      </w:r>
      <w:r w:rsidRPr="00AC4631">
        <w:rPr>
          <w:b/>
          <w:bCs/>
          <w:i/>
          <w:iCs/>
          <w:sz w:val="28"/>
          <w:szCs w:val="28"/>
        </w:rPr>
        <w:t>щу</w:t>
      </w:r>
      <w:r w:rsidRPr="00AC4631">
        <w:rPr>
          <w:b/>
          <w:bCs/>
          <w:sz w:val="28"/>
          <w:szCs w:val="28"/>
        </w:rPr>
        <w:t xml:space="preserve">, </w:t>
      </w:r>
      <w:r w:rsidRPr="00AC4631">
        <w:rPr>
          <w:b/>
          <w:bCs/>
          <w:i/>
          <w:iCs/>
          <w:sz w:val="28"/>
          <w:szCs w:val="28"/>
        </w:rPr>
        <w:t>жи</w:t>
      </w:r>
      <w:r w:rsidRPr="00AC4631">
        <w:rPr>
          <w:b/>
          <w:bCs/>
          <w:sz w:val="28"/>
          <w:szCs w:val="28"/>
        </w:rPr>
        <w:t>—</w:t>
      </w:r>
      <w:r w:rsidRPr="00AC4631">
        <w:rPr>
          <w:b/>
          <w:bCs/>
          <w:i/>
          <w:iCs/>
          <w:sz w:val="28"/>
          <w:szCs w:val="28"/>
        </w:rPr>
        <w:t>ши</w:t>
      </w:r>
      <w:r w:rsidRPr="00AC4631">
        <w:rPr>
          <w:sz w:val="28"/>
          <w:szCs w:val="28"/>
        </w:rPr>
        <w:t>);</w:t>
      </w:r>
    </w:p>
    <w:p w:rsidR="004553C9" w:rsidRPr="00AC4631" w:rsidRDefault="004553C9" w:rsidP="00C1587E">
      <w:pPr>
        <w:pStyle w:val="af2"/>
        <w:spacing w:line="360" w:lineRule="auto"/>
        <w:ind w:firstLine="567"/>
        <w:rPr>
          <w:sz w:val="28"/>
          <w:szCs w:val="28"/>
        </w:rPr>
      </w:pPr>
      <w:r w:rsidRPr="00AC4631">
        <w:rPr>
          <w:spacing w:val="-2"/>
          <w:sz w:val="28"/>
          <w:szCs w:val="28"/>
        </w:rPr>
        <w:t>прописная (заглавная) бу</w:t>
      </w:r>
      <w:r>
        <w:rPr>
          <w:spacing w:val="-2"/>
          <w:sz w:val="28"/>
          <w:szCs w:val="28"/>
        </w:rPr>
        <w:t>ква в начале предложения, в име</w:t>
      </w:r>
      <w:r w:rsidRPr="00AC4631">
        <w:rPr>
          <w:sz w:val="28"/>
          <w:szCs w:val="28"/>
        </w:rPr>
        <w:t>нах собственных;</w:t>
      </w:r>
    </w:p>
    <w:p w:rsidR="004553C9" w:rsidRPr="00AC4631" w:rsidRDefault="004553C9" w:rsidP="00C1587E">
      <w:pPr>
        <w:pStyle w:val="af2"/>
        <w:spacing w:line="360" w:lineRule="auto"/>
        <w:ind w:firstLine="567"/>
        <w:rPr>
          <w:sz w:val="28"/>
          <w:szCs w:val="28"/>
        </w:rPr>
      </w:pPr>
      <w:r w:rsidRPr="00AC4631">
        <w:rPr>
          <w:sz w:val="28"/>
          <w:szCs w:val="28"/>
        </w:rPr>
        <w:t>перенос слов по слогам без стечения согласных;</w:t>
      </w:r>
    </w:p>
    <w:p w:rsidR="004553C9" w:rsidRPr="00AC4631" w:rsidRDefault="004553C9" w:rsidP="00C1587E">
      <w:pPr>
        <w:pStyle w:val="af2"/>
        <w:spacing w:line="360" w:lineRule="auto"/>
        <w:ind w:firstLine="567"/>
        <w:rPr>
          <w:sz w:val="28"/>
          <w:szCs w:val="28"/>
        </w:rPr>
      </w:pPr>
      <w:r w:rsidRPr="00AC4631">
        <w:rPr>
          <w:sz w:val="28"/>
          <w:szCs w:val="28"/>
        </w:rPr>
        <w:t>знаки препинания в конце предложения.</w:t>
      </w:r>
    </w:p>
    <w:p w:rsidR="004553C9" w:rsidRPr="00AC4631" w:rsidRDefault="004553C9" w:rsidP="00C1587E">
      <w:pPr>
        <w:pStyle w:val="af0"/>
        <w:spacing w:line="360" w:lineRule="auto"/>
        <w:ind w:firstLine="567"/>
        <w:rPr>
          <w:sz w:val="28"/>
          <w:szCs w:val="28"/>
        </w:rPr>
      </w:pPr>
      <w:r w:rsidRPr="00AC4631">
        <w:rPr>
          <w:b/>
          <w:bCs/>
          <w:sz w:val="28"/>
          <w:szCs w:val="28"/>
        </w:rPr>
        <w:t xml:space="preserve">Развитие речи. </w:t>
      </w:r>
      <w:r w:rsidRPr="00AC4631">
        <w:rPr>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553C9" w:rsidRPr="00A43D85" w:rsidRDefault="004553C9" w:rsidP="00A43D85">
      <w:pPr>
        <w:pStyle w:val="af0"/>
        <w:spacing w:line="360" w:lineRule="auto"/>
        <w:ind w:firstLine="709"/>
        <w:rPr>
          <w:rFonts w:ascii="Times New Roman" w:hAnsi="Times New Roman"/>
          <w:b/>
          <w:i/>
          <w:sz w:val="28"/>
          <w:szCs w:val="28"/>
        </w:rPr>
      </w:pPr>
      <w:r w:rsidRPr="00A43D85">
        <w:rPr>
          <w:rFonts w:ascii="Times New Roman" w:hAnsi="Times New Roman"/>
          <w:b/>
          <w:i/>
          <w:sz w:val="28"/>
          <w:szCs w:val="28"/>
        </w:rPr>
        <w:t>Формирование грамматического строя речи</w:t>
      </w:r>
    </w:p>
    <w:p w:rsidR="004553C9" w:rsidRPr="00A43D85" w:rsidRDefault="004553C9" w:rsidP="00A43D85">
      <w:pPr>
        <w:pStyle w:val="af0"/>
        <w:spacing w:line="360" w:lineRule="auto"/>
        <w:ind w:firstLine="709"/>
        <w:rPr>
          <w:rFonts w:ascii="Times New Roman" w:hAnsi="Times New Roman"/>
          <w:b/>
          <w:sz w:val="28"/>
          <w:szCs w:val="28"/>
        </w:rPr>
      </w:pPr>
      <w:r w:rsidRPr="00A43D85">
        <w:rPr>
          <w:rFonts w:ascii="Times New Roman" w:hAnsi="Times New Roman"/>
          <w:b/>
          <w:sz w:val="28"/>
          <w:szCs w:val="28"/>
        </w:rPr>
        <w:t xml:space="preserve">I. Практическое овладение основными грамматическими закономерностями языка </w:t>
      </w:r>
    </w:p>
    <w:p w:rsidR="004553C9" w:rsidRPr="00A43D85" w:rsidRDefault="004553C9" w:rsidP="00A43D85">
      <w:pPr>
        <w:pStyle w:val="af0"/>
        <w:spacing w:line="360" w:lineRule="auto"/>
        <w:ind w:firstLine="709"/>
        <w:rPr>
          <w:rFonts w:ascii="Times New Roman" w:hAnsi="Times New Roman"/>
          <w:sz w:val="28"/>
          <w:szCs w:val="28"/>
        </w:rPr>
      </w:pPr>
      <w:r w:rsidRPr="00A43D85">
        <w:rPr>
          <w:rFonts w:ascii="Times New Roman" w:hAnsi="Times New Roman"/>
          <w:b/>
          <w:sz w:val="28"/>
          <w:szCs w:val="28"/>
        </w:rPr>
        <w:t>Практические грамматические обобщения.</w:t>
      </w:r>
      <w:r w:rsidRPr="00A43D85">
        <w:rPr>
          <w:rFonts w:ascii="Times New Roman" w:hAnsi="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4553C9" w:rsidRPr="00A43D85" w:rsidRDefault="004553C9" w:rsidP="00A43D85">
      <w:pPr>
        <w:pStyle w:val="af0"/>
        <w:spacing w:line="360" w:lineRule="auto"/>
        <w:ind w:firstLine="709"/>
        <w:rPr>
          <w:rFonts w:ascii="Times New Roman" w:hAnsi="Times New Roman"/>
          <w:sz w:val="28"/>
          <w:szCs w:val="28"/>
        </w:rPr>
      </w:pPr>
      <w:r w:rsidRPr="00A43D85">
        <w:rPr>
          <w:rFonts w:ascii="Times New Roman" w:hAnsi="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i/>
          <w:sz w:val="28"/>
          <w:szCs w:val="28"/>
        </w:rPr>
        <w:t xml:space="preserve">кто?, что?, что делает?, какой (-ая, -ое, -ие)? как? где? </w:t>
      </w:r>
    </w:p>
    <w:p w:rsidR="004553C9" w:rsidRPr="00A43D85" w:rsidRDefault="004553C9" w:rsidP="00A43D85">
      <w:pPr>
        <w:pStyle w:val="25"/>
        <w:spacing w:after="0" w:line="360" w:lineRule="auto"/>
        <w:ind w:left="0" w:firstLine="709"/>
        <w:jc w:val="both"/>
        <w:rPr>
          <w:rFonts w:ascii="Times New Roman" w:hAnsi="Times New Roman"/>
          <w:sz w:val="28"/>
          <w:szCs w:val="28"/>
        </w:rPr>
      </w:pPr>
      <w:r w:rsidRPr="00A43D85">
        <w:rPr>
          <w:rFonts w:ascii="Times New Roman" w:hAnsi="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bCs/>
          <w:i/>
          <w:sz w:val="28"/>
          <w:szCs w:val="28"/>
        </w:rPr>
        <w:t>один, одна, одно</w:t>
      </w:r>
      <w:r w:rsidRPr="00A43D85">
        <w:rPr>
          <w:rFonts w:ascii="Times New Roman" w:hAnsi="Times New Roman"/>
          <w:i/>
          <w:sz w:val="28"/>
          <w:szCs w:val="28"/>
        </w:rPr>
        <w:t>.</w:t>
      </w:r>
      <w:r w:rsidRPr="00A43D85">
        <w:rPr>
          <w:rFonts w:ascii="Times New Roman" w:hAnsi="Times New Roman"/>
          <w:sz w:val="28"/>
          <w:szCs w:val="28"/>
        </w:rPr>
        <w:t>Различение единственного и множественного числа.</w:t>
      </w:r>
    </w:p>
    <w:p w:rsidR="004553C9" w:rsidRPr="00A43D85" w:rsidRDefault="004553C9" w:rsidP="00A43D85">
      <w:pPr>
        <w:pStyle w:val="af0"/>
        <w:spacing w:line="360" w:lineRule="auto"/>
        <w:ind w:firstLine="709"/>
        <w:rPr>
          <w:rFonts w:ascii="Times New Roman" w:hAnsi="Times New Roman"/>
          <w:sz w:val="28"/>
          <w:szCs w:val="28"/>
        </w:rPr>
      </w:pPr>
      <w:r w:rsidRPr="00A43D85">
        <w:rPr>
          <w:rFonts w:ascii="Times New Roman" w:hAnsi="Times New Roman"/>
          <w:sz w:val="28"/>
          <w:szCs w:val="28"/>
        </w:rPr>
        <w:lastRenderedPageBreak/>
        <w:t xml:space="preserve">Различение временных форм глагола по вопросам </w:t>
      </w:r>
      <w:r w:rsidRPr="00A43D85">
        <w:rPr>
          <w:rFonts w:ascii="Times New Roman" w:hAnsi="Times New Roman"/>
          <w:i/>
          <w:sz w:val="28"/>
          <w:szCs w:val="28"/>
        </w:rPr>
        <w:t>что делает? что делал? что будет делать</w:t>
      </w:r>
      <w:r w:rsidRPr="00A43D85">
        <w:rPr>
          <w:rFonts w:ascii="Times New Roman" w:hAnsi="Times New Roman"/>
          <w:sz w:val="28"/>
          <w:szCs w:val="28"/>
        </w:rPr>
        <w:t>, обозначая их соответствующими терминами «настоящее время», «прошедшее время», «будущее время».</w:t>
      </w:r>
    </w:p>
    <w:p w:rsidR="004553C9" w:rsidRPr="00A43D85" w:rsidRDefault="004553C9" w:rsidP="00A43D85">
      <w:pPr>
        <w:pStyle w:val="25"/>
        <w:spacing w:after="0" w:line="360" w:lineRule="auto"/>
        <w:ind w:left="0" w:firstLine="709"/>
        <w:jc w:val="both"/>
        <w:rPr>
          <w:rFonts w:ascii="Times New Roman" w:hAnsi="Times New Roman"/>
          <w:sz w:val="28"/>
          <w:szCs w:val="28"/>
        </w:rPr>
      </w:pPr>
      <w:r w:rsidRPr="00A43D85">
        <w:rPr>
          <w:rFonts w:ascii="Times New Roman" w:hAnsi="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4553C9" w:rsidRPr="00A43D85" w:rsidRDefault="004553C9" w:rsidP="00A43D85">
      <w:pPr>
        <w:pStyle w:val="25"/>
        <w:spacing w:after="0" w:line="360" w:lineRule="auto"/>
        <w:ind w:left="0" w:firstLine="709"/>
        <w:jc w:val="both"/>
        <w:rPr>
          <w:rFonts w:ascii="Times New Roman" w:hAnsi="Times New Roman"/>
          <w:sz w:val="28"/>
          <w:szCs w:val="28"/>
        </w:rPr>
      </w:pPr>
      <w:r w:rsidRPr="00A43D85">
        <w:rPr>
          <w:rFonts w:ascii="Times New Roman" w:hAnsi="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4553C9" w:rsidRPr="00A43D85" w:rsidRDefault="004553C9" w:rsidP="00A43D85">
      <w:pPr>
        <w:pStyle w:val="25"/>
        <w:spacing w:after="0" w:line="360" w:lineRule="auto"/>
        <w:ind w:left="0" w:firstLine="709"/>
        <w:jc w:val="both"/>
        <w:rPr>
          <w:rFonts w:ascii="Times New Roman" w:hAnsi="Times New Roman"/>
          <w:sz w:val="28"/>
          <w:szCs w:val="28"/>
        </w:rPr>
      </w:pPr>
      <w:r w:rsidRPr="00A43D85">
        <w:rPr>
          <w:rFonts w:ascii="Times New Roman" w:hAnsi="Times New Roman"/>
          <w:sz w:val="28"/>
          <w:szCs w:val="28"/>
        </w:rPr>
        <w:t>Определение числа существительных, глагола, прилагательных по окончаниям в сочетаниях.</w:t>
      </w:r>
    </w:p>
    <w:p w:rsidR="004553C9" w:rsidRPr="00A43D85" w:rsidRDefault="004553C9" w:rsidP="00A43D85">
      <w:pPr>
        <w:pStyle w:val="25"/>
        <w:spacing w:after="0" w:line="360" w:lineRule="auto"/>
        <w:ind w:left="0" w:firstLine="709"/>
        <w:jc w:val="both"/>
        <w:rPr>
          <w:rFonts w:ascii="Times New Roman" w:hAnsi="Times New Roman"/>
          <w:sz w:val="28"/>
          <w:szCs w:val="28"/>
        </w:rPr>
      </w:pPr>
      <w:r w:rsidRPr="00A43D85">
        <w:rPr>
          <w:rFonts w:ascii="Times New Roman" w:hAnsi="Times New Roman"/>
          <w:sz w:val="28"/>
          <w:szCs w:val="28"/>
        </w:rPr>
        <w:t>Составление предложений с сочетаниями, обозначающими:предмет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4553C9" w:rsidRPr="00A43D85" w:rsidRDefault="004553C9" w:rsidP="00A43D85">
      <w:pPr>
        <w:pStyle w:val="25"/>
        <w:spacing w:after="0" w:line="360" w:lineRule="auto"/>
        <w:ind w:left="0" w:firstLine="709"/>
        <w:jc w:val="both"/>
        <w:rPr>
          <w:rFonts w:ascii="Times New Roman" w:hAnsi="Times New Roman"/>
          <w:i/>
          <w:sz w:val="28"/>
          <w:szCs w:val="28"/>
        </w:rPr>
      </w:pPr>
      <w:r w:rsidRPr="00A43D85">
        <w:rPr>
          <w:rFonts w:ascii="Times New Roman" w:hAnsi="Times New Roman"/>
          <w:sz w:val="28"/>
          <w:szCs w:val="28"/>
        </w:rPr>
        <w:t>Составление предложений со словосочетаниями, включающими глаголы с приставками:</w:t>
      </w:r>
      <w:r w:rsidRPr="00A43D85">
        <w:rPr>
          <w:rFonts w:ascii="Times New Roman" w:hAnsi="Times New Roman"/>
          <w:i/>
          <w:sz w:val="28"/>
          <w:szCs w:val="28"/>
        </w:rPr>
        <w:t>пере-; на-; вз- (вс-);с-(со-); раз- (рас-).</w:t>
      </w:r>
    </w:p>
    <w:p w:rsidR="004553C9" w:rsidRPr="00A43D85" w:rsidRDefault="004553C9" w:rsidP="00A43D85">
      <w:pPr>
        <w:pStyle w:val="25"/>
        <w:spacing w:after="0" w:line="360" w:lineRule="auto"/>
        <w:ind w:left="0" w:firstLine="709"/>
        <w:jc w:val="both"/>
        <w:rPr>
          <w:rFonts w:ascii="Times New Roman" w:hAnsi="Times New Roman"/>
          <w:i/>
          <w:sz w:val="28"/>
          <w:szCs w:val="28"/>
        </w:rPr>
      </w:pPr>
      <w:r w:rsidRPr="00A43D85">
        <w:rPr>
          <w:rFonts w:ascii="Times New Roman" w:hAnsi="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i/>
          <w:sz w:val="28"/>
          <w:szCs w:val="28"/>
        </w:rPr>
        <w:t xml:space="preserve">-енок; онок; -ик, -чик, -очк, -ечк, -ник, -чик, ниц, -ист, –тель, -арь   </w:t>
      </w:r>
    </w:p>
    <w:p w:rsidR="004553C9" w:rsidRPr="00A43D85" w:rsidRDefault="004553C9" w:rsidP="00A43D85">
      <w:pPr>
        <w:pStyle w:val="af0"/>
        <w:spacing w:line="360" w:lineRule="auto"/>
        <w:ind w:firstLine="709"/>
        <w:rPr>
          <w:rFonts w:ascii="Times New Roman" w:hAnsi="Times New Roman"/>
          <w:color w:val="00000A"/>
          <w:sz w:val="28"/>
          <w:szCs w:val="28"/>
        </w:rPr>
      </w:pPr>
      <w:r w:rsidRPr="00A43D85">
        <w:rPr>
          <w:rFonts w:ascii="Times New Roman" w:hAnsi="Times New Roman"/>
          <w:color w:val="00000A"/>
          <w:sz w:val="28"/>
          <w:szCs w:val="28"/>
        </w:rPr>
        <w:t>Ознакомление с терминами «существительное», «глагол», «прилагательное».</w:t>
      </w:r>
    </w:p>
    <w:p w:rsidR="004553C9" w:rsidRPr="003F3162" w:rsidRDefault="004553C9" w:rsidP="003F3162">
      <w:pPr>
        <w:pStyle w:val="af0"/>
        <w:spacing w:line="360" w:lineRule="auto"/>
        <w:ind w:firstLine="708"/>
        <w:rPr>
          <w:b/>
          <w:color w:val="00000A"/>
          <w:sz w:val="28"/>
          <w:szCs w:val="28"/>
        </w:rPr>
      </w:pPr>
      <w:r w:rsidRPr="003F3162">
        <w:rPr>
          <w:b/>
          <w:color w:val="00000A"/>
          <w:sz w:val="28"/>
          <w:szCs w:val="28"/>
        </w:rPr>
        <w:t xml:space="preserve">II. Сведения по грамматике и правописанию </w:t>
      </w:r>
    </w:p>
    <w:p w:rsidR="004553C9" w:rsidRPr="00056437" w:rsidRDefault="004553C9" w:rsidP="00C1587E">
      <w:pPr>
        <w:pStyle w:val="af0"/>
        <w:spacing w:line="360" w:lineRule="auto"/>
        <w:ind w:firstLine="708"/>
        <w:rPr>
          <w:color w:val="00000A"/>
          <w:sz w:val="28"/>
          <w:szCs w:val="28"/>
        </w:rPr>
      </w:pPr>
      <w:r w:rsidRPr="00056437">
        <w:rPr>
          <w:b/>
          <w:color w:val="00000A"/>
          <w:sz w:val="28"/>
          <w:szCs w:val="28"/>
        </w:rPr>
        <w:t>Фонетика и орфоэпия.</w:t>
      </w:r>
      <w:r w:rsidRPr="00056437">
        <w:rPr>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4553C9" w:rsidRPr="00056437" w:rsidRDefault="004553C9" w:rsidP="00C1587E">
      <w:pPr>
        <w:pStyle w:val="af0"/>
        <w:spacing w:line="360" w:lineRule="auto"/>
        <w:ind w:firstLine="708"/>
        <w:rPr>
          <w:color w:val="00000A"/>
          <w:sz w:val="28"/>
          <w:szCs w:val="28"/>
        </w:rPr>
      </w:pPr>
      <w:r w:rsidRPr="00056437">
        <w:rPr>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4553C9" w:rsidRPr="00056437" w:rsidRDefault="004553C9" w:rsidP="00C1587E">
      <w:pPr>
        <w:pStyle w:val="af0"/>
        <w:spacing w:line="360" w:lineRule="auto"/>
        <w:ind w:firstLine="708"/>
        <w:rPr>
          <w:color w:val="00000A"/>
          <w:sz w:val="28"/>
          <w:szCs w:val="28"/>
        </w:rPr>
      </w:pPr>
      <w:r w:rsidRPr="00056437">
        <w:rPr>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4553C9" w:rsidRPr="00056437" w:rsidRDefault="004553C9" w:rsidP="00C1587E">
      <w:pPr>
        <w:pStyle w:val="af0"/>
        <w:spacing w:line="360" w:lineRule="auto"/>
        <w:ind w:firstLine="708"/>
        <w:rPr>
          <w:color w:val="00000A"/>
          <w:sz w:val="28"/>
          <w:szCs w:val="28"/>
        </w:rPr>
      </w:pPr>
      <w:r w:rsidRPr="00056437">
        <w:rPr>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w:t>
      </w:r>
      <w:r w:rsidRPr="00056437">
        <w:rPr>
          <w:color w:val="00000A"/>
          <w:sz w:val="28"/>
          <w:szCs w:val="28"/>
        </w:rPr>
        <w:lastRenderedPageBreak/>
        <w:t xml:space="preserve">согласных в конце и в середине слова между согласными. Ударение. Различение ударных и безударных слогов. </w:t>
      </w:r>
    </w:p>
    <w:p w:rsidR="004553C9" w:rsidRPr="00056437" w:rsidRDefault="004553C9" w:rsidP="00C1587E">
      <w:pPr>
        <w:pStyle w:val="af0"/>
        <w:spacing w:line="360" w:lineRule="auto"/>
        <w:ind w:firstLine="708"/>
        <w:rPr>
          <w:color w:val="00000A"/>
          <w:sz w:val="28"/>
          <w:szCs w:val="28"/>
        </w:rPr>
      </w:pPr>
      <w:r w:rsidRPr="00056437">
        <w:rPr>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4553C9" w:rsidRPr="00056437" w:rsidRDefault="004553C9" w:rsidP="00C1587E">
      <w:pPr>
        <w:pStyle w:val="af0"/>
        <w:spacing w:line="360" w:lineRule="auto"/>
        <w:ind w:firstLine="708"/>
        <w:rPr>
          <w:color w:val="00000A"/>
          <w:sz w:val="28"/>
          <w:szCs w:val="28"/>
        </w:rPr>
      </w:pPr>
      <w:r w:rsidRPr="00056437">
        <w:rPr>
          <w:color w:val="00000A"/>
          <w:sz w:val="28"/>
          <w:szCs w:val="28"/>
        </w:rPr>
        <w:t>Разделительные знаки (буквы ъ, ь), двойные согласные в простейших словах.  Раздельное написание со словами предлогов с(со), из, к, от.</w:t>
      </w:r>
    </w:p>
    <w:p w:rsidR="004553C9" w:rsidRPr="00AC4631" w:rsidRDefault="004553C9" w:rsidP="00C1587E">
      <w:pPr>
        <w:pStyle w:val="af0"/>
        <w:spacing w:line="360" w:lineRule="auto"/>
        <w:ind w:firstLine="567"/>
        <w:rPr>
          <w:b/>
          <w:bCs/>
          <w:sz w:val="28"/>
          <w:szCs w:val="28"/>
        </w:rPr>
      </w:pPr>
      <w:r w:rsidRPr="00AC4631">
        <w:rPr>
          <w:b/>
          <w:bCs/>
          <w:spacing w:val="-2"/>
          <w:sz w:val="28"/>
          <w:szCs w:val="28"/>
        </w:rPr>
        <w:t xml:space="preserve">Графика. </w:t>
      </w:r>
      <w:r w:rsidRPr="00AC4631">
        <w:rPr>
          <w:spacing w:val="-2"/>
          <w:sz w:val="28"/>
          <w:szCs w:val="28"/>
        </w:rPr>
        <w:t>Различение звуков и букв. Обозначение на пись</w:t>
      </w:r>
      <w:r w:rsidRPr="00AC4631">
        <w:rPr>
          <w:sz w:val="28"/>
          <w:szCs w:val="28"/>
        </w:rPr>
        <w:t xml:space="preserve">ме твёрдости и мягкости согласных звуков. Использование на письме разделительных </w:t>
      </w:r>
      <w:r w:rsidRPr="00AC4631">
        <w:rPr>
          <w:bCs/>
          <w:i/>
          <w:iCs/>
          <w:sz w:val="28"/>
          <w:szCs w:val="28"/>
        </w:rPr>
        <w:t>ъ</w:t>
      </w:r>
      <w:r w:rsidRPr="00AC4631">
        <w:rPr>
          <w:sz w:val="28"/>
          <w:szCs w:val="28"/>
        </w:rPr>
        <w:t xml:space="preserve">и </w:t>
      </w:r>
      <w:r w:rsidRPr="00AC4631">
        <w:rPr>
          <w:bCs/>
          <w:i/>
          <w:iCs/>
          <w:sz w:val="28"/>
          <w:szCs w:val="28"/>
        </w:rPr>
        <w:t>ь</w:t>
      </w:r>
      <w:r w:rsidRPr="00AC4631">
        <w:rPr>
          <w:b/>
          <w:bCs/>
          <w:sz w:val="28"/>
          <w:szCs w:val="28"/>
        </w:rPr>
        <w:t>.</w:t>
      </w:r>
    </w:p>
    <w:p w:rsidR="004553C9" w:rsidRPr="00AC4631" w:rsidRDefault="004553C9" w:rsidP="00C1587E">
      <w:pPr>
        <w:pStyle w:val="af0"/>
        <w:spacing w:line="360" w:lineRule="auto"/>
        <w:ind w:firstLine="567"/>
        <w:rPr>
          <w:sz w:val="28"/>
          <w:szCs w:val="28"/>
        </w:rPr>
      </w:pPr>
      <w:r w:rsidRPr="00AC4631">
        <w:rPr>
          <w:sz w:val="28"/>
          <w:szCs w:val="28"/>
        </w:rPr>
        <w:t>Использование небуквенных графических средств: пробела между словами, знака переноса, абзаца.</w:t>
      </w:r>
    </w:p>
    <w:p w:rsidR="004553C9" w:rsidRPr="00AC4631" w:rsidRDefault="004553C9" w:rsidP="00C1587E">
      <w:pPr>
        <w:pStyle w:val="af0"/>
        <w:spacing w:line="360" w:lineRule="auto"/>
        <w:ind w:firstLine="567"/>
        <w:rPr>
          <w:sz w:val="28"/>
          <w:szCs w:val="28"/>
        </w:rPr>
      </w:pPr>
      <w:r w:rsidRPr="00AC4631">
        <w:rPr>
          <w:spacing w:val="2"/>
          <w:sz w:val="28"/>
          <w:szCs w:val="28"/>
        </w:rPr>
        <w:t xml:space="preserve">Знание алфавита: правильное название букв, знание их </w:t>
      </w:r>
      <w:r w:rsidRPr="00AC4631">
        <w:rPr>
          <w:sz w:val="28"/>
          <w:szCs w:val="28"/>
        </w:rPr>
        <w:t>последовательности. Использование алфавита при работе со словарями, справочниками, каталогами.</w:t>
      </w:r>
    </w:p>
    <w:p w:rsidR="004553C9" w:rsidRPr="00056437" w:rsidRDefault="004553C9" w:rsidP="00C1587E">
      <w:pPr>
        <w:pStyle w:val="af0"/>
        <w:spacing w:line="360" w:lineRule="auto"/>
        <w:ind w:firstLine="708"/>
        <w:rPr>
          <w:color w:val="00000A"/>
          <w:sz w:val="28"/>
          <w:szCs w:val="28"/>
        </w:rPr>
      </w:pPr>
      <w:r w:rsidRPr="00056437">
        <w:rPr>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4553C9" w:rsidRPr="00056437" w:rsidRDefault="004553C9" w:rsidP="00C1587E">
      <w:pPr>
        <w:pStyle w:val="af0"/>
        <w:spacing w:line="360" w:lineRule="auto"/>
        <w:ind w:firstLine="708"/>
        <w:rPr>
          <w:color w:val="00000A"/>
          <w:sz w:val="28"/>
          <w:szCs w:val="28"/>
        </w:rPr>
      </w:pPr>
      <w:r w:rsidRPr="00056437">
        <w:rPr>
          <w:color w:val="00000A"/>
          <w:sz w:val="28"/>
          <w:szCs w:val="28"/>
        </w:rPr>
        <w:t>Вопросительный и восклицательный знаки в конце предложения (знакомство).</w:t>
      </w:r>
    </w:p>
    <w:p w:rsidR="004553C9" w:rsidRPr="00056437" w:rsidRDefault="004553C9" w:rsidP="00C1587E">
      <w:pPr>
        <w:pStyle w:val="af0"/>
        <w:spacing w:line="360" w:lineRule="auto"/>
        <w:ind w:firstLine="708"/>
        <w:rPr>
          <w:color w:val="00000A"/>
          <w:sz w:val="28"/>
          <w:szCs w:val="28"/>
        </w:rPr>
      </w:pPr>
      <w:r w:rsidRPr="00056437">
        <w:rPr>
          <w:color w:val="00000A"/>
          <w:sz w:val="28"/>
          <w:szCs w:val="28"/>
        </w:rPr>
        <w:t>Большая буква в именах, отчествах и фамилиях людей, в кличках животных, названиях городов, деревень, рек.</w:t>
      </w:r>
    </w:p>
    <w:p w:rsidR="004553C9" w:rsidRPr="00056437" w:rsidRDefault="004553C9" w:rsidP="00C1587E">
      <w:pPr>
        <w:pStyle w:val="af0"/>
        <w:spacing w:line="360" w:lineRule="auto"/>
        <w:ind w:firstLine="708"/>
        <w:rPr>
          <w:color w:val="00000A"/>
          <w:sz w:val="28"/>
          <w:szCs w:val="28"/>
        </w:rPr>
      </w:pPr>
      <w:r w:rsidRPr="00056437">
        <w:rPr>
          <w:b/>
          <w:color w:val="00000A"/>
          <w:sz w:val="28"/>
          <w:szCs w:val="28"/>
        </w:rPr>
        <w:t>Состав слова (морфемика).</w:t>
      </w:r>
      <w:r w:rsidRPr="00056437">
        <w:rPr>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4553C9" w:rsidRPr="00AC4631" w:rsidRDefault="004553C9" w:rsidP="00C1587E">
      <w:pPr>
        <w:pStyle w:val="af0"/>
        <w:spacing w:line="360" w:lineRule="auto"/>
        <w:ind w:firstLine="708"/>
        <w:rPr>
          <w:sz w:val="28"/>
          <w:szCs w:val="28"/>
        </w:rPr>
      </w:pPr>
      <w:r w:rsidRPr="00056437">
        <w:rPr>
          <w:color w:val="00000A"/>
          <w:sz w:val="28"/>
          <w:szCs w:val="28"/>
        </w:rPr>
        <w:t>Корень</w:t>
      </w:r>
      <w:r w:rsidRPr="00AC4631">
        <w:rPr>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4553C9" w:rsidRPr="00AC4631" w:rsidRDefault="004553C9" w:rsidP="00C1587E">
      <w:pPr>
        <w:pStyle w:val="af0"/>
        <w:spacing w:line="360" w:lineRule="auto"/>
        <w:ind w:firstLine="708"/>
        <w:rPr>
          <w:sz w:val="28"/>
          <w:szCs w:val="28"/>
        </w:rPr>
      </w:pPr>
      <w:r w:rsidRPr="00AC4631">
        <w:rPr>
          <w:sz w:val="28"/>
          <w:szCs w:val="28"/>
        </w:rPr>
        <w:lastRenderedPageBreak/>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4553C9" w:rsidRPr="00056437" w:rsidRDefault="004553C9" w:rsidP="00C1587E">
      <w:pPr>
        <w:pStyle w:val="af0"/>
        <w:spacing w:line="360" w:lineRule="auto"/>
        <w:ind w:firstLine="708"/>
        <w:rPr>
          <w:sz w:val="28"/>
          <w:szCs w:val="28"/>
        </w:rPr>
      </w:pPr>
      <w:r w:rsidRPr="00AC4631">
        <w:rPr>
          <w:sz w:val="28"/>
          <w:szCs w:val="28"/>
        </w:rPr>
        <w:t xml:space="preserve">Приставка. Правописание гласных и согласных в приставках </w:t>
      </w:r>
      <w:r w:rsidRPr="00056437">
        <w:rPr>
          <w:sz w:val="28"/>
          <w:szCs w:val="28"/>
        </w:rPr>
        <w:t xml:space="preserve">в-, о-, об-, до-, за-, на-, над-, с-, от-, под- </w:t>
      </w:r>
      <w:r w:rsidRPr="00AC4631">
        <w:rPr>
          <w:sz w:val="28"/>
          <w:szCs w:val="28"/>
        </w:rPr>
        <w:t xml:space="preserve">и в соответствующих предлогах. Умение отличать приставку от предлога. Разделительный мягкий знак </w:t>
      </w:r>
      <w:r w:rsidRPr="00056437">
        <w:rPr>
          <w:sz w:val="28"/>
          <w:szCs w:val="28"/>
        </w:rPr>
        <w:t>(ь).</w:t>
      </w:r>
    </w:p>
    <w:p w:rsidR="004553C9" w:rsidRPr="00AC4631" w:rsidRDefault="004553C9" w:rsidP="00C1587E">
      <w:pPr>
        <w:pStyle w:val="af0"/>
        <w:spacing w:line="360" w:lineRule="auto"/>
        <w:ind w:firstLine="708"/>
        <w:rPr>
          <w:sz w:val="28"/>
          <w:szCs w:val="28"/>
        </w:rPr>
      </w:pPr>
      <w:r w:rsidRPr="00AC4631">
        <w:rPr>
          <w:sz w:val="28"/>
          <w:szCs w:val="28"/>
        </w:rPr>
        <w:t>Суффикс. Умение подбирать однокоренные слова с приставками и суффиксами. Умение находить суффикс в простых по составу словах.</w:t>
      </w:r>
    </w:p>
    <w:p w:rsidR="004553C9" w:rsidRPr="00056437" w:rsidRDefault="004553C9" w:rsidP="00C1587E">
      <w:pPr>
        <w:pStyle w:val="af0"/>
        <w:spacing w:line="360" w:lineRule="auto"/>
        <w:ind w:firstLine="708"/>
        <w:rPr>
          <w:sz w:val="28"/>
          <w:szCs w:val="28"/>
        </w:rPr>
      </w:pPr>
      <w:r w:rsidRPr="00AC4631">
        <w:rPr>
          <w:sz w:val="28"/>
          <w:szCs w:val="28"/>
        </w:rPr>
        <w:t xml:space="preserve">Предлог. Раздельное написание со словами наиболее распространенных предлогов </w:t>
      </w:r>
      <w:r w:rsidRPr="00056437">
        <w:rPr>
          <w:sz w:val="28"/>
          <w:szCs w:val="28"/>
        </w:rPr>
        <w:t>(в, из, к, на, от, по, с, у).</w:t>
      </w:r>
    </w:p>
    <w:p w:rsidR="004553C9" w:rsidRPr="00AC4631" w:rsidRDefault="004553C9" w:rsidP="00C1587E">
      <w:pPr>
        <w:pStyle w:val="af0"/>
        <w:spacing w:line="360" w:lineRule="auto"/>
        <w:ind w:firstLine="708"/>
        <w:rPr>
          <w:sz w:val="28"/>
          <w:szCs w:val="28"/>
        </w:rPr>
      </w:pPr>
      <w:r w:rsidRPr="00056437">
        <w:rPr>
          <w:b/>
          <w:sz w:val="28"/>
          <w:szCs w:val="28"/>
        </w:rPr>
        <w:t>Морфология.</w:t>
      </w:r>
      <w:r w:rsidRPr="00AC4631">
        <w:rPr>
          <w:sz w:val="28"/>
          <w:szCs w:val="28"/>
        </w:rPr>
        <w:t>Общие сведения о частях речи: имя существительное, имя прилагательное, местоимение, глагол, предлог.</w:t>
      </w:r>
    </w:p>
    <w:p w:rsidR="004553C9" w:rsidRPr="00056437" w:rsidRDefault="004553C9" w:rsidP="00C1587E">
      <w:pPr>
        <w:pStyle w:val="af0"/>
        <w:spacing w:line="360" w:lineRule="auto"/>
        <w:ind w:firstLine="708"/>
        <w:rPr>
          <w:sz w:val="28"/>
          <w:szCs w:val="28"/>
        </w:rPr>
      </w:pPr>
      <w:r w:rsidRPr="00AC4631">
        <w:rPr>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sz w:val="28"/>
          <w:szCs w:val="28"/>
        </w:rPr>
        <w:t>(ь)</w:t>
      </w:r>
      <w:r w:rsidRPr="00AC4631">
        <w:rPr>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sz w:val="28"/>
          <w:szCs w:val="28"/>
        </w:rPr>
        <w:t>(рожь — нож, ночь — мяч, вещь — плащ, мышь — камыш).</w:t>
      </w:r>
    </w:p>
    <w:p w:rsidR="004553C9" w:rsidRPr="00AC4631" w:rsidRDefault="004553C9" w:rsidP="00C1587E">
      <w:pPr>
        <w:pStyle w:val="af0"/>
        <w:spacing w:line="360" w:lineRule="auto"/>
        <w:ind w:firstLine="708"/>
        <w:rPr>
          <w:sz w:val="28"/>
          <w:szCs w:val="28"/>
        </w:rPr>
      </w:pPr>
      <w:r w:rsidRPr="00AC4631">
        <w:rPr>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sz w:val="28"/>
          <w:szCs w:val="28"/>
        </w:rPr>
        <w:t>-мя. -ий, -ин, -ин</w:t>
      </w:r>
      <w:r w:rsidRPr="00AC4631">
        <w:rPr>
          <w:sz w:val="28"/>
          <w:szCs w:val="28"/>
        </w:rPr>
        <w:t>).</w:t>
      </w:r>
    </w:p>
    <w:p w:rsidR="004553C9" w:rsidRPr="00AC4631" w:rsidRDefault="004553C9" w:rsidP="00C1587E">
      <w:pPr>
        <w:pStyle w:val="af0"/>
        <w:spacing w:line="360" w:lineRule="auto"/>
        <w:ind w:firstLine="708"/>
        <w:rPr>
          <w:sz w:val="28"/>
          <w:szCs w:val="28"/>
        </w:rPr>
      </w:pPr>
      <w:r w:rsidRPr="00AC4631">
        <w:rPr>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4553C9" w:rsidRPr="00AC4631" w:rsidRDefault="004553C9" w:rsidP="00C1587E">
      <w:pPr>
        <w:pStyle w:val="af0"/>
        <w:spacing w:line="360" w:lineRule="auto"/>
        <w:ind w:firstLine="708"/>
        <w:rPr>
          <w:sz w:val="28"/>
          <w:szCs w:val="28"/>
        </w:rPr>
      </w:pPr>
      <w:r w:rsidRPr="00AC4631">
        <w:rPr>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sz w:val="28"/>
          <w:szCs w:val="28"/>
        </w:rPr>
        <w:t>ий, -ья, -ье, -ов, -ин</w:t>
      </w:r>
      <w:r w:rsidRPr="00AC4631">
        <w:rPr>
          <w:sz w:val="28"/>
          <w:szCs w:val="28"/>
        </w:rPr>
        <w:t xml:space="preserve">). Правописание окончаний      </w:t>
      </w:r>
      <w:r w:rsidRPr="00056437">
        <w:rPr>
          <w:sz w:val="28"/>
          <w:szCs w:val="28"/>
        </w:rPr>
        <w:t>-ий, -ий, -ая, -ля, -ое, -ее, -ые, -ин</w:t>
      </w:r>
      <w:r w:rsidRPr="00AC4631">
        <w:rPr>
          <w:sz w:val="28"/>
          <w:szCs w:val="28"/>
        </w:rPr>
        <w:t xml:space="preserve">. Правописание безударных окончаний имен прилагательных (кроме прилагательных с основой на </w:t>
      </w:r>
      <w:r w:rsidRPr="00056437">
        <w:rPr>
          <w:sz w:val="28"/>
          <w:szCs w:val="28"/>
        </w:rPr>
        <w:t>шипящие и ц</w:t>
      </w:r>
      <w:r w:rsidRPr="00AC4631">
        <w:rPr>
          <w:sz w:val="28"/>
          <w:szCs w:val="28"/>
        </w:rPr>
        <w:t>).</w:t>
      </w:r>
    </w:p>
    <w:p w:rsidR="004553C9" w:rsidRPr="00056437" w:rsidRDefault="004553C9" w:rsidP="00C1587E">
      <w:pPr>
        <w:pStyle w:val="af0"/>
        <w:spacing w:line="360" w:lineRule="auto"/>
        <w:ind w:firstLine="708"/>
        <w:rPr>
          <w:sz w:val="28"/>
          <w:szCs w:val="28"/>
        </w:rPr>
      </w:pPr>
      <w:r w:rsidRPr="00AC4631">
        <w:rPr>
          <w:sz w:val="28"/>
          <w:szCs w:val="28"/>
        </w:rPr>
        <w:lastRenderedPageBreak/>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sz w:val="28"/>
          <w:szCs w:val="28"/>
        </w:rPr>
        <w:t>(меня, мною, у него, с ней, о нем).</w:t>
      </w:r>
    </w:p>
    <w:p w:rsidR="004553C9" w:rsidRPr="00AC4631" w:rsidRDefault="004553C9" w:rsidP="00C1587E">
      <w:pPr>
        <w:pStyle w:val="af0"/>
        <w:spacing w:line="360" w:lineRule="auto"/>
        <w:ind w:firstLine="708"/>
        <w:rPr>
          <w:sz w:val="28"/>
          <w:szCs w:val="28"/>
        </w:rPr>
      </w:pPr>
      <w:r w:rsidRPr="00AC4631">
        <w:rPr>
          <w:sz w:val="28"/>
          <w:szCs w:val="28"/>
        </w:rPr>
        <w:t xml:space="preserve">Глагол. Его значение, вопросы. Время глагола: настоящее, прошедшее, будущее. </w:t>
      </w:r>
      <w:r w:rsidRPr="00056437">
        <w:rPr>
          <w:sz w:val="28"/>
          <w:szCs w:val="28"/>
        </w:rPr>
        <w:t>Не</w:t>
      </w:r>
      <w:r w:rsidRPr="00AC4631">
        <w:rPr>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sz w:val="28"/>
          <w:szCs w:val="28"/>
        </w:rPr>
        <w:t>(-ешь).</w:t>
      </w:r>
      <w:r w:rsidRPr="00AC4631">
        <w:rPr>
          <w:sz w:val="28"/>
          <w:szCs w:val="28"/>
        </w:rPr>
        <w:t xml:space="preserve"> Изменение глаголов в прошедшем времени по родам и числам. Знакомство с глаголами на </w:t>
      </w:r>
      <w:r w:rsidRPr="00056437">
        <w:rPr>
          <w:sz w:val="28"/>
          <w:szCs w:val="28"/>
        </w:rPr>
        <w:t>-ся(-сь)</w:t>
      </w:r>
      <w:r w:rsidRPr="00AC4631">
        <w:rPr>
          <w:sz w:val="28"/>
          <w:szCs w:val="28"/>
        </w:rPr>
        <w:t xml:space="preserve"> и правописание </w:t>
      </w:r>
      <w:r w:rsidRPr="00056437">
        <w:rPr>
          <w:sz w:val="28"/>
          <w:szCs w:val="28"/>
        </w:rPr>
        <w:t>-шься. -тся, -ться</w:t>
      </w:r>
      <w:r w:rsidRPr="00AC4631">
        <w:rPr>
          <w:sz w:val="28"/>
          <w:szCs w:val="28"/>
        </w:rPr>
        <w:t>.</w:t>
      </w:r>
    </w:p>
    <w:p w:rsidR="004553C9" w:rsidRPr="00AC4631" w:rsidRDefault="004553C9" w:rsidP="00C1587E">
      <w:pPr>
        <w:pStyle w:val="af0"/>
        <w:spacing w:line="360" w:lineRule="auto"/>
        <w:ind w:firstLine="708"/>
        <w:rPr>
          <w:sz w:val="28"/>
          <w:szCs w:val="28"/>
        </w:rPr>
      </w:pPr>
      <w:r w:rsidRPr="00056437">
        <w:rPr>
          <w:b/>
          <w:sz w:val="28"/>
          <w:szCs w:val="28"/>
        </w:rPr>
        <w:t>Лексика.</w:t>
      </w:r>
      <w:r w:rsidRPr="00AC4631">
        <w:rPr>
          <w:sz w:val="28"/>
          <w:szCs w:val="28"/>
        </w:rPr>
        <w:t xml:space="preserve"> Слова, обозначающие предметы и отвечающие на вопросы </w:t>
      </w:r>
      <w:r w:rsidRPr="00056437">
        <w:rPr>
          <w:sz w:val="28"/>
          <w:szCs w:val="28"/>
        </w:rPr>
        <w:t xml:space="preserve">кто? что? </w:t>
      </w:r>
      <w:r w:rsidRPr="00AC4631">
        <w:rPr>
          <w:sz w:val="28"/>
          <w:szCs w:val="28"/>
        </w:rPr>
        <w:t xml:space="preserve">Слова, обозначающие признаки предметов и отвечающие на вопросы </w:t>
      </w:r>
      <w:r w:rsidRPr="00056437">
        <w:rPr>
          <w:sz w:val="28"/>
          <w:szCs w:val="28"/>
        </w:rPr>
        <w:t>какой? какая? какое? какие?</w:t>
      </w:r>
      <w:r w:rsidRPr="00AC4631">
        <w:rPr>
          <w:sz w:val="28"/>
          <w:szCs w:val="28"/>
        </w:rPr>
        <w:t xml:space="preserve"> Слова, обозначающие действия предметов и отвечающие на вопросы </w:t>
      </w:r>
      <w:r w:rsidRPr="00056437">
        <w:rPr>
          <w:sz w:val="28"/>
          <w:szCs w:val="28"/>
        </w:rPr>
        <w:t>что делает? что делал? что сделает? что сделал?</w:t>
      </w:r>
      <w:r w:rsidRPr="00AC4631">
        <w:rPr>
          <w:sz w:val="28"/>
          <w:szCs w:val="28"/>
        </w:rPr>
        <w:t xml:space="preserve"> Умение ставить вопросы к словам.</w:t>
      </w:r>
    </w:p>
    <w:p w:rsidR="004553C9" w:rsidRPr="00056437" w:rsidRDefault="004553C9" w:rsidP="00C1587E">
      <w:pPr>
        <w:pStyle w:val="af0"/>
        <w:spacing w:line="360" w:lineRule="auto"/>
        <w:ind w:firstLine="708"/>
        <w:rPr>
          <w:sz w:val="28"/>
          <w:szCs w:val="28"/>
        </w:rPr>
      </w:pPr>
      <w:r w:rsidRPr="00AC4631">
        <w:rPr>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4553C9" w:rsidRPr="00AC4631" w:rsidRDefault="004553C9" w:rsidP="00C1587E">
      <w:pPr>
        <w:pStyle w:val="af0"/>
        <w:spacing w:line="360" w:lineRule="auto"/>
        <w:ind w:firstLine="708"/>
        <w:rPr>
          <w:sz w:val="28"/>
          <w:szCs w:val="28"/>
        </w:rPr>
      </w:pPr>
      <w:r w:rsidRPr="00056437">
        <w:rPr>
          <w:b/>
          <w:sz w:val="28"/>
          <w:szCs w:val="28"/>
        </w:rPr>
        <w:t>Синтаксис.</w:t>
      </w:r>
      <w:r w:rsidRPr="00AC4631">
        <w:rPr>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4553C9" w:rsidRPr="00AC4631" w:rsidRDefault="004553C9" w:rsidP="00C1587E">
      <w:pPr>
        <w:pStyle w:val="af0"/>
        <w:spacing w:line="360" w:lineRule="auto"/>
        <w:ind w:firstLine="708"/>
        <w:rPr>
          <w:sz w:val="28"/>
          <w:szCs w:val="28"/>
        </w:rPr>
      </w:pPr>
      <w:r w:rsidRPr="00AC4631">
        <w:rPr>
          <w:sz w:val="28"/>
          <w:szCs w:val="28"/>
        </w:rPr>
        <w:t>Предложения повествовательные, вопросительные, восклицательные выделить голосом важные по смыслу слова в предложении.</w:t>
      </w:r>
    </w:p>
    <w:p w:rsidR="004553C9" w:rsidRPr="00AC4631" w:rsidRDefault="004553C9" w:rsidP="00C1587E">
      <w:pPr>
        <w:pStyle w:val="af0"/>
        <w:spacing w:line="360" w:lineRule="auto"/>
        <w:ind w:firstLine="708"/>
        <w:rPr>
          <w:sz w:val="28"/>
          <w:szCs w:val="28"/>
        </w:rPr>
      </w:pPr>
      <w:r w:rsidRPr="00AC4631">
        <w:rPr>
          <w:sz w:val="28"/>
          <w:szCs w:val="28"/>
        </w:rPr>
        <w:t>Главные члены предложения: подлежащее и сказуемое. Второстепенные члены предложения (без разделения на виды).</w:t>
      </w:r>
    </w:p>
    <w:p w:rsidR="004553C9" w:rsidRPr="00056437" w:rsidRDefault="004553C9" w:rsidP="00C1587E">
      <w:pPr>
        <w:pStyle w:val="af0"/>
        <w:spacing w:line="360" w:lineRule="auto"/>
        <w:ind w:firstLine="708"/>
        <w:rPr>
          <w:sz w:val="28"/>
          <w:szCs w:val="28"/>
        </w:rPr>
      </w:pPr>
      <w:r w:rsidRPr="00AC4631">
        <w:rPr>
          <w:sz w:val="28"/>
          <w:szCs w:val="28"/>
        </w:rPr>
        <w:t xml:space="preserve">Предложения с однородными членами с союзами и (без перечисления), </w:t>
      </w:r>
      <w:r w:rsidRPr="00056437">
        <w:rPr>
          <w:sz w:val="28"/>
          <w:szCs w:val="28"/>
        </w:rPr>
        <w:t xml:space="preserve">а, но </w:t>
      </w:r>
      <w:r w:rsidRPr="00AC4631">
        <w:rPr>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w:t>
      </w:r>
      <w:r w:rsidRPr="00AC4631">
        <w:rPr>
          <w:sz w:val="28"/>
          <w:szCs w:val="28"/>
        </w:rPr>
        <w:lastRenderedPageBreak/>
        <w:t xml:space="preserve">предложениях. Умение составить сложное предложение и поставить запятую перед союзами </w:t>
      </w:r>
      <w:r w:rsidRPr="00056437">
        <w:rPr>
          <w:sz w:val="28"/>
          <w:szCs w:val="28"/>
        </w:rPr>
        <w:t>и, а, но.</w:t>
      </w:r>
    </w:p>
    <w:p w:rsidR="004553C9" w:rsidRPr="00AC4631" w:rsidRDefault="004553C9" w:rsidP="00C1587E">
      <w:pPr>
        <w:pStyle w:val="af0"/>
        <w:spacing w:line="360" w:lineRule="auto"/>
        <w:ind w:firstLine="708"/>
        <w:rPr>
          <w:sz w:val="28"/>
          <w:szCs w:val="28"/>
        </w:rPr>
      </w:pPr>
      <w:r w:rsidRPr="00AC4631">
        <w:rPr>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4553C9" w:rsidRPr="00E22624" w:rsidRDefault="004553C9" w:rsidP="00C1587E">
      <w:pPr>
        <w:pStyle w:val="af0"/>
        <w:spacing w:line="360" w:lineRule="auto"/>
        <w:ind w:firstLine="708"/>
        <w:rPr>
          <w:b/>
          <w:i/>
          <w:sz w:val="28"/>
          <w:szCs w:val="28"/>
        </w:rPr>
      </w:pPr>
      <w:r w:rsidRPr="00E22624">
        <w:rPr>
          <w:b/>
          <w:i/>
          <w:sz w:val="28"/>
          <w:szCs w:val="28"/>
        </w:rPr>
        <w:t>2.Развитие речи</w:t>
      </w:r>
    </w:p>
    <w:p w:rsidR="004553C9" w:rsidRPr="00AC4631" w:rsidRDefault="004553C9" w:rsidP="00C1587E">
      <w:pPr>
        <w:pStyle w:val="af0"/>
        <w:spacing w:line="360" w:lineRule="auto"/>
        <w:ind w:firstLine="708"/>
        <w:rPr>
          <w:sz w:val="28"/>
          <w:szCs w:val="28"/>
        </w:rPr>
      </w:pPr>
      <w:r w:rsidRPr="00056437">
        <w:rPr>
          <w:b/>
          <w:sz w:val="28"/>
          <w:szCs w:val="28"/>
        </w:rPr>
        <w:t>Уточнение и обогащение словаря.</w:t>
      </w:r>
      <w:r w:rsidRPr="00AC4631">
        <w:rPr>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553C9" w:rsidRPr="00AC4631" w:rsidRDefault="004553C9" w:rsidP="00C1587E">
      <w:pPr>
        <w:pStyle w:val="af0"/>
        <w:spacing w:line="360" w:lineRule="auto"/>
        <w:ind w:firstLine="708"/>
        <w:rPr>
          <w:sz w:val="28"/>
          <w:szCs w:val="28"/>
        </w:rPr>
      </w:pPr>
      <w:r w:rsidRPr="00AC4631">
        <w:rPr>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4553C9" w:rsidRPr="00AC4631" w:rsidRDefault="004553C9" w:rsidP="00C1587E">
      <w:pPr>
        <w:pStyle w:val="af0"/>
        <w:spacing w:line="360" w:lineRule="auto"/>
        <w:ind w:firstLine="708"/>
        <w:rPr>
          <w:sz w:val="28"/>
          <w:szCs w:val="28"/>
        </w:rPr>
      </w:pPr>
      <w:r w:rsidRPr="00AC4631">
        <w:rPr>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4553C9" w:rsidRPr="00AC4631" w:rsidRDefault="004553C9" w:rsidP="00C1587E">
      <w:pPr>
        <w:pStyle w:val="af0"/>
        <w:spacing w:line="360" w:lineRule="auto"/>
        <w:ind w:firstLine="708"/>
        <w:rPr>
          <w:sz w:val="28"/>
          <w:szCs w:val="28"/>
        </w:rPr>
      </w:pPr>
      <w:r w:rsidRPr="00056437">
        <w:rPr>
          <w:b/>
          <w:sz w:val="28"/>
          <w:szCs w:val="28"/>
        </w:rPr>
        <w:t>Развитие связной речи.</w:t>
      </w:r>
      <w:r w:rsidRPr="00AC4631">
        <w:rPr>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w:t>
      </w:r>
      <w:r w:rsidRPr="00AC4631">
        <w:rPr>
          <w:sz w:val="28"/>
          <w:szCs w:val="28"/>
        </w:rPr>
        <w:lastRenderedPageBreak/>
        <w:t>прямой речью; сложных предложений с придаточными причинами, цели, времени, места.</w:t>
      </w:r>
    </w:p>
    <w:p w:rsidR="004553C9" w:rsidRPr="00AC4631" w:rsidRDefault="004553C9" w:rsidP="00C1587E">
      <w:pPr>
        <w:pStyle w:val="af0"/>
        <w:spacing w:line="360" w:lineRule="auto"/>
        <w:ind w:firstLine="708"/>
        <w:rPr>
          <w:sz w:val="28"/>
          <w:szCs w:val="28"/>
        </w:rPr>
      </w:pPr>
      <w:r w:rsidRPr="00AC4631">
        <w:rPr>
          <w:sz w:val="28"/>
          <w:szCs w:val="28"/>
        </w:rPr>
        <w:t>Овладение краткими и полными ответами на вопросы. Составление вопросов устно и письменно.</w:t>
      </w:r>
    </w:p>
    <w:p w:rsidR="004553C9" w:rsidRPr="00AC4631" w:rsidRDefault="004553C9" w:rsidP="00C1587E">
      <w:pPr>
        <w:pStyle w:val="af0"/>
        <w:spacing w:line="360" w:lineRule="auto"/>
        <w:ind w:firstLine="708"/>
        <w:rPr>
          <w:sz w:val="28"/>
          <w:szCs w:val="28"/>
        </w:rPr>
      </w:pPr>
      <w:r w:rsidRPr="00AC4631">
        <w:rPr>
          <w:sz w:val="28"/>
          <w:szCs w:val="28"/>
        </w:rPr>
        <w:t>Составление диалогов в форме вопросов и ответов с использованием тематического словаря.</w:t>
      </w:r>
    </w:p>
    <w:p w:rsidR="004553C9" w:rsidRPr="00AC4631" w:rsidRDefault="004553C9" w:rsidP="00C1587E">
      <w:pPr>
        <w:pStyle w:val="af0"/>
        <w:spacing w:line="360" w:lineRule="auto"/>
        <w:ind w:firstLine="708"/>
        <w:rPr>
          <w:sz w:val="28"/>
          <w:szCs w:val="28"/>
        </w:rPr>
      </w:pPr>
      <w:r w:rsidRPr="00AC4631">
        <w:rPr>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4553C9" w:rsidRPr="00AC4631" w:rsidRDefault="004553C9" w:rsidP="00C1587E">
      <w:pPr>
        <w:pStyle w:val="af0"/>
        <w:spacing w:line="360" w:lineRule="auto"/>
        <w:ind w:firstLine="708"/>
        <w:rPr>
          <w:sz w:val="28"/>
          <w:szCs w:val="28"/>
        </w:rPr>
      </w:pPr>
      <w:r w:rsidRPr="00AC4631">
        <w:rPr>
          <w:sz w:val="28"/>
          <w:szCs w:val="28"/>
        </w:rPr>
        <w:t>Введение в рассказы элементов описания.</w:t>
      </w:r>
    </w:p>
    <w:p w:rsidR="004553C9" w:rsidRPr="00AC4631" w:rsidRDefault="004553C9" w:rsidP="00C1587E">
      <w:pPr>
        <w:pStyle w:val="af0"/>
        <w:spacing w:line="360" w:lineRule="auto"/>
        <w:ind w:firstLine="708"/>
        <w:rPr>
          <w:sz w:val="28"/>
          <w:szCs w:val="28"/>
        </w:rPr>
      </w:pPr>
      <w:r w:rsidRPr="00AC4631">
        <w:rPr>
          <w:sz w:val="28"/>
          <w:szCs w:val="28"/>
        </w:rPr>
        <w:t>Понятие об изложении. Изложение под руководством учителя, по готовому и коллективно составленному плану.</w:t>
      </w:r>
    </w:p>
    <w:p w:rsidR="004553C9" w:rsidRPr="00AC4631" w:rsidRDefault="004553C9" w:rsidP="00C1587E">
      <w:pPr>
        <w:pStyle w:val="af0"/>
        <w:spacing w:line="360" w:lineRule="auto"/>
        <w:ind w:firstLine="708"/>
        <w:rPr>
          <w:sz w:val="28"/>
          <w:szCs w:val="28"/>
        </w:rPr>
      </w:pPr>
      <w:r w:rsidRPr="00AC4631">
        <w:rPr>
          <w:sz w:val="28"/>
          <w:szCs w:val="28"/>
        </w:rPr>
        <w:t>Выражение связи между частями текста и</w:t>
      </w:r>
      <w:r>
        <w:rPr>
          <w:sz w:val="28"/>
          <w:szCs w:val="28"/>
        </w:rPr>
        <w:t xml:space="preserve"> предложениями с помощью слов «</w:t>
      </w:r>
      <w:r w:rsidRPr="00AC4631">
        <w:rPr>
          <w:sz w:val="28"/>
          <w:szCs w:val="28"/>
        </w:rPr>
        <w:t>вдруг, потом, однажды, вокруг, неожиданно и т.п.».</w:t>
      </w:r>
    </w:p>
    <w:p w:rsidR="004553C9" w:rsidRPr="00AC4631" w:rsidRDefault="004553C9" w:rsidP="00C1587E">
      <w:pPr>
        <w:pStyle w:val="af0"/>
        <w:spacing w:line="360" w:lineRule="auto"/>
        <w:ind w:firstLine="708"/>
        <w:rPr>
          <w:sz w:val="28"/>
          <w:szCs w:val="28"/>
        </w:rPr>
      </w:pPr>
      <w:r w:rsidRPr="00AC4631">
        <w:rPr>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4553C9" w:rsidRPr="00AC4631" w:rsidRDefault="004553C9" w:rsidP="00C1587E">
      <w:pPr>
        <w:pStyle w:val="af0"/>
        <w:spacing w:line="360" w:lineRule="auto"/>
        <w:ind w:firstLine="708"/>
        <w:rPr>
          <w:sz w:val="28"/>
          <w:szCs w:val="28"/>
        </w:rPr>
      </w:pPr>
      <w:r w:rsidRPr="00AC4631">
        <w:rPr>
          <w:sz w:val="28"/>
          <w:szCs w:val="28"/>
        </w:rPr>
        <w:t xml:space="preserve">Подробный и сжатый рассказ (сочинение) по картинке и серии картинок. </w:t>
      </w:r>
    </w:p>
    <w:p w:rsidR="004553C9" w:rsidRPr="00AC4631" w:rsidRDefault="004553C9" w:rsidP="00C1587E">
      <w:pPr>
        <w:pStyle w:val="af0"/>
        <w:spacing w:line="360" w:lineRule="auto"/>
        <w:ind w:firstLine="708"/>
        <w:rPr>
          <w:sz w:val="28"/>
          <w:szCs w:val="28"/>
        </w:rPr>
      </w:pPr>
      <w:r w:rsidRPr="00AC4631">
        <w:rPr>
          <w:sz w:val="28"/>
          <w:szCs w:val="28"/>
        </w:rPr>
        <w:t>Построение устного ответа по учебному материалу (специфика учебно-деловой речи).</w:t>
      </w:r>
    </w:p>
    <w:p w:rsidR="004553C9" w:rsidRPr="00AC4631" w:rsidRDefault="004553C9" w:rsidP="00C1587E">
      <w:pPr>
        <w:pStyle w:val="af0"/>
        <w:spacing w:line="360" w:lineRule="auto"/>
        <w:ind w:firstLine="708"/>
        <w:rPr>
          <w:sz w:val="28"/>
          <w:szCs w:val="28"/>
        </w:rPr>
      </w:pPr>
      <w:r w:rsidRPr="00056437">
        <w:rPr>
          <w:b/>
          <w:sz w:val="28"/>
          <w:szCs w:val="28"/>
        </w:rPr>
        <w:t xml:space="preserve">Речевой этикет. </w:t>
      </w:r>
      <w:r w:rsidRPr="00AC4631">
        <w:rPr>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4553C9" w:rsidRPr="00AC4631" w:rsidRDefault="004553C9" w:rsidP="00C1587E">
      <w:pPr>
        <w:pStyle w:val="af0"/>
        <w:spacing w:line="360" w:lineRule="auto"/>
        <w:ind w:firstLine="708"/>
        <w:rPr>
          <w:sz w:val="28"/>
          <w:szCs w:val="28"/>
        </w:rPr>
      </w:pPr>
      <w:r w:rsidRPr="00056437">
        <w:rPr>
          <w:b/>
          <w:sz w:val="28"/>
          <w:szCs w:val="28"/>
        </w:rPr>
        <w:t>Текст.</w:t>
      </w:r>
      <w:r w:rsidRPr="00AC4631">
        <w:rPr>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4553C9" w:rsidRPr="00AC4631" w:rsidRDefault="004553C9" w:rsidP="00C1587E">
      <w:pPr>
        <w:pStyle w:val="af0"/>
        <w:spacing w:line="360" w:lineRule="auto"/>
        <w:ind w:firstLine="708"/>
        <w:rPr>
          <w:sz w:val="28"/>
          <w:szCs w:val="28"/>
        </w:rPr>
      </w:pPr>
      <w:r w:rsidRPr="00AC4631">
        <w:rPr>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4553C9" w:rsidRPr="00AC4631" w:rsidRDefault="004553C9" w:rsidP="00C1587E">
      <w:pPr>
        <w:pStyle w:val="af0"/>
        <w:spacing w:line="360" w:lineRule="auto"/>
        <w:ind w:firstLine="708"/>
        <w:rPr>
          <w:sz w:val="28"/>
          <w:szCs w:val="28"/>
        </w:rPr>
      </w:pPr>
      <w:r w:rsidRPr="00AC4631">
        <w:rPr>
          <w:sz w:val="28"/>
          <w:szCs w:val="28"/>
        </w:rPr>
        <w:lastRenderedPageBreak/>
        <w:t>Работа над композицией составляемого рассказа (начало, середина, конец).</w:t>
      </w:r>
    </w:p>
    <w:p w:rsidR="004553C9" w:rsidRPr="00056437" w:rsidRDefault="004553C9" w:rsidP="00C1587E">
      <w:pPr>
        <w:pStyle w:val="af0"/>
        <w:spacing w:line="360" w:lineRule="auto"/>
        <w:ind w:firstLine="708"/>
        <w:rPr>
          <w:sz w:val="28"/>
          <w:szCs w:val="28"/>
        </w:rPr>
      </w:pPr>
      <w:r w:rsidRPr="00056437">
        <w:rPr>
          <w:sz w:val="28"/>
          <w:szCs w:val="28"/>
        </w:rPr>
        <w:t>План текста. Составление планов к данным текстам. Создание собственных текстов по предложенным планам.</w:t>
      </w:r>
    </w:p>
    <w:p w:rsidR="004553C9" w:rsidRPr="00E22624" w:rsidRDefault="004553C9" w:rsidP="00C1587E">
      <w:pPr>
        <w:pStyle w:val="af0"/>
        <w:spacing w:line="360" w:lineRule="auto"/>
        <w:ind w:firstLine="567"/>
        <w:rPr>
          <w:b/>
          <w:i/>
          <w:spacing w:val="2"/>
          <w:sz w:val="28"/>
          <w:szCs w:val="28"/>
        </w:rPr>
      </w:pPr>
      <w:r w:rsidRPr="00E22624">
        <w:rPr>
          <w:b/>
          <w:i/>
          <w:spacing w:val="2"/>
          <w:sz w:val="28"/>
          <w:szCs w:val="28"/>
        </w:rPr>
        <w:t>3. Литературное чтение</w:t>
      </w:r>
    </w:p>
    <w:p w:rsidR="004553C9" w:rsidRPr="00056437" w:rsidRDefault="004553C9" w:rsidP="00C1587E">
      <w:pPr>
        <w:pStyle w:val="af0"/>
        <w:spacing w:line="360" w:lineRule="auto"/>
        <w:ind w:firstLine="708"/>
        <w:rPr>
          <w:i/>
          <w:sz w:val="28"/>
          <w:szCs w:val="28"/>
        </w:rPr>
      </w:pPr>
      <w:r w:rsidRPr="00056437">
        <w:rPr>
          <w:i/>
          <w:sz w:val="28"/>
          <w:szCs w:val="28"/>
        </w:rPr>
        <w:t>Виды речевой и читательской деятельности</w:t>
      </w:r>
    </w:p>
    <w:p w:rsidR="004553C9" w:rsidRPr="00056437" w:rsidRDefault="004553C9" w:rsidP="00C1587E">
      <w:pPr>
        <w:pStyle w:val="af0"/>
        <w:spacing w:line="360" w:lineRule="auto"/>
        <w:ind w:firstLine="708"/>
        <w:rPr>
          <w:i/>
          <w:sz w:val="28"/>
          <w:szCs w:val="28"/>
        </w:rPr>
      </w:pPr>
      <w:r w:rsidRPr="00056437">
        <w:rPr>
          <w:i/>
          <w:sz w:val="28"/>
          <w:szCs w:val="28"/>
        </w:rPr>
        <w:t>Чтение</w:t>
      </w:r>
    </w:p>
    <w:p w:rsidR="004553C9" w:rsidRPr="0082734E" w:rsidRDefault="004553C9" w:rsidP="00C1587E">
      <w:pPr>
        <w:pStyle w:val="af0"/>
        <w:spacing w:line="360" w:lineRule="auto"/>
        <w:ind w:firstLine="567"/>
        <w:rPr>
          <w:sz w:val="28"/>
          <w:szCs w:val="28"/>
        </w:rPr>
      </w:pPr>
      <w:r w:rsidRPr="0082734E">
        <w:rPr>
          <w:b/>
          <w:bCs/>
          <w:sz w:val="28"/>
          <w:szCs w:val="28"/>
        </w:rPr>
        <w:t>Чтение вслух.</w:t>
      </w:r>
      <w:r w:rsidRPr="0082734E">
        <w:rPr>
          <w:sz w:val="28"/>
          <w:szCs w:val="28"/>
        </w:rPr>
        <w:t xml:space="preserve"> Постепенный переход от слогового к плав</w:t>
      </w:r>
      <w:r w:rsidRPr="0082734E">
        <w:rPr>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553C9" w:rsidRPr="0082734E" w:rsidRDefault="004553C9" w:rsidP="00C1587E">
      <w:pPr>
        <w:pStyle w:val="af0"/>
        <w:spacing w:line="360" w:lineRule="auto"/>
        <w:ind w:firstLine="567"/>
        <w:rPr>
          <w:spacing w:val="-2"/>
          <w:sz w:val="28"/>
          <w:szCs w:val="28"/>
        </w:rPr>
      </w:pPr>
      <w:r w:rsidRPr="0082734E">
        <w:rPr>
          <w:b/>
          <w:bCs/>
          <w:sz w:val="28"/>
          <w:szCs w:val="28"/>
        </w:rPr>
        <w:t>Чтение про себя.</w:t>
      </w:r>
      <w:r w:rsidRPr="0082734E">
        <w:rPr>
          <w:sz w:val="28"/>
          <w:szCs w:val="28"/>
        </w:rPr>
        <w:t xml:space="preserve"> Осознание смысла произведения при </w:t>
      </w:r>
      <w:r w:rsidRPr="0082734E">
        <w:rPr>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spacing w:val="-2"/>
          <w:sz w:val="28"/>
          <w:szCs w:val="28"/>
        </w:rPr>
        <w:t>др.</w:t>
      </w:r>
    </w:p>
    <w:p w:rsidR="004553C9" w:rsidRPr="0082734E" w:rsidRDefault="004553C9" w:rsidP="00C1587E">
      <w:pPr>
        <w:pStyle w:val="af0"/>
        <w:spacing w:line="360" w:lineRule="auto"/>
        <w:ind w:firstLine="567"/>
        <w:rPr>
          <w:sz w:val="28"/>
          <w:szCs w:val="28"/>
        </w:rPr>
      </w:pPr>
      <w:r w:rsidRPr="0082734E">
        <w:rPr>
          <w:b/>
          <w:bCs/>
          <w:sz w:val="28"/>
          <w:szCs w:val="28"/>
        </w:rPr>
        <w:t>Работа с разными видами текста.</w:t>
      </w:r>
      <w:r w:rsidRPr="0082734E">
        <w:rPr>
          <w:sz w:val="28"/>
          <w:szCs w:val="28"/>
        </w:rPr>
        <w:t xml:space="preserve"> Общее представление </w:t>
      </w:r>
      <w:r w:rsidRPr="0082734E">
        <w:rPr>
          <w:spacing w:val="2"/>
          <w:sz w:val="28"/>
          <w:szCs w:val="28"/>
        </w:rPr>
        <w:t xml:space="preserve">о разных видах текста: художественный, учебный, научно-популярный, их сравнение. </w:t>
      </w:r>
      <w:r w:rsidRPr="0082734E">
        <w:rPr>
          <w:sz w:val="28"/>
          <w:szCs w:val="28"/>
        </w:rPr>
        <w:t>Определение целей создания этих видов текста. Особенности фольклорного текста.</w:t>
      </w:r>
    </w:p>
    <w:p w:rsidR="004553C9" w:rsidRPr="0082734E" w:rsidRDefault="004553C9" w:rsidP="00C1587E">
      <w:pPr>
        <w:pStyle w:val="af0"/>
        <w:spacing w:line="360" w:lineRule="auto"/>
        <w:ind w:firstLine="567"/>
        <w:rPr>
          <w:sz w:val="28"/>
          <w:szCs w:val="28"/>
        </w:rPr>
      </w:pPr>
      <w:r w:rsidRPr="0082734E">
        <w:rPr>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553C9" w:rsidRPr="0082734E" w:rsidRDefault="004553C9" w:rsidP="00C1587E">
      <w:pPr>
        <w:pStyle w:val="af0"/>
        <w:spacing w:line="360" w:lineRule="auto"/>
        <w:ind w:firstLine="567"/>
        <w:rPr>
          <w:sz w:val="28"/>
          <w:szCs w:val="28"/>
        </w:rPr>
      </w:pPr>
      <w:r w:rsidRPr="0082734E">
        <w:rPr>
          <w:spacing w:val="-2"/>
          <w:sz w:val="28"/>
          <w:szCs w:val="28"/>
        </w:rPr>
        <w:t>Самостоятельное определение темы, главной мысли, струк</w:t>
      </w:r>
      <w:r w:rsidRPr="0082734E">
        <w:rPr>
          <w:sz w:val="28"/>
          <w:szCs w:val="28"/>
        </w:rPr>
        <w:t>туры текста; деление текста на смысловые части, их озаглавливание. Умение работать с разными видами информации.</w:t>
      </w:r>
    </w:p>
    <w:p w:rsidR="004553C9" w:rsidRPr="0082734E" w:rsidRDefault="004553C9" w:rsidP="00C1587E">
      <w:pPr>
        <w:pStyle w:val="af0"/>
        <w:spacing w:line="360" w:lineRule="auto"/>
        <w:ind w:firstLine="567"/>
        <w:rPr>
          <w:sz w:val="28"/>
          <w:szCs w:val="28"/>
        </w:rPr>
      </w:pPr>
      <w:r w:rsidRPr="0082734E">
        <w:rPr>
          <w:spacing w:val="2"/>
          <w:sz w:val="28"/>
          <w:szCs w:val="28"/>
        </w:rPr>
        <w:t xml:space="preserve">Участие в коллективном обсуждении: умение отвечать </w:t>
      </w:r>
      <w:r w:rsidRPr="0082734E">
        <w:rPr>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sz w:val="28"/>
          <w:szCs w:val="28"/>
        </w:rPr>
        <w:softHyphen/>
        <w:t>изобразительных материалов.</w:t>
      </w:r>
    </w:p>
    <w:p w:rsidR="004553C9" w:rsidRPr="0082734E" w:rsidRDefault="004553C9" w:rsidP="00C1587E">
      <w:pPr>
        <w:pStyle w:val="af0"/>
        <w:spacing w:line="360" w:lineRule="auto"/>
        <w:ind w:firstLine="567"/>
        <w:rPr>
          <w:sz w:val="28"/>
          <w:szCs w:val="28"/>
        </w:rPr>
      </w:pPr>
      <w:r w:rsidRPr="0082734E">
        <w:rPr>
          <w:b/>
          <w:bCs/>
          <w:spacing w:val="2"/>
          <w:sz w:val="28"/>
          <w:szCs w:val="28"/>
        </w:rPr>
        <w:t>Библиографическая культура.</w:t>
      </w:r>
      <w:r w:rsidRPr="0082734E">
        <w:rPr>
          <w:spacing w:val="2"/>
          <w:sz w:val="28"/>
          <w:szCs w:val="28"/>
        </w:rPr>
        <w:t xml:space="preserve"> Книга как особый вид</w:t>
      </w:r>
      <w:r w:rsidRPr="0082734E">
        <w:rPr>
          <w:sz w:val="28"/>
          <w:szCs w:val="28"/>
        </w:rPr>
        <w:t xml:space="preserve">искусства. Книга как источник необходимых знаний. Книга учебная, художественная, справочная. </w:t>
      </w:r>
      <w:r w:rsidRPr="0082734E">
        <w:rPr>
          <w:sz w:val="28"/>
          <w:szCs w:val="28"/>
        </w:rPr>
        <w:lastRenderedPageBreak/>
        <w:t xml:space="preserve">Элементы </w:t>
      </w:r>
      <w:r w:rsidRPr="0082734E">
        <w:rPr>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sz w:val="28"/>
          <w:szCs w:val="28"/>
        </w:rPr>
        <w:t>её справочно</w:t>
      </w:r>
      <w:r w:rsidRPr="0082734E">
        <w:rPr>
          <w:sz w:val="28"/>
          <w:szCs w:val="28"/>
        </w:rPr>
        <w:softHyphen/>
        <w:t>иллюстративный материал).</w:t>
      </w:r>
    </w:p>
    <w:p w:rsidR="004553C9" w:rsidRPr="0082734E" w:rsidRDefault="004553C9" w:rsidP="00C1587E">
      <w:pPr>
        <w:pStyle w:val="af0"/>
        <w:spacing w:line="360" w:lineRule="auto"/>
        <w:ind w:firstLine="567"/>
        <w:rPr>
          <w:sz w:val="28"/>
          <w:szCs w:val="28"/>
        </w:rPr>
      </w:pPr>
      <w:r w:rsidRPr="0082734E">
        <w:rPr>
          <w:spacing w:val="-2"/>
          <w:sz w:val="28"/>
          <w:szCs w:val="28"/>
        </w:rPr>
        <w:t>Типы книг (изданий): книга</w:t>
      </w:r>
      <w:r w:rsidRPr="0082734E">
        <w:rPr>
          <w:spacing w:val="-2"/>
          <w:sz w:val="28"/>
          <w:szCs w:val="28"/>
        </w:rPr>
        <w:noBreakHyphen/>
        <w:t>произведение, книга</w:t>
      </w:r>
      <w:r w:rsidRPr="0082734E">
        <w:rPr>
          <w:spacing w:val="-2"/>
          <w:sz w:val="28"/>
          <w:szCs w:val="28"/>
        </w:rPr>
        <w:noBreakHyphen/>
        <w:t xml:space="preserve">сборник, </w:t>
      </w:r>
      <w:r w:rsidRPr="0082734E">
        <w:rPr>
          <w:sz w:val="28"/>
          <w:szCs w:val="28"/>
        </w:rPr>
        <w:t>собрание сочинений, периодическая печать, справочные издания (справочники, словари, энциклопедии).</w:t>
      </w:r>
    </w:p>
    <w:p w:rsidR="004553C9" w:rsidRPr="0082734E" w:rsidRDefault="004553C9" w:rsidP="00C1587E">
      <w:pPr>
        <w:pStyle w:val="af0"/>
        <w:spacing w:line="360" w:lineRule="auto"/>
        <w:ind w:firstLine="567"/>
        <w:rPr>
          <w:sz w:val="28"/>
          <w:szCs w:val="28"/>
        </w:rPr>
      </w:pPr>
      <w:r w:rsidRPr="0082734E">
        <w:rPr>
          <w:spacing w:val="2"/>
          <w:sz w:val="28"/>
          <w:szCs w:val="28"/>
        </w:rPr>
        <w:t>Выбор книг на основе рекомендованного списка, кар</w:t>
      </w:r>
      <w:r w:rsidRPr="0082734E">
        <w:rPr>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553C9" w:rsidRPr="0082734E" w:rsidRDefault="004553C9" w:rsidP="00C1587E">
      <w:pPr>
        <w:pStyle w:val="af0"/>
        <w:spacing w:line="360" w:lineRule="auto"/>
        <w:ind w:firstLine="567"/>
        <w:rPr>
          <w:sz w:val="28"/>
          <w:szCs w:val="28"/>
        </w:rPr>
      </w:pPr>
      <w:r w:rsidRPr="0082734E">
        <w:rPr>
          <w:b/>
          <w:bCs/>
          <w:sz w:val="28"/>
          <w:szCs w:val="28"/>
        </w:rPr>
        <w:t>Работа с текстом художественного произведения.</w:t>
      </w:r>
      <w:r w:rsidRPr="0082734E">
        <w:rPr>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82734E">
        <w:rPr>
          <w:spacing w:val="2"/>
          <w:sz w:val="28"/>
          <w:szCs w:val="28"/>
        </w:rPr>
        <w:t>текста: своеобразие выразительных средств языка (с помо</w:t>
      </w:r>
      <w:r w:rsidRPr="0082734E">
        <w:rPr>
          <w:sz w:val="28"/>
          <w:szCs w:val="28"/>
        </w:rPr>
        <w:t>щью учителя). Осознание того, что фольклор есть выражение общечеловеческих нравственных правил и отношений.</w:t>
      </w:r>
    </w:p>
    <w:p w:rsidR="004553C9" w:rsidRPr="0082734E" w:rsidRDefault="004553C9" w:rsidP="00C1587E">
      <w:pPr>
        <w:pStyle w:val="af0"/>
        <w:spacing w:line="360" w:lineRule="auto"/>
        <w:ind w:firstLine="567"/>
        <w:rPr>
          <w:sz w:val="28"/>
          <w:szCs w:val="28"/>
        </w:rPr>
      </w:pPr>
      <w:r w:rsidRPr="0082734E">
        <w:rPr>
          <w:spacing w:val="-2"/>
          <w:sz w:val="28"/>
          <w:szCs w:val="28"/>
        </w:rPr>
        <w:t>Понимание нравственного содержания прочитанного, осоз</w:t>
      </w:r>
      <w:r w:rsidRPr="0082734E">
        <w:rPr>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sz w:val="28"/>
          <w:szCs w:val="28"/>
        </w:rPr>
        <w:t xml:space="preserve">с </w:t>
      </w:r>
      <w:r w:rsidRPr="0082734E">
        <w:rPr>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sz w:val="28"/>
          <w:szCs w:val="28"/>
        </w:rPr>
        <w:t>пересказ.</w:t>
      </w:r>
    </w:p>
    <w:p w:rsidR="004553C9" w:rsidRPr="0082734E" w:rsidRDefault="004553C9" w:rsidP="00C1587E">
      <w:pPr>
        <w:pStyle w:val="af0"/>
        <w:spacing w:line="360" w:lineRule="auto"/>
        <w:ind w:firstLine="567"/>
        <w:rPr>
          <w:sz w:val="28"/>
          <w:szCs w:val="28"/>
        </w:rPr>
      </w:pPr>
      <w:r w:rsidRPr="0082734E">
        <w:rPr>
          <w:sz w:val="28"/>
          <w:szCs w:val="28"/>
        </w:rPr>
        <w:t>Характеристика героя произведения с использованием художественно</w:t>
      </w:r>
      <w:r w:rsidRPr="0082734E">
        <w:rPr>
          <w:sz w:val="28"/>
          <w:szCs w:val="28"/>
        </w:rPr>
        <w:softHyphen/>
        <w:t>выразительных средств данного текста. Нахож</w:t>
      </w:r>
      <w:r w:rsidRPr="0082734E">
        <w:rPr>
          <w:spacing w:val="2"/>
          <w:sz w:val="28"/>
          <w:szCs w:val="28"/>
        </w:rPr>
        <w:t xml:space="preserve">дение в тексте слов и выражений, характеризующих героя </w:t>
      </w:r>
      <w:r w:rsidRPr="0082734E">
        <w:rPr>
          <w:sz w:val="28"/>
          <w:szCs w:val="28"/>
        </w:rPr>
        <w:t xml:space="preserve">и событие. Анализ (с помощью учителя), мотивы поступка </w:t>
      </w:r>
      <w:r w:rsidRPr="0082734E">
        <w:rPr>
          <w:spacing w:val="2"/>
          <w:sz w:val="28"/>
          <w:szCs w:val="28"/>
        </w:rPr>
        <w:t xml:space="preserve">персонажа. Сопоставление поступков героев по аналогии </w:t>
      </w:r>
      <w:r w:rsidRPr="0082734E">
        <w:rPr>
          <w:sz w:val="28"/>
          <w:szCs w:val="28"/>
        </w:rPr>
        <w:t>или по контрасту. Выявление авторского отношения к герою</w:t>
      </w:r>
      <w:r w:rsidRPr="0082734E">
        <w:rPr>
          <w:sz w:val="28"/>
          <w:szCs w:val="28"/>
        </w:rPr>
        <w:br/>
        <w:t>на основе анализа текста, авторских помет, имён героев.</w:t>
      </w:r>
    </w:p>
    <w:p w:rsidR="004553C9" w:rsidRPr="0082734E" w:rsidRDefault="004553C9" w:rsidP="00C1587E">
      <w:pPr>
        <w:pStyle w:val="af0"/>
        <w:spacing w:line="360" w:lineRule="auto"/>
        <w:ind w:firstLine="567"/>
        <w:rPr>
          <w:sz w:val="28"/>
          <w:szCs w:val="28"/>
        </w:rPr>
      </w:pPr>
      <w:r w:rsidRPr="0082734E">
        <w:rPr>
          <w:sz w:val="28"/>
          <w:szCs w:val="28"/>
        </w:rPr>
        <w:t>Характеристика героя произведения. Портрет, характер героя, выраженные через поступки и речь.</w:t>
      </w:r>
    </w:p>
    <w:p w:rsidR="004553C9" w:rsidRPr="0082734E" w:rsidRDefault="004553C9" w:rsidP="00C1587E">
      <w:pPr>
        <w:pStyle w:val="af0"/>
        <w:spacing w:line="360" w:lineRule="auto"/>
        <w:ind w:firstLine="567"/>
        <w:rPr>
          <w:sz w:val="28"/>
          <w:szCs w:val="28"/>
        </w:rPr>
      </w:pPr>
      <w:r w:rsidRPr="0082734E">
        <w:rPr>
          <w:sz w:val="28"/>
          <w:szCs w:val="28"/>
        </w:rPr>
        <w:t>Освоение разных видов пересказа художественного текста: подробный, выборочный и краткий (передача основных мыслей).</w:t>
      </w:r>
    </w:p>
    <w:p w:rsidR="004553C9" w:rsidRPr="0082734E" w:rsidRDefault="004553C9" w:rsidP="00C1587E">
      <w:pPr>
        <w:pStyle w:val="af0"/>
        <w:spacing w:line="360" w:lineRule="auto"/>
        <w:ind w:firstLine="567"/>
        <w:rPr>
          <w:sz w:val="28"/>
          <w:szCs w:val="28"/>
        </w:rPr>
      </w:pPr>
      <w:r w:rsidRPr="0082734E">
        <w:rPr>
          <w:spacing w:val="2"/>
          <w:sz w:val="28"/>
          <w:szCs w:val="28"/>
        </w:rPr>
        <w:lastRenderedPageBreak/>
        <w:t>Подробный пересказ текста: определение главной мыс</w:t>
      </w:r>
      <w:r w:rsidRPr="0082734E">
        <w:rPr>
          <w:sz w:val="28"/>
          <w:szCs w:val="28"/>
        </w:rPr>
        <w:t>ли фрагмента, выделение опорных или ключевых слов, оза</w:t>
      </w:r>
      <w:r w:rsidRPr="0082734E">
        <w:rPr>
          <w:spacing w:val="2"/>
          <w:sz w:val="28"/>
          <w:szCs w:val="28"/>
        </w:rPr>
        <w:t xml:space="preserve">главливание, подробный пересказ эпизода; деление текста </w:t>
      </w:r>
      <w:r w:rsidRPr="0082734E">
        <w:rPr>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553C9" w:rsidRPr="0082734E" w:rsidRDefault="004553C9" w:rsidP="00C1587E">
      <w:pPr>
        <w:pStyle w:val="af0"/>
        <w:spacing w:line="360" w:lineRule="auto"/>
        <w:ind w:firstLine="567"/>
        <w:rPr>
          <w:sz w:val="28"/>
          <w:szCs w:val="28"/>
        </w:rPr>
      </w:pPr>
      <w:r w:rsidRPr="0082734E">
        <w:rPr>
          <w:spacing w:val="2"/>
          <w:sz w:val="28"/>
          <w:szCs w:val="28"/>
        </w:rPr>
        <w:t xml:space="preserve">Самостоятельный выборочный пересказ по заданному </w:t>
      </w:r>
      <w:r w:rsidRPr="0082734E">
        <w:rPr>
          <w:sz w:val="28"/>
          <w:szCs w:val="28"/>
        </w:rPr>
        <w:t xml:space="preserve">фрагменту: характеристика героя произведения (отбор слов, </w:t>
      </w:r>
      <w:r w:rsidRPr="0082734E">
        <w:rPr>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sz w:val="28"/>
          <w:szCs w:val="28"/>
        </w:rPr>
        <w:t xml:space="preserve">тексте, позволяющих составить данное описание на основе </w:t>
      </w:r>
      <w:r w:rsidRPr="0082734E">
        <w:rPr>
          <w:spacing w:val="2"/>
          <w:sz w:val="28"/>
          <w:szCs w:val="28"/>
        </w:rPr>
        <w:t xml:space="preserve">текста). Вычленение и сопоставление эпизодов из разных </w:t>
      </w:r>
      <w:r w:rsidRPr="0082734E">
        <w:rPr>
          <w:sz w:val="28"/>
          <w:szCs w:val="28"/>
        </w:rPr>
        <w:t>произведений по общности ситуаций, эмоциональной окраске, характеру поступков героев.</w:t>
      </w:r>
    </w:p>
    <w:p w:rsidR="004553C9" w:rsidRPr="0082734E" w:rsidRDefault="004553C9" w:rsidP="00C1587E">
      <w:pPr>
        <w:pStyle w:val="af0"/>
        <w:spacing w:line="360" w:lineRule="auto"/>
        <w:ind w:firstLine="567"/>
        <w:rPr>
          <w:sz w:val="28"/>
          <w:szCs w:val="28"/>
        </w:rPr>
      </w:pPr>
      <w:r>
        <w:rPr>
          <w:b/>
          <w:bCs/>
          <w:spacing w:val="2"/>
          <w:sz w:val="28"/>
          <w:szCs w:val="28"/>
        </w:rPr>
        <w:t>Работа с учебными, научно-</w:t>
      </w:r>
      <w:r w:rsidRPr="0082734E">
        <w:rPr>
          <w:b/>
          <w:bCs/>
          <w:spacing w:val="2"/>
          <w:sz w:val="28"/>
          <w:szCs w:val="28"/>
        </w:rPr>
        <w:t xml:space="preserve">популярными и другими текстами. </w:t>
      </w:r>
      <w:r w:rsidRPr="0082734E">
        <w:rPr>
          <w:spacing w:val="2"/>
          <w:sz w:val="28"/>
          <w:szCs w:val="28"/>
        </w:rPr>
        <w:t xml:space="preserve">Понимание заглавия произведения; адекватное </w:t>
      </w:r>
      <w:r w:rsidRPr="0082734E">
        <w:rPr>
          <w:sz w:val="28"/>
          <w:szCs w:val="28"/>
        </w:rPr>
        <w:t>соотношение с его содержанием. Определение</w:t>
      </w:r>
      <w:r>
        <w:rPr>
          <w:sz w:val="28"/>
          <w:szCs w:val="28"/>
        </w:rPr>
        <w:t xml:space="preserve"> особенностей учебного и научно-</w:t>
      </w:r>
      <w:r w:rsidRPr="0082734E">
        <w:rPr>
          <w:sz w:val="28"/>
          <w:szCs w:val="28"/>
        </w:rPr>
        <w:t>популярного текстов (передача информации). Знакомство с простейшими приёмами анализа различных видо</w:t>
      </w:r>
      <w:r>
        <w:rPr>
          <w:sz w:val="28"/>
          <w:szCs w:val="28"/>
        </w:rPr>
        <w:t>в текста: установление причинно-</w:t>
      </w:r>
      <w:r w:rsidRPr="0082734E">
        <w:rPr>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spacing w:val="2"/>
          <w:sz w:val="28"/>
          <w:szCs w:val="28"/>
        </w:rPr>
        <w:t xml:space="preserve">воспроизведению текста. Воспроизведение текста с опорой </w:t>
      </w:r>
      <w:r w:rsidRPr="0082734E">
        <w:rPr>
          <w:sz w:val="28"/>
          <w:szCs w:val="28"/>
        </w:rPr>
        <w:t>на ключевые слова, модель, схему. Подробный пересказ текста. Краткий пересказ текста (выделение главного в содержании текста).</w:t>
      </w:r>
    </w:p>
    <w:p w:rsidR="004553C9" w:rsidRPr="003F3162" w:rsidRDefault="004553C9" w:rsidP="003F3162">
      <w:pPr>
        <w:pStyle w:val="af0"/>
        <w:spacing w:line="360" w:lineRule="auto"/>
        <w:ind w:firstLine="567"/>
        <w:rPr>
          <w:b/>
          <w:i/>
          <w:sz w:val="28"/>
          <w:szCs w:val="28"/>
        </w:rPr>
      </w:pPr>
      <w:r w:rsidRPr="003F3162">
        <w:rPr>
          <w:b/>
          <w:i/>
          <w:sz w:val="28"/>
          <w:szCs w:val="28"/>
        </w:rPr>
        <w:t>Говорение (культура речевого общения)</w:t>
      </w:r>
    </w:p>
    <w:p w:rsidR="004553C9" w:rsidRPr="0082734E" w:rsidRDefault="004553C9" w:rsidP="00C1587E">
      <w:pPr>
        <w:pStyle w:val="af0"/>
        <w:spacing w:line="360" w:lineRule="auto"/>
        <w:ind w:firstLine="567"/>
        <w:rPr>
          <w:spacing w:val="2"/>
          <w:sz w:val="28"/>
          <w:szCs w:val="28"/>
        </w:rPr>
      </w:pPr>
      <w:r w:rsidRPr="0082734E">
        <w:rPr>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spacing w:val="2"/>
          <w:sz w:val="28"/>
          <w:szCs w:val="28"/>
        </w:rPr>
        <w:t xml:space="preserve">перебивая, собеседника. Использование норм речевого этикета в условиях внеучебного общения. </w:t>
      </w:r>
    </w:p>
    <w:p w:rsidR="004553C9" w:rsidRPr="0082734E" w:rsidRDefault="004553C9" w:rsidP="00C1587E">
      <w:pPr>
        <w:pStyle w:val="af0"/>
        <w:spacing w:line="360" w:lineRule="auto"/>
        <w:ind w:firstLine="567"/>
        <w:rPr>
          <w:spacing w:val="2"/>
          <w:sz w:val="28"/>
          <w:szCs w:val="28"/>
        </w:rPr>
      </w:pPr>
      <w:r w:rsidRPr="0082734E">
        <w:rPr>
          <w:sz w:val="28"/>
          <w:szCs w:val="28"/>
        </w:rPr>
        <w:t>Монолог как форма речевого высказывания. Монологиче</w:t>
      </w:r>
      <w:r w:rsidRPr="0082734E">
        <w:rPr>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sz w:val="28"/>
          <w:szCs w:val="28"/>
        </w:rPr>
        <w:t>сказывании. Передача содержания прочитанного или прослу</w:t>
      </w:r>
      <w:r w:rsidRPr="0082734E">
        <w:rPr>
          <w:spacing w:val="2"/>
          <w:sz w:val="28"/>
          <w:szCs w:val="28"/>
        </w:rPr>
        <w:t>шанного с учё</w:t>
      </w:r>
      <w:r>
        <w:rPr>
          <w:spacing w:val="2"/>
          <w:sz w:val="28"/>
          <w:szCs w:val="28"/>
        </w:rPr>
        <w:t>том специфики учеб</w:t>
      </w:r>
      <w:r w:rsidRPr="0082734E">
        <w:rPr>
          <w:spacing w:val="2"/>
          <w:sz w:val="28"/>
          <w:szCs w:val="28"/>
        </w:rPr>
        <w:t xml:space="preserve">ного и художественного текста. Построение плана собственного </w:t>
      </w:r>
      <w:r w:rsidRPr="0082734E">
        <w:rPr>
          <w:spacing w:val="2"/>
          <w:sz w:val="28"/>
          <w:szCs w:val="28"/>
        </w:rPr>
        <w:lastRenderedPageBreak/>
        <w:t>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553C9" w:rsidRPr="0082734E" w:rsidRDefault="004553C9" w:rsidP="00C1587E">
      <w:pPr>
        <w:pStyle w:val="af0"/>
        <w:spacing w:line="360" w:lineRule="auto"/>
        <w:ind w:firstLine="567"/>
        <w:rPr>
          <w:sz w:val="28"/>
          <w:szCs w:val="28"/>
        </w:rPr>
      </w:pPr>
      <w:r w:rsidRPr="0082734E">
        <w:rPr>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553C9" w:rsidRPr="003F3162" w:rsidRDefault="004553C9" w:rsidP="003F3162">
      <w:pPr>
        <w:pStyle w:val="af0"/>
        <w:spacing w:line="360" w:lineRule="auto"/>
        <w:ind w:firstLine="567"/>
        <w:rPr>
          <w:b/>
          <w:i/>
          <w:sz w:val="28"/>
          <w:szCs w:val="28"/>
        </w:rPr>
      </w:pPr>
      <w:r w:rsidRPr="003F3162">
        <w:rPr>
          <w:b/>
          <w:i/>
          <w:sz w:val="28"/>
          <w:szCs w:val="28"/>
        </w:rPr>
        <w:t>Круг детского чтения</w:t>
      </w:r>
    </w:p>
    <w:p w:rsidR="004553C9" w:rsidRPr="0082734E" w:rsidRDefault="004553C9" w:rsidP="00C1587E">
      <w:pPr>
        <w:pStyle w:val="af0"/>
        <w:spacing w:line="360" w:lineRule="auto"/>
        <w:ind w:firstLine="567"/>
        <w:rPr>
          <w:sz w:val="28"/>
          <w:szCs w:val="28"/>
        </w:rPr>
      </w:pPr>
      <w:r w:rsidRPr="0082734E">
        <w:rPr>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553C9" w:rsidRPr="0082734E" w:rsidRDefault="004553C9" w:rsidP="00C1587E">
      <w:pPr>
        <w:pStyle w:val="af0"/>
        <w:spacing w:line="360" w:lineRule="auto"/>
        <w:ind w:firstLine="567"/>
        <w:rPr>
          <w:sz w:val="28"/>
          <w:szCs w:val="28"/>
        </w:rPr>
      </w:pPr>
      <w:r w:rsidRPr="0082734E">
        <w:rPr>
          <w:sz w:val="28"/>
          <w:szCs w:val="28"/>
        </w:rPr>
        <w:t>Представленность разных видов книг: историческая, приключенческая, фантастическая, научн</w:t>
      </w:r>
      <w:r>
        <w:rPr>
          <w:sz w:val="28"/>
          <w:szCs w:val="28"/>
        </w:rPr>
        <w:t>о-</w:t>
      </w:r>
      <w:r w:rsidRPr="0082734E">
        <w:rPr>
          <w:sz w:val="28"/>
          <w:szCs w:val="28"/>
        </w:rPr>
        <w:t>популярная, справоч</w:t>
      </w:r>
      <w:r>
        <w:rPr>
          <w:spacing w:val="2"/>
          <w:sz w:val="28"/>
          <w:szCs w:val="28"/>
        </w:rPr>
        <w:t>но-</w:t>
      </w:r>
      <w:r w:rsidRPr="0082734E">
        <w:rPr>
          <w:spacing w:val="2"/>
          <w:sz w:val="28"/>
          <w:szCs w:val="28"/>
        </w:rPr>
        <w:t xml:space="preserve">энциклопедическая литература; детские периодические </w:t>
      </w:r>
      <w:r w:rsidRPr="0082734E">
        <w:rPr>
          <w:sz w:val="28"/>
          <w:szCs w:val="28"/>
        </w:rPr>
        <w:t>издания (по выбору).</w:t>
      </w:r>
    </w:p>
    <w:p w:rsidR="004553C9" w:rsidRPr="0082734E" w:rsidRDefault="004553C9" w:rsidP="00C1587E">
      <w:pPr>
        <w:pStyle w:val="af0"/>
        <w:spacing w:line="360" w:lineRule="auto"/>
        <w:ind w:firstLine="567"/>
        <w:rPr>
          <w:sz w:val="28"/>
          <w:szCs w:val="28"/>
        </w:rPr>
      </w:pPr>
      <w:r w:rsidRPr="0082734E">
        <w:rPr>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4553C9" w:rsidRPr="00E22624" w:rsidRDefault="004553C9" w:rsidP="003F3162">
      <w:pPr>
        <w:pStyle w:val="af0"/>
        <w:spacing w:line="360" w:lineRule="auto"/>
        <w:ind w:firstLine="567"/>
        <w:rPr>
          <w:b/>
          <w:i/>
          <w:sz w:val="28"/>
          <w:szCs w:val="28"/>
        </w:rPr>
      </w:pPr>
      <w:r w:rsidRPr="00E22624">
        <w:rPr>
          <w:b/>
          <w:i/>
          <w:sz w:val="28"/>
          <w:szCs w:val="28"/>
        </w:rPr>
        <w:t>Литературоведческая пропедевтика (практическое освоение)</w:t>
      </w:r>
    </w:p>
    <w:p w:rsidR="004553C9" w:rsidRPr="0082734E" w:rsidRDefault="004553C9" w:rsidP="00C1587E">
      <w:pPr>
        <w:pStyle w:val="af0"/>
        <w:spacing w:line="360" w:lineRule="auto"/>
        <w:ind w:firstLine="567"/>
        <w:rPr>
          <w:sz w:val="28"/>
          <w:szCs w:val="28"/>
        </w:rPr>
      </w:pPr>
      <w:r w:rsidRPr="0082734E">
        <w:rPr>
          <w:spacing w:val="2"/>
          <w:sz w:val="28"/>
          <w:szCs w:val="28"/>
        </w:rPr>
        <w:t>Нахождение в тексте, определение значения в художе</w:t>
      </w:r>
      <w:r w:rsidRPr="0082734E">
        <w:rPr>
          <w:sz w:val="28"/>
          <w:szCs w:val="28"/>
        </w:rPr>
        <w:t>ственной речи (с помощью учителя) средств выразительности: синонимов, антонимов, эпитетов, сравнений, метафор, гипербол.</w:t>
      </w:r>
    </w:p>
    <w:p w:rsidR="004553C9" w:rsidRPr="0082734E" w:rsidRDefault="004553C9" w:rsidP="00C1587E">
      <w:pPr>
        <w:pStyle w:val="af0"/>
        <w:spacing w:line="360" w:lineRule="auto"/>
        <w:ind w:firstLine="567"/>
        <w:rPr>
          <w:sz w:val="28"/>
          <w:szCs w:val="28"/>
        </w:rPr>
      </w:pPr>
      <w:r w:rsidRPr="0082734E">
        <w:rPr>
          <w:spacing w:val="2"/>
          <w:sz w:val="28"/>
          <w:szCs w:val="28"/>
        </w:rPr>
        <w:t xml:space="preserve">Ориентировка в литературных понятиях: художественное </w:t>
      </w:r>
      <w:r w:rsidRPr="0082734E">
        <w:rPr>
          <w:sz w:val="28"/>
          <w:szCs w:val="28"/>
        </w:rPr>
        <w:t>произведение, автор (рассказчик), сюжет, тема; герой произведения: его портрет, речь, поступки; отношение автора к герою.</w:t>
      </w:r>
    </w:p>
    <w:p w:rsidR="004553C9" w:rsidRPr="0082734E" w:rsidRDefault="004553C9" w:rsidP="00C1587E">
      <w:pPr>
        <w:pStyle w:val="af0"/>
        <w:spacing w:line="360" w:lineRule="auto"/>
        <w:ind w:firstLine="567"/>
        <w:rPr>
          <w:sz w:val="28"/>
          <w:szCs w:val="28"/>
        </w:rPr>
      </w:pPr>
      <w:r w:rsidRPr="0082734E">
        <w:rPr>
          <w:spacing w:val="2"/>
          <w:sz w:val="28"/>
          <w:szCs w:val="28"/>
        </w:rPr>
        <w:t>Общее представление о композиционных особенностях</w:t>
      </w:r>
      <w:r w:rsidRPr="0082734E">
        <w:rPr>
          <w:spacing w:val="-2"/>
          <w:sz w:val="28"/>
          <w:szCs w:val="28"/>
        </w:rPr>
        <w:t>построения разных видов расск</w:t>
      </w:r>
      <w:r>
        <w:rPr>
          <w:spacing w:val="-2"/>
          <w:sz w:val="28"/>
          <w:szCs w:val="28"/>
        </w:rPr>
        <w:t>азывания: повествование (рас</w:t>
      </w:r>
      <w:r w:rsidRPr="0082734E">
        <w:rPr>
          <w:spacing w:val="2"/>
          <w:sz w:val="28"/>
          <w:szCs w:val="28"/>
        </w:rPr>
        <w:t xml:space="preserve">сказ), описание (пейзаж, портрет, интерьер), рассуждение </w:t>
      </w:r>
      <w:r w:rsidRPr="0082734E">
        <w:rPr>
          <w:sz w:val="28"/>
          <w:szCs w:val="28"/>
        </w:rPr>
        <w:t>(монолог героя, диалог героев).</w:t>
      </w:r>
    </w:p>
    <w:p w:rsidR="004553C9" w:rsidRPr="0082734E" w:rsidRDefault="004553C9" w:rsidP="00C1587E">
      <w:pPr>
        <w:pStyle w:val="af0"/>
        <w:spacing w:line="360" w:lineRule="auto"/>
        <w:ind w:firstLine="567"/>
        <w:rPr>
          <w:sz w:val="28"/>
          <w:szCs w:val="28"/>
        </w:rPr>
      </w:pPr>
      <w:r w:rsidRPr="0082734E">
        <w:rPr>
          <w:sz w:val="28"/>
          <w:szCs w:val="28"/>
        </w:rPr>
        <w:t>Прозаическая и стихотворная речь: узнавание, различение, выделение особенностей стихотворного произведения (ритм, рифма).</w:t>
      </w:r>
    </w:p>
    <w:p w:rsidR="004553C9" w:rsidRPr="0082734E" w:rsidRDefault="004553C9" w:rsidP="00C1587E">
      <w:pPr>
        <w:pStyle w:val="af0"/>
        <w:spacing w:line="360" w:lineRule="auto"/>
        <w:ind w:firstLine="567"/>
        <w:rPr>
          <w:sz w:val="28"/>
          <w:szCs w:val="28"/>
        </w:rPr>
      </w:pPr>
      <w:r w:rsidRPr="0082734E">
        <w:rPr>
          <w:sz w:val="28"/>
          <w:szCs w:val="28"/>
        </w:rPr>
        <w:t>Фольклор и авторские художественные произведения (различение).</w:t>
      </w:r>
    </w:p>
    <w:p w:rsidR="004553C9" w:rsidRPr="0082734E" w:rsidRDefault="004553C9" w:rsidP="00C1587E">
      <w:pPr>
        <w:pStyle w:val="af0"/>
        <w:spacing w:line="360" w:lineRule="auto"/>
        <w:ind w:firstLine="567"/>
        <w:rPr>
          <w:spacing w:val="2"/>
          <w:sz w:val="28"/>
          <w:szCs w:val="28"/>
        </w:rPr>
      </w:pPr>
      <w:r w:rsidRPr="0082734E">
        <w:rPr>
          <w:sz w:val="28"/>
          <w:szCs w:val="28"/>
        </w:rPr>
        <w:lastRenderedPageBreak/>
        <w:t>Жанровое разнообразие произведений. Малые фольклор</w:t>
      </w:r>
      <w:r w:rsidRPr="0082734E">
        <w:rPr>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4553C9" w:rsidRPr="0082734E" w:rsidRDefault="004553C9" w:rsidP="00C1587E">
      <w:pPr>
        <w:pStyle w:val="af0"/>
        <w:spacing w:line="360" w:lineRule="auto"/>
        <w:ind w:firstLine="567"/>
        <w:rPr>
          <w:sz w:val="28"/>
          <w:szCs w:val="28"/>
        </w:rPr>
      </w:pPr>
      <w:r w:rsidRPr="0082734E">
        <w:rPr>
          <w:sz w:val="28"/>
          <w:szCs w:val="28"/>
        </w:rPr>
        <w:t xml:space="preserve">Сказки (о животных, бытовые, волшебные). </w:t>
      </w:r>
      <w:r w:rsidRPr="0082734E">
        <w:rPr>
          <w:spacing w:val="2"/>
          <w:sz w:val="28"/>
          <w:szCs w:val="28"/>
        </w:rPr>
        <w:t xml:space="preserve">Художественные особенности сказок: лексика, построение </w:t>
      </w:r>
      <w:r w:rsidRPr="0082734E">
        <w:rPr>
          <w:sz w:val="28"/>
          <w:szCs w:val="28"/>
        </w:rPr>
        <w:t>(композиция). Литературная (авторская) сказка.</w:t>
      </w:r>
    </w:p>
    <w:p w:rsidR="004553C9" w:rsidRPr="0082734E" w:rsidRDefault="004553C9" w:rsidP="00C1587E">
      <w:pPr>
        <w:pStyle w:val="af0"/>
        <w:spacing w:line="360" w:lineRule="auto"/>
        <w:ind w:firstLine="567"/>
        <w:rPr>
          <w:sz w:val="28"/>
          <w:szCs w:val="28"/>
        </w:rPr>
      </w:pPr>
      <w:r>
        <w:rPr>
          <w:sz w:val="28"/>
          <w:szCs w:val="28"/>
        </w:rPr>
        <w:t>Рассказ, стихотворение, басня -</w:t>
      </w:r>
      <w:r w:rsidRPr="0082734E">
        <w:rPr>
          <w:sz w:val="28"/>
          <w:szCs w:val="28"/>
        </w:rPr>
        <w:t xml:space="preserve"> общее представление о жанре, особенностях построения и выразительных средствах.</w:t>
      </w:r>
    </w:p>
    <w:p w:rsidR="004553C9" w:rsidRPr="0082734E" w:rsidRDefault="004553C9" w:rsidP="00C1587E">
      <w:pPr>
        <w:pStyle w:val="af0"/>
        <w:spacing w:line="360" w:lineRule="auto"/>
        <w:ind w:firstLine="567"/>
        <w:rPr>
          <w:b/>
          <w:bCs/>
          <w:i/>
          <w:iCs/>
          <w:sz w:val="28"/>
          <w:szCs w:val="28"/>
        </w:rPr>
      </w:pPr>
      <w:r w:rsidRPr="0082734E">
        <w:rPr>
          <w:b/>
          <w:bCs/>
          <w:i/>
          <w:iCs/>
          <w:sz w:val="28"/>
          <w:szCs w:val="28"/>
        </w:rPr>
        <w:t>Творческая деятельность обучающихся (на основе литературных произведений)</w:t>
      </w:r>
    </w:p>
    <w:p w:rsidR="004553C9" w:rsidRPr="0082734E" w:rsidRDefault="004553C9" w:rsidP="00C1587E">
      <w:pPr>
        <w:pStyle w:val="af0"/>
        <w:spacing w:line="360" w:lineRule="auto"/>
        <w:ind w:firstLine="567"/>
        <w:rPr>
          <w:iCs/>
          <w:sz w:val="28"/>
          <w:szCs w:val="28"/>
        </w:rPr>
      </w:pPr>
      <w:r w:rsidRPr="0082734E">
        <w:rPr>
          <w:sz w:val="28"/>
          <w:szCs w:val="28"/>
        </w:rPr>
        <w:t>Интерпретация текста литературного произведения в творческой деятельности учащихся: чтение по ролям, инсцениро</w:t>
      </w:r>
      <w:r w:rsidRPr="0082734E">
        <w:rPr>
          <w:spacing w:val="2"/>
          <w:sz w:val="28"/>
          <w:szCs w:val="28"/>
        </w:rPr>
        <w:t>вание, драматизация; устное словесное рисование, знаком</w:t>
      </w:r>
      <w:r w:rsidRPr="0082734E">
        <w:rPr>
          <w:sz w:val="28"/>
          <w:szCs w:val="28"/>
        </w:rPr>
        <w:t xml:space="preserve">ство с различными способами работы с деформированным </w:t>
      </w:r>
      <w:r w:rsidRPr="0082734E">
        <w:rPr>
          <w:spacing w:val="2"/>
          <w:sz w:val="28"/>
          <w:szCs w:val="28"/>
        </w:rPr>
        <w:t>текстом и использование их (установление причинно</w:t>
      </w:r>
      <w:r w:rsidRPr="0082734E">
        <w:rPr>
          <w:spacing w:val="2"/>
          <w:sz w:val="28"/>
          <w:szCs w:val="28"/>
        </w:rPr>
        <w:softHyphen/>
        <w:t xml:space="preserve">следственных связей, последовательности событий: соблюдение </w:t>
      </w:r>
      <w:r w:rsidRPr="0082734E">
        <w:rPr>
          <w:sz w:val="28"/>
          <w:szCs w:val="28"/>
        </w:rPr>
        <w:t xml:space="preserve">этапности в выполнении действий); изложение с элементами сочинения, </w:t>
      </w:r>
      <w:r w:rsidRPr="0082734E">
        <w:rPr>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553C9" w:rsidRPr="00056437" w:rsidRDefault="004553C9" w:rsidP="00C1587E">
      <w:pPr>
        <w:pStyle w:val="af0"/>
        <w:spacing w:line="360" w:lineRule="auto"/>
        <w:ind w:firstLine="567"/>
        <w:rPr>
          <w:iCs/>
          <w:sz w:val="28"/>
          <w:szCs w:val="28"/>
        </w:rPr>
      </w:pPr>
      <w:r w:rsidRPr="00056437">
        <w:rPr>
          <w:b/>
          <w:iCs/>
          <w:sz w:val="28"/>
          <w:szCs w:val="28"/>
        </w:rPr>
        <w:t>Обучение произношению.</w:t>
      </w:r>
      <w:r w:rsidRPr="00056437">
        <w:rPr>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4553C9" w:rsidRPr="003F3162" w:rsidRDefault="004553C9" w:rsidP="003F3162">
      <w:pPr>
        <w:pStyle w:val="af0"/>
        <w:spacing w:line="360" w:lineRule="auto"/>
        <w:ind w:firstLine="567"/>
        <w:rPr>
          <w:b/>
          <w:i/>
          <w:sz w:val="28"/>
          <w:szCs w:val="28"/>
        </w:rPr>
      </w:pPr>
      <w:r w:rsidRPr="003F3162">
        <w:rPr>
          <w:b/>
          <w:i/>
          <w:sz w:val="28"/>
          <w:szCs w:val="28"/>
        </w:rPr>
        <w:t>Речевое дыхание</w:t>
      </w:r>
    </w:p>
    <w:p w:rsidR="004553C9" w:rsidRPr="00056437" w:rsidRDefault="004553C9" w:rsidP="00C1587E">
      <w:pPr>
        <w:pStyle w:val="af0"/>
        <w:spacing w:line="360" w:lineRule="auto"/>
        <w:ind w:firstLine="567"/>
        <w:rPr>
          <w:iCs/>
          <w:sz w:val="28"/>
          <w:szCs w:val="28"/>
        </w:rPr>
      </w:pPr>
      <w:r w:rsidRPr="00056437">
        <w:rPr>
          <w:iCs/>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4553C9" w:rsidRPr="003F3162" w:rsidRDefault="004553C9" w:rsidP="003F3162">
      <w:pPr>
        <w:pStyle w:val="af0"/>
        <w:spacing w:line="360" w:lineRule="auto"/>
        <w:ind w:firstLine="567"/>
        <w:rPr>
          <w:b/>
          <w:i/>
          <w:sz w:val="28"/>
          <w:szCs w:val="28"/>
        </w:rPr>
      </w:pPr>
      <w:r w:rsidRPr="003F3162">
        <w:rPr>
          <w:b/>
          <w:i/>
          <w:sz w:val="28"/>
          <w:szCs w:val="28"/>
        </w:rPr>
        <w:t>Голос</w:t>
      </w:r>
    </w:p>
    <w:p w:rsidR="004553C9" w:rsidRPr="00056437" w:rsidRDefault="004553C9" w:rsidP="00C1587E">
      <w:pPr>
        <w:pStyle w:val="af0"/>
        <w:spacing w:line="360" w:lineRule="auto"/>
        <w:ind w:firstLine="567"/>
        <w:rPr>
          <w:iCs/>
          <w:sz w:val="28"/>
          <w:szCs w:val="28"/>
        </w:rPr>
      </w:pPr>
      <w:r w:rsidRPr="00056437">
        <w:rPr>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w:t>
      </w:r>
      <w:r w:rsidRPr="00056437">
        <w:rPr>
          <w:iCs/>
          <w:sz w:val="28"/>
          <w:szCs w:val="28"/>
        </w:rPr>
        <w:lastRenderedPageBreak/>
        <w:t xml:space="preserve">голоса в связи с повествовательной и вопросительной интонацией (сопряжено и отраженно). </w:t>
      </w:r>
    </w:p>
    <w:p w:rsidR="004553C9" w:rsidRPr="00056437" w:rsidRDefault="004553C9" w:rsidP="00C1587E">
      <w:pPr>
        <w:pStyle w:val="af0"/>
        <w:spacing w:line="360" w:lineRule="auto"/>
        <w:ind w:firstLine="567"/>
        <w:rPr>
          <w:iCs/>
          <w:sz w:val="28"/>
          <w:szCs w:val="28"/>
        </w:rPr>
      </w:pPr>
      <w:r w:rsidRPr="00056437">
        <w:rPr>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4553C9" w:rsidRPr="00056437" w:rsidRDefault="004553C9" w:rsidP="00C1587E">
      <w:pPr>
        <w:pStyle w:val="af0"/>
        <w:spacing w:line="360" w:lineRule="auto"/>
        <w:ind w:firstLine="567"/>
        <w:rPr>
          <w:iCs/>
          <w:sz w:val="28"/>
          <w:szCs w:val="28"/>
        </w:rPr>
      </w:pPr>
      <w:r w:rsidRPr="00056437">
        <w:rPr>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4553C9" w:rsidRPr="00056437" w:rsidRDefault="004553C9" w:rsidP="00C1587E">
      <w:pPr>
        <w:pStyle w:val="af0"/>
        <w:spacing w:line="360" w:lineRule="auto"/>
        <w:ind w:firstLine="567"/>
        <w:rPr>
          <w:iCs/>
          <w:sz w:val="28"/>
          <w:szCs w:val="28"/>
        </w:rPr>
      </w:pPr>
      <w:r w:rsidRPr="00056437">
        <w:rPr>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4553C9" w:rsidRPr="003F3162" w:rsidRDefault="004553C9" w:rsidP="003F3162">
      <w:pPr>
        <w:pStyle w:val="af0"/>
        <w:spacing w:line="360" w:lineRule="auto"/>
        <w:ind w:firstLine="567"/>
        <w:rPr>
          <w:b/>
          <w:i/>
          <w:sz w:val="28"/>
          <w:szCs w:val="28"/>
        </w:rPr>
      </w:pPr>
      <w:r w:rsidRPr="003F3162">
        <w:rPr>
          <w:b/>
          <w:i/>
          <w:sz w:val="28"/>
          <w:szCs w:val="28"/>
        </w:rPr>
        <w:t>Звуки и их сочетания</w:t>
      </w:r>
    </w:p>
    <w:p w:rsidR="004553C9" w:rsidRPr="00056437" w:rsidRDefault="004553C9" w:rsidP="00C1587E">
      <w:pPr>
        <w:pStyle w:val="af0"/>
        <w:spacing w:line="360" w:lineRule="auto"/>
        <w:ind w:firstLine="567"/>
        <w:rPr>
          <w:iCs/>
          <w:sz w:val="28"/>
          <w:szCs w:val="28"/>
        </w:rPr>
      </w:pPr>
      <w:r w:rsidRPr="00056437">
        <w:rPr>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4553C9" w:rsidRPr="005C5B52" w:rsidRDefault="004553C9" w:rsidP="00C1587E">
      <w:pPr>
        <w:pStyle w:val="af0"/>
        <w:spacing w:line="360" w:lineRule="auto"/>
        <w:ind w:firstLine="0"/>
        <w:rPr>
          <w:iCs/>
          <w:sz w:val="28"/>
          <w:szCs w:val="28"/>
        </w:rPr>
      </w:pPr>
      <w:r w:rsidRPr="005C5B52">
        <w:rPr>
          <w:iCs/>
          <w:sz w:val="28"/>
          <w:szCs w:val="28"/>
        </w:rPr>
        <w:t>Правильное произношение в словах звуков и их сочетаний: ы, э, ж, г, ц, ч.</w:t>
      </w:r>
    </w:p>
    <w:p w:rsidR="004553C9" w:rsidRPr="005C5B52" w:rsidRDefault="004553C9" w:rsidP="00C1587E">
      <w:pPr>
        <w:pStyle w:val="af0"/>
        <w:spacing w:line="360" w:lineRule="auto"/>
        <w:ind w:firstLine="0"/>
        <w:rPr>
          <w:iCs/>
          <w:sz w:val="28"/>
          <w:szCs w:val="28"/>
        </w:rPr>
      </w:pPr>
      <w:r w:rsidRPr="005C5B52">
        <w:rPr>
          <w:iCs/>
          <w:sz w:val="28"/>
          <w:szCs w:val="28"/>
        </w:rPr>
        <w:t>Дифференцированное произношение в слогах и словах звуков: и-ы, с-ш, с-з, ш-ж, б-п, д-т, ц-с, ч-ш, ц-ч.</w:t>
      </w:r>
    </w:p>
    <w:p w:rsidR="004553C9" w:rsidRPr="005C5B52" w:rsidRDefault="004553C9" w:rsidP="00C1587E">
      <w:pPr>
        <w:pStyle w:val="af0"/>
        <w:spacing w:line="360" w:lineRule="auto"/>
        <w:ind w:firstLine="0"/>
        <w:rPr>
          <w:iCs/>
          <w:sz w:val="28"/>
          <w:szCs w:val="28"/>
        </w:rPr>
      </w:pPr>
      <w:r w:rsidRPr="005C5B52">
        <w:rPr>
          <w:iCs/>
          <w:sz w:val="28"/>
          <w:szCs w:val="28"/>
        </w:rPr>
        <w:t>Произношение мягких звуков по подражанию и самостоятельно (пять, няня, сядь, несёт, пюре) и т.д.</w:t>
      </w:r>
    </w:p>
    <w:p w:rsidR="004553C9" w:rsidRPr="005C5B52" w:rsidRDefault="004553C9" w:rsidP="00C1587E">
      <w:pPr>
        <w:pStyle w:val="af0"/>
        <w:spacing w:line="360" w:lineRule="auto"/>
        <w:ind w:firstLine="0"/>
        <w:rPr>
          <w:iCs/>
          <w:sz w:val="28"/>
          <w:szCs w:val="28"/>
        </w:rPr>
      </w:pPr>
      <w:r w:rsidRPr="005C5B52">
        <w:rPr>
          <w:iCs/>
          <w:sz w:val="28"/>
          <w:szCs w:val="28"/>
        </w:rPr>
        <w:t>Дифференцированное произношение звуков, родственных по артикуляции, в ходе их усвоения.</w:t>
      </w:r>
    </w:p>
    <w:p w:rsidR="004553C9" w:rsidRPr="005C5B52" w:rsidRDefault="004553C9" w:rsidP="00C1587E">
      <w:pPr>
        <w:pStyle w:val="af0"/>
        <w:spacing w:line="360" w:lineRule="auto"/>
        <w:ind w:firstLine="0"/>
        <w:rPr>
          <w:iCs/>
          <w:sz w:val="28"/>
          <w:szCs w:val="28"/>
        </w:rPr>
      </w:pPr>
      <w:r w:rsidRPr="005C5B52">
        <w:rPr>
          <w:iCs/>
          <w:sz w:val="28"/>
          <w:szCs w:val="28"/>
        </w:rPr>
        <w:t>Работа по коррекции усвоенных звуков.</w:t>
      </w:r>
    </w:p>
    <w:p w:rsidR="004553C9" w:rsidRPr="005C5B52" w:rsidRDefault="004553C9" w:rsidP="00C1587E">
      <w:pPr>
        <w:pStyle w:val="af0"/>
        <w:spacing w:line="360" w:lineRule="auto"/>
        <w:ind w:firstLine="567"/>
        <w:rPr>
          <w:iCs/>
          <w:sz w:val="28"/>
          <w:szCs w:val="28"/>
        </w:rPr>
      </w:pPr>
      <w:r w:rsidRPr="005C5B52">
        <w:rPr>
          <w:iCs/>
          <w:sz w:val="28"/>
          <w:szCs w:val="28"/>
        </w:rPr>
        <w:t>Дифференцированное произношение гласных звуков в слова: а-о, а-э, о-у, э-и, и-ы, и-у</w:t>
      </w:r>
    </w:p>
    <w:p w:rsidR="004553C9" w:rsidRPr="005C5B52" w:rsidRDefault="004553C9" w:rsidP="00C1587E">
      <w:pPr>
        <w:pStyle w:val="af0"/>
        <w:spacing w:line="360" w:lineRule="auto"/>
        <w:ind w:firstLine="0"/>
        <w:rPr>
          <w:iCs/>
          <w:sz w:val="28"/>
          <w:szCs w:val="28"/>
        </w:rPr>
      </w:pPr>
      <w:r w:rsidRPr="005C5B52">
        <w:rPr>
          <w:iCs/>
          <w:sz w:val="28"/>
          <w:szCs w:val="28"/>
        </w:rPr>
        <w:t>Дифференцированное произношение согласных звуков, родственных по артикуляции:</w:t>
      </w:r>
    </w:p>
    <w:p w:rsidR="004553C9" w:rsidRPr="005C5B52" w:rsidRDefault="004553C9" w:rsidP="00C1587E">
      <w:pPr>
        <w:pStyle w:val="af0"/>
        <w:spacing w:line="360" w:lineRule="auto"/>
        <w:ind w:firstLine="567"/>
        <w:rPr>
          <w:iCs/>
          <w:sz w:val="28"/>
          <w:szCs w:val="28"/>
        </w:rPr>
      </w:pPr>
      <w:r w:rsidRPr="005C5B52">
        <w:rPr>
          <w:iCs/>
          <w:sz w:val="28"/>
          <w:szCs w:val="28"/>
        </w:rPr>
        <w:t xml:space="preserve">- носовых и ротовых: м—п, м—б, н—т, в—д, н-д( и их мягкие пары);  </w:t>
      </w:r>
    </w:p>
    <w:p w:rsidR="004553C9" w:rsidRPr="005C5B52" w:rsidRDefault="004553C9" w:rsidP="00C1587E">
      <w:pPr>
        <w:pStyle w:val="af0"/>
        <w:spacing w:line="360" w:lineRule="auto"/>
        <w:ind w:firstLine="567"/>
        <w:rPr>
          <w:iCs/>
          <w:sz w:val="28"/>
          <w:szCs w:val="28"/>
        </w:rPr>
      </w:pPr>
      <w:r w:rsidRPr="005C5B52">
        <w:rPr>
          <w:iCs/>
          <w:sz w:val="28"/>
          <w:szCs w:val="28"/>
        </w:rPr>
        <w:t>- слитных и щелевых: ц—с, ч—ш;</w:t>
      </w:r>
    </w:p>
    <w:p w:rsidR="004553C9" w:rsidRPr="005C5B52" w:rsidRDefault="004553C9" w:rsidP="00C1587E">
      <w:pPr>
        <w:pStyle w:val="af0"/>
        <w:spacing w:line="360" w:lineRule="auto"/>
        <w:ind w:firstLine="567"/>
        <w:rPr>
          <w:iCs/>
          <w:sz w:val="28"/>
          <w:szCs w:val="28"/>
        </w:rPr>
      </w:pPr>
      <w:r w:rsidRPr="005C5B52">
        <w:rPr>
          <w:iCs/>
          <w:sz w:val="28"/>
          <w:szCs w:val="28"/>
        </w:rPr>
        <w:lastRenderedPageBreak/>
        <w:t>- слитных и смычных: ц—т, ч—т;</w:t>
      </w:r>
    </w:p>
    <w:p w:rsidR="004553C9" w:rsidRPr="005C5B52" w:rsidRDefault="004553C9" w:rsidP="00C1587E">
      <w:pPr>
        <w:pStyle w:val="af0"/>
        <w:spacing w:line="360" w:lineRule="auto"/>
        <w:ind w:firstLine="567"/>
        <w:rPr>
          <w:iCs/>
          <w:sz w:val="28"/>
          <w:szCs w:val="28"/>
        </w:rPr>
      </w:pPr>
      <w:r w:rsidRPr="005C5B52">
        <w:rPr>
          <w:iCs/>
          <w:sz w:val="28"/>
          <w:szCs w:val="28"/>
        </w:rPr>
        <w:t xml:space="preserve">- свистящих и шипящих: с-ш, з-ж, с-щ,  </w:t>
      </w:r>
    </w:p>
    <w:p w:rsidR="004553C9" w:rsidRPr="005C5B52" w:rsidRDefault="004553C9" w:rsidP="00C1587E">
      <w:pPr>
        <w:pStyle w:val="af0"/>
        <w:spacing w:line="360" w:lineRule="auto"/>
        <w:ind w:firstLine="567"/>
        <w:rPr>
          <w:iCs/>
          <w:sz w:val="28"/>
          <w:szCs w:val="28"/>
        </w:rPr>
      </w:pPr>
      <w:r w:rsidRPr="005C5B52">
        <w:rPr>
          <w:iCs/>
          <w:sz w:val="28"/>
          <w:szCs w:val="28"/>
        </w:rPr>
        <w:t>- глухих и звонких: ф—в, п—б, т—д, к—г, с—з, ш—ж;</w:t>
      </w:r>
    </w:p>
    <w:p w:rsidR="004553C9" w:rsidRPr="005C5B52" w:rsidRDefault="004553C9" w:rsidP="00C1587E">
      <w:pPr>
        <w:pStyle w:val="af0"/>
        <w:spacing w:line="360" w:lineRule="auto"/>
        <w:ind w:firstLine="567"/>
        <w:rPr>
          <w:iCs/>
          <w:sz w:val="28"/>
          <w:szCs w:val="28"/>
        </w:rPr>
      </w:pPr>
      <w:r w:rsidRPr="005C5B52">
        <w:rPr>
          <w:iCs/>
          <w:sz w:val="28"/>
          <w:szCs w:val="28"/>
        </w:rPr>
        <w:t>- аффрикат: ц-ч;</w:t>
      </w:r>
    </w:p>
    <w:p w:rsidR="004553C9" w:rsidRPr="005C5B52" w:rsidRDefault="004553C9" w:rsidP="00C1587E">
      <w:pPr>
        <w:pStyle w:val="af0"/>
        <w:spacing w:line="360" w:lineRule="auto"/>
        <w:ind w:firstLine="567"/>
        <w:rPr>
          <w:iCs/>
          <w:sz w:val="28"/>
          <w:szCs w:val="28"/>
        </w:rPr>
      </w:pPr>
      <w:r w:rsidRPr="005C5B52">
        <w:rPr>
          <w:iCs/>
          <w:sz w:val="28"/>
          <w:szCs w:val="28"/>
        </w:rPr>
        <w:t>- звонких и глухих: б-п, д-т, г-к, з-с, в-ф, ж-ш</w:t>
      </w:r>
    </w:p>
    <w:p w:rsidR="004553C9" w:rsidRPr="005C5B52" w:rsidRDefault="004553C9" w:rsidP="00C1587E">
      <w:pPr>
        <w:pStyle w:val="af0"/>
        <w:spacing w:line="360" w:lineRule="auto"/>
        <w:ind w:firstLine="567"/>
        <w:rPr>
          <w:iCs/>
          <w:sz w:val="28"/>
          <w:szCs w:val="28"/>
        </w:rPr>
      </w:pPr>
      <w:r w:rsidRPr="005C5B52">
        <w:rPr>
          <w:iCs/>
          <w:sz w:val="28"/>
          <w:szCs w:val="28"/>
        </w:rPr>
        <w:t>- твёрдых и мягких: ф-фь,п-пь, т-ть и др.</w:t>
      </w:r>
    </w:p>
    <w:p w:rsidR="004553C9" w:rsidRPr="003F3162" w:rsidRDefault="004553C9" w:rsidP="003F3162">
      <w:pPr>
        <w:pStyle w:val="af0"/>
        <w:spacing w:line="360" w:lineRule="auto"/>
        <w:ind w:firstLine="567"/>
        <w:rPr>
          <w:b/>
          <w:i/>
          <w:sz w:val="28"/>
          <w:szCs w:val="28"/>
        </w:rPr>
      </w:pPr>
      <w:r w:rsidRPr="003F3162">
        <w:rPr>
          <w:b/>
          <w:i/>
          <w:sz w:val="28"/>
          <w:szCs w:val="28"/>
        </w:rPr>
        <w:t>Слово</w:t>
      </w:r>
    </w:p>
    <w:p w:rsidR="004553C9" w:rsidRPr="005C5B52" w:rsidRDefault="004553C9" w:rsidP="00C1587E">
      <w:pPr>
        <w:pStyle w:val="af0"/>
        <w:spacing w:line="360" w:lineRule="auto"/>
        <w:ind w:firstLine="567"/>
        <w:rPr>
          <w:iCs/>
          <w:sz w:val="28"/>
          <w:szCs w:val="28"/>
        </w:rPr>
      </w:pPr>
      <w:r w:rsidRPr="005C5B52">
        <w:rPr>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4553C9" w:rsidRPr="005C5B52" w:rsidRDefault="004553C9" w:rsidP="00C1587E">
      <w:pPr>
        <w:pStyle w:val="af0"/>
        <w:spacing w:line="360" w:lineRule="auto"/>
        <w:ind w:firstLine="567"/>
        <w:rPr>
          <w:iCs/>
          <w:sz w:val="28"/>
          <w:szCs w:val="28"/>
        </w:rPr>
      </w:pPr>
      <w:r w:rsidRPr="005C5B52">
        <w:rPr>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4553C9" w:rsidRPr="005C5B52" w:rsidRDefault="004553C9" w:rsidP="00C1587E">
      <w:pPr>
        <w:pStyle w:val="af0"/>
        <w:spacing w:line="360" w:lineRule="auto"/>
        <w:ind w:firstLine="567"/>
        <w:rPr>
          <w:iCs/>
          <w:sz w:val="28"/>
          <w:szCs w:val="28"/>
        </w:rPr>
      </w:pPr>
      <w:r w:rsidRPr="005C5B52">
        <w:rPr>
          <w:iCs/>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4553C9" w:rsidRPr="005C5B52" w:rsidRDefault="004553C9" w:rsidP="00C1587E">
      <w:pPr>
        <w:pStyle w:val="af0"/>
        <w:spacing w:line="360" w:lineRule="auto"/>
        <w:ind w:firstLine="567"/>
        <w:rPr>
          <w:iCs/>
          <w:sz w:val="28"/>
          <w:szCs w:val="28"/>
        </w:rPr>
      </w:pPr>
      <w:r w:rsidRPr="005C5B52">
        <w:rPr>
          <w:iCs/>
          <w:sz w:val="28"/>
          <w:szCs w:val="28"/>
        </w:rPr>
        <w:t xml:space="preserve">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w:t>
      </w:r>
      <w:r w:rsidRPr="005C5B52">
        <w:rPr>
          <w:iCs/>
          <w:sz w:val="28"/>
          <w:szCs w:val="28"/>
        </w:rPr>
        <w:lastRenderedPageBreak/>
        <w:t>(лехко);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4553C9" w:rsidRPr="003F3162" w:rsidRDefault="004553C9" w:rsidP="003F3162">
      <w:pPr>
        <w:pStyle w:val="af0"/>
        <w:spacing w:line="360" w:lineRule="auto"/>
        <w:ind w:firstLine="567"/>
        <w:rPr>
          <w:b/>
          <w:i/>
          <w:sz w:val="28"/>
          <w:szCs w:val="28"/>
        </w:rPr>
      </w:pPr>
      <w:r w:rsidRPr="003F3162">
        <w:rPr>
          <w:b/>
          <w:i/>
          <w:sz w:val="28"/>
          <w:szCs w:val="28"/>
        </w:rPr>
        <w:t>Фраза</w:t>
      </w:r>
    </w:p>
    <w:p w:rsidR="004553C9" w:rsidRPr="005C5B52" w:rsidRDefault="004553C9" w:rsidP="00C1587E">
      <w:pPr>
        <w:pStyle w:val="af0"/>
        <w:spacing w:line="360" w:lineRule="auto"/>
        <w:ind w:firstLine="567"/>
        <w:rPr>
          <w:iCs/>
          <w:sz w:val="28"/>
          <w:szCs w:val="28"/>
        </w:rPr>
      </w:pPr>
      <w:r w:rsidRPr="005C5B52">
        <w:rPr>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4553C9" w:rsidRPr="005C5B52" w:rsidRDefault="004553C9" w:rsidP="00C1587E">
      <w:pPr>
        <w:pStyle w:val="af0"/>
        <w:spacing w:line="360" w:lineRule="auto"/>
        <w:ind w:firstLine="567"/>
        <w:rPr>
          <w:iCs/>
          <w:sz w:val="28"/>
          <w:szCs w:val="28"/>
        </w:rPr>
      </w:pPr>
      <w:r w:rsidRPr="005C5B52">
        <w:rPr>
          <w:iCs/>
          <w:sz w:val="28"/>
          <w:szCs w:val="28"/>
        </w:rPr>
        <w:t>Воспроизведение повествовательной, вопросительной, побудительной и вопросительной интонации при чтении текста.</w:t>
      </w:r>
    </w:p>
    <w:p w:rsidR="004553C9" w:rsidRPr="005C5B52" w:rsidRDefault="004553C9" w:rsidP="00C1587E">
      <w:pPr>
        <w:pStyle w:val="af0"/>
        <w:spacing w:line="360" w:lineRule="auto"/>
        <w:ind w:firstLine="567"/>
        <w:rPr>
          <w:iCs/>
          <w:sz w:val="28"/>
          <w:szCs w:val="28"/>
        </w:rPr>
      </w:pPr>
      <w:r w:rsidRPr="005C5B52">
        <w:rPr>
          <w:iCs/>
          <w:sz w:val="28"/>
          <w:szCs w:val="28"/>
        </w:rPr>
        <w:t>Произношение слов и фраз в темпе, присущем разговорной речи (отраженно и самостоятельно).</w:t>
      </w:r>
    </w:p>
    <w:p w:rsidR="004553C9" w:rsidRPr="005C5B52" w:rsidRDefault="004553C9" w:rsidP="00C1587E">
      <w:pPr>
        <w:pStyle w:val="af0"/>
        <w:spacing w:line="360" w:lineRule="auto"/>
        <w:ind w:firstLine="567"/>
        <w:rPr>
          <w:iCs/>
          <w:sz w:val="28"/>
          <w:szCs w:val="28"/>
        </w:rPr>
      </w:pPr>
      <w:r w:rsidRPr="005C5B52">
        <w:rPr>
          <w:iCs/>
          <w:sz w:val="28"/>
          <w:szCs w:val="28"/>
        </w:rPr>
        <w:t>Воспроизведение всех видов интонации при ведении диалога.</w:t>
      </w:r>
    </w:p>
    <w:p w:rsidR="004553C9" w:rsidRPr="005C5B52" w:rsidRDefault="004553C9" w:rsidP="00C1587E">
      <w:pPr>
        <w:pStyle w:val="af0"/>
        <w:spacing w:line="360" w:lineRule="auto"/>
        <w:ind w:firstLine="567"/>
        <w:rPr>
          <w:iCs/>
          <w:sz w:val="28"/>
          <w:szCs w:val="28"/>
        </w:rPr>
      </w:pPr>
      <w:r w:rsidRPr="005C5B52">
        <w:rPr>
          <w:iCs/>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4553C9" w:rsidRPr="0060548D" w:rsidRDefault="004553C9" w:rsidP="00C1587E">
      <w:pPr>
        <w:pStyle w:val="af0"/>
        <w:spacing w:line="360" w:lineRule="auto"/>
        <w:ind w:firstLine="567"/>
        <w:rPr>
          <w:b/>
          <w:sz w:val="28"/>
          <w:szCs w:val="28"/>
        </w:rPr>
      </w:pPr>
      <w:r w:rsidRPr="0060548D">
        <w:rPr>
          <w:b/>
          <w:sz w:val="28"/>
          <w:szCs w:val="28"/>
        </w:rPr>
        <w:t>5. Математика</w:t>
      </w:r>
    </w:p>
    <w:p w:rsidR="004553C9" w:rsidRPr="0060548D" w:rsidRDefault="004553C9" w:rsidP="003F3162">
      <w:pPr>
        <w:pStyle w:val="af0"/>
        <w:spacing w:line="360" w:lineRule="auto"/>
        <w:ind w:firstLine="567"/>
        <w:rPr>
          <w:b/>
          <w:i/>
          <w:sz w:val="28"/>
          <w:szCs w:val="28"/>
        </w:rPr>
      </w:pPr>
      <w:r w:rsidRPr="0060548D">
        <w:rPr>
          <w:b/>
          <w:i/>
          <w:sz w:val="28"/>
          <w:szCs w:val="28"/>
        </w:rPr>
        <w:t>Числа и величины</w:t>
      </w:r>
    </w:p>
    <w:p w:rsidR="004553C9" w:rsidRPr="00AC4631" w:rsidRDefault="004553C9" w:rsidP="00C1587E">
      <w:pPr>
        <w:pStyle w:val="af0"/>
        <w:spacing w:line="360" w:lineRule="auto"/>
        <w:ind w:firstLine="567"/>
        <w:rPr>
          <w:sz w:val="28"/>
          <w:szCs w:val="28"/>
        </w:rPr>
      </w:pPr>
      <w:r w:rsidRPr="00AC4631">
        <w:rPr>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553C9" w:rsidRPr="00AC4631" w:rsidRDefault="004553C9" w:rsidP="00C1587E">
      <w:pPr>
        <w:pStyle w:val="af0"/>
        <w:spacing w:line="360" w:lineRule="auto"/>
        <w:ind w:firstLine="567"/>
        <w:rPr>
          <w:sz w:val="28"/>
          <w:szCs w:val="28"/>
        </w:rPr>
      </w:pPr>
      <w:r w:rsidRPr="00AC4631">
        <w:rPr>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spacing w:val="2"/>
          <w:sz w:val="28"/>
          <w:szCs w:val="28"/>
        </w:rPr>
        <w:t xml:space="preserve">ние и упорядочение однородных величин. Доля величины </w:t>
      </w:r>
      <w:r w:rsidRPr="00AC4631">
        <w:rPr>
          <w:sz w:val="28"/>
          <w:szCs w:val="28"/>
        </w:rPr>
        <w:t>(половина, треть, четверть, десятая, сотая, тысячная).</w:t>
      </w:r>
    </w:p>
    <w:p w:rsidR="004553C9" w:rsidRPr="003F3162" w:rsidRDefault="004553C9" w:rsidP="003F3162">
      <w:pPr>
        <w:pStyle w:val="af0"/>
        <w:spacing w:line="360" w:lineRule="auto"/>
        <w:ind w:firstLine="567"/>
        <w:rPr>
          <w:b/>
          <w:i/>
          <w:sz w:val="28"/>
          <w:szCs w:val="28"/>
        </w:rPr>
      </w:pPr>
      <w:r w:rsidRPr="003F3162">
        <w:rPr>
          <w:b/>
          <w:i/>
          <w:sz w:val="28"/>
          <w:szCs w:val="28"/>
        </w:rPr>
        <w:t>Арифметические действия</w:t>
      </w:r>
    </w:p>
    <w:p w:rsidR="004553C9" w:rsidRPr="00AC4631" w:rsidRDefault="004553C9" w:rsidP="00C1587E">
      <w:pPr>
        <w:pStyle w:val="af0"/>
        <w:spacing w:line="360" w:lineRule="auto"/>
        <w:ind w:firstLine="567"/>
        <w:rPr>
          <w:sz w:val="28"/>
          <w:szCs w:val="28"/>
        </w:rPr>
      </w:pPr>
      <w:r w:rsidRPr="00AC4631">
        <w:rPr>
          <w:spacing w:val="2"/>
          <w:sz w:val="28"/>
          <w:szCs w:val="28"/>
        </w:rPr>
        <w:t xml:space="preserve">Сложение, вычитание, умножение и деление. Названия </w:t>
      </w:r>
      <w:r w:rsidRPr="00AC4631">
        <w:rPr>
          <w:sz w:val="28"/>
          <w:szCs w:val="28"/>
        </w:rPr>
        <w:t xml:space="preserve">компонентов арифметических действий, знаки действий. Таблица сложения. Таблица умножения. </w:t>
      </w:r>
      <w:r w:rsidRPr="00AC4631">
        <w:rPr>
          <w:sz w:val="28"/>
          <w:szCs w:val="28"/>
        </w:rPr>
        <w:lastRenderedPageBreak/>
        <w:t>Связь между сложени</w:t>
      </w:r>
      <w:r w:rsidRPr="00AC4631">
        <w:rPr>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sz w:val="28"/>
          <w:szCs w:val="28"/>
        </w:rPr>
        <w:t>с остатком.</w:t>
      </w:r>
    </w:p>
    <w:p w:rsidR="004553C9" w:rsidRPr="00AC4631" w:rsidRDefault="004553C9" w:rsidP="00C1587E">
      <w:pPr>
        <w:pStyle w:val="af0"/>
        <w:spacing w:line="360" w:lineRule="auto"/>
        <w:ind w:firstLine="567"/>
        <w:rPr>
          <w:sz w:val="28"/>
          <w:szCs w:val="28"/>
        </w:rPr>
      </w:pPr>
      <w:r w:rsidRPr="00AC4631">
        <w:rPr>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spacing w:val="2"/>
          <w:sz w:val="28"/>
          <w:szCs w:val="28"/>
        </w:rPr>
        <w:t>свойств арифметических действий в вычислениях (переста</w:t>
      </w:r>
      <w:r w:rsidRPr="00AC4631">
        <w:rPr>
          <w:sz w:val="28"/>
          <w:szCs w:val="28"/>
        </w:rPr>
        <w:t>новка и группировка слагаемых в сумме, множителей в произведении; умножение суммы и разности на число).</w:t>
      </w:r>
    </w:p>
    <w:p w:rsidR="004553C9" w:rsidRPr="00AC4631" w:rsidRDefault="004553C9" w:rsidP="00C1587E">
      <w:pPr>
        <w:pStyle w:val="af0"/>
        <w:spacing w:line="360" w:lineRule="auto"/>
        <w:ind w:firstLine="567"/>
        <w:rPr>
          <w:sz w:val="28"/>
          <w:szCs w:val="28"/>
        </w:rPr>
      </w:pPr>
      <w:r w:rsidRPr="00AC4631">
        <w:rPr>
          <w:sz w:val="28"/>
          <w:szCs w:val="28"/>
        </w:rPr>
        <w:t xml:space="preserve">Алгоритмы письменного сложения, вычитания, умножения и деления многозначных чисел. </w:t>
      </w:r>
    </w:p>
    <w:p w:rsidR="004553C9" w:rsidRPr="00AC4631" w:rsidRDefault="004553C9" w:rsidP="00C1587E">
      <w:pPr>
        <w:pStyle w:val="af0"/>
        <w:spacing w:line="360" w:lineRule="auto"/>
        <w:ind w:firstLine="567"/>
        <w:rPr>
          <w:sz w:val="28"/>
          <w:szCs w:val="28"/>
        </w:rPr>
      </w:pPr>
      <w:r>
        <w:rPr>
          <w:spacing w:val="2"/>
          <w:sz w:val="28"/>
          <w:szCs w:val="28"/>
        </w:rPr>
        <w:t>С</w:t>
      </w:r>
      <w:r w:rsidRPr="00AC4631">
        <w:rPr>
          <w:spacing w:val="2"/>
          <w:sz w:val="28"/>
          <w:szCs w:val="28"/>
        </w:rPr>
        <w:t xml:space="preserve">пособы проверки правильности вычислений (алгоритм, </w:t>
      </w:r>
      <w:r w:rsidRPr="00AC4631">
        <w:rPr>
          <w:sz w:val="28"/>
          <w:szCs w:val="28"/>
        </w:rPr>
        <w:t>обратное действие, оценка достоверности, прикидки результата, вычисление на калькуляторе).</w:t>
      </w:r>
    </w:p>
    <w:p w:rsidR="004553C9" w:rsidRPr="003F3162" w:rsidRDefault="004553C9" w:rsidP="003F3162">
      <w:pPr>
        <w:pStyle w:val="af0"/>
        <w:spacing w:line="360" w:lineRule="auto"/>
        <w:ind w:firstLine="567"/>
        <w:rPr>
          <w:b/>
          <w:i/>
          <w:sz w:val="28"/>
          <w:szCs w:val="28"/>
        </w:rPr>
      </w:pPr>
      <w:r w:rsidRPr="003F3162">
        <w:rPr>
          <w:b/>
          <w:i/>
          <w:sz w:val="28"/>
          <w:szCs w:val="28"/>
        </w:rPr>
        <w:t>Работа с текстовыми задачами</w:t>
      </w:r>
    </w:p>
    <w:p w:rsidR="004553C9" w:rsidRPr="00AC4631" w:rsidRDefault="004553C9" w:rsidP="00C1587E">
      <w:pPr>
        <w:pStyle w:val="af0"/>
        <w:spacing w:line="360" w:lineRule="auto"/>
        <w:ind w:firstLine="567"/>
        <w:rPr>
          <w:sz w:val="28"/>
          <w:szCs w:val="28"/>
        </w:rPr>
      </w:pPr>
      <w:r w:rsidRPr="00AC4631">
        <w:rPr>
          <w:spacing w:val="-2"/>
          <w:sz w:val="28"/>
          <w:szCs w:val="28"/>
        </w:rPr>
        <w:t>Решение текстовых задач арифметическим способом. Зада</w:t>
      </w:r>
      <w:r w:rsidRPr="00AC4631">
        <w:rPr>
          <w:sz w:val="28"/>
          <w:szCs w:val="28"/>
        </w:rPr>
        <w:t>чи, содержащие отношения «больше (меньше) на…», «больше (меньше) в…». Зависимости между величинами, характеризу</w:t>
      </w:r>
      <w:r w:rsidRPr="00AC4631">
        <w:rPr>
          <w:spacing w:val="2"/>
          <w:sz w:val="28"/>
          <w:szCs w:val="28"/>
        </w:rPr>
        <w:t>ющими процессы движения, работы, купли</w:t>
      </w:r>
      <w:r w:rsidRPr="00AC4631">
        <w:rPr>
          <w:spacing w:val="2"/>
          <w:sz w:val="28"/>
          <w:szCs w:val="28"/>
        </w:rPr>
        <w:noBreakHyphen/>
        <w:t>продажи и</w:t>
      </w:r>
      <w:r w:rsidRPr="00AC4631">
        <w:rPr>
          <w:rFonts w:ascii="Lucida Sans Unicode" w:hAnsi="Lucida Sans Unicode" w:cs="Lucida Sans Unicode"/>
          <w:spacing w:val="2"/>
          <w:sz w:val="28"/>
          <w:szCs w:val="28"/>
        </w:rPr>
        <w:t> </w:t>
      </w:r>
      <w:r w:rsidRPr="00AC4631">
        <w:rPr>
          <w:spacing w:val="2"/>
          <w:sz w:val="28"/>
          <w:szCs w:val="28"/>
        </w:rPr>
        <w:t xml:space="preserve">др. </w:t>
      </w:r>
      <w:r w:rsidRPr="00AC4631">
        <w:rPr>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sz w:val="28"/>
          <w:szCs w:val="28"/>
        </w:rPr>
        <w:t xml:space="preserve">др. </w:t>
      </w:r>
      <w:r w:rsidRPr="00AC4631">
        <w:rPr>
          <w:spacing w:val="2"/>
          <w:sz w:val="28"/>
          <w:szCs w:val="28"/>
        </w:rPr>
        <w:t xml:space="preserve">Планирование хода решения задачи. Представление текста </w:t>
      </w:r>
      <w:r w:rsidRPr="00AC4631">
        <w:rPr>
          <w:sz w:val="28"/>
          <w:szCs w:val="28"/>
        </w:rPr>
        <w:t>задачи (схема, таблица, диаграмма и другие модели).</w:t>
      </w:r>
    </w:p>
    <w:p w:rsidR="004553C9" w:rsidRPr="00AC4631" w:rsidRDefault="004553C9" w:rsidP="00C1587E">
      <w:pPr>
        <w:pStyle w:val="af0"/>
        <w:spacing w:line="360" w:lineRule="auto"/>
        <w:ind w:firstLine="567"/>
        <w:rPr>
          <w:sz w:val="28"/>
          <w:szCs w:val="28"/>
        </w:rPr>
      </w:pPr>
      <w:r w:rsidRPr="00AC4631">
        <w:rPr>
          <w:sz w:val="28"/>
          <w:szCs w:val="28"/>
        </w:rPr>
        <w:t>Задачи на нахождение доли целого и целого по его доле.</w:t>
      </w:r>
    </w:p>
    <w:p w:rsidR="004553C9" w:rsidRPr="003F3162" w:rsidRDefault="004553C9" w:rsidP="003F3162">
      <w:pPr>
        <w:pStyle w:val="af0"/>
        <w:spacing w:line="360" w:lineRule="auto"/>
        <w:ind w:firstLine="567"/>
        <w:rPr>
          <w:b/>
          <w:i/>
          <w:sz w:val="28"/>
          <w:szCs w:val="28"/>
        </w:rPr>
      </w:pPr>
      <w:r w:rsidRPr="003F3162">
        <w:rPr>
          <w:b/>
          <w:i/>
          <w:sz w:val="28"/>
          <w:szCs w:val="28"/>
        </w:rPr>
        <w:t>Пространственные отношения. Геометрические фигуры</w:t>
      </w:r>
    </w:p>
    <w:p w:rsidR="004553C9" w:rsidRPr="00AC4631" w:rsidRDefault="004553C9" w:rsidP="00C1587E">
      <w:pPr>
        <w:pStyle w:val="af0"/>
        <w:spacing w:line="360" w:lineRule="auto"/>
        <w:ind w:firstLine="567"/>
        <w:rPr>
          <w:sz w:val="28"/>
          <w:szCs w:val="28"/>
        </w:rPr>
      </w:pPr>
      <w:r w:rsidRPr="00AC4631">
        <w:rPr>
          <w:spacing w:val="2"/>
          <w:sz w:val="28"/>
          <w:szCs w:val="28"/>
        </w:rPr>
        <w:t>Взаимное расположение предметов в пр</w:t>
      </w:r>
      <w:r>
        <w:rPr>
          <w:spacing w:val="2"/>
          <w:sz w:val="28"/>
          <w:szCs w:val="28"/>
        </w:rPr>
        <w:t>остранстве и на плоскости (выше-ниже, слева-справа, сверху-снизу, бли</w:t>
      </w:r>
      <w:r w:rsidRPr="00AC4631">
        <w:rPr>
          <w:spacing w:val="2"/>
          <w:sz w:val="28"/>
          <w:szCs w:val="28"/>
        </w:rPr>
        <w:t>же—дальше, между и</w:t>
      </w:r>
      <w:r w:rsidRPr="00AC4631">
        <w:rPr>
          <w:rFonts w:ascii="Lucida Sans Unicode" w:hAnsi="Lucida Sans Unicode" w:cs="Lucida Sans Unicode"/>
          <w:spacing w:val="2"/>
          <w:sz w:val="28"/>
          <w:szCs w:val="28"/>
        </w:rPr>
        <w:t> </w:t>
      </w:r>
      <w:r>
        <w:rPr>
          <w:spacing w:val="2"/>
          <w:sz w:val="28"/>
          <w:szCs w:val="28"/>
        </w:rPr>
        <w:t xml:space="preserve">пр.) </w:t>
      </w:r>
      <w:r w:rsidRPr="00AC4631">
        <w:rPr>
          <w:spacing w:val="2"/>
          <w:sz w:val="28"/>
          <w:szCs w:val="28"/>
        </w:rPr>
        <w:t xml:space="preserve">Распознавание </w:t>
      </w:r>
      <w:r w:rsidRPr="00AC4631">
        <w:rPr>
          <w:sz w:val="28"/>
          <w:szCs w:val="28"/>
        </w:rPr>
        <w:t>геометрических фигур: точка, линия (кривая, прямая), отрезок, ломаная, угол, многоугольник, треугольник, прямоуголь</w:t>
      </w:r>
      <w:r w:rsidRPr="00AC4631">
        <w:rPr>
          <w:spacing w:val="2"/>
          <w:sz w:val="28"/>
          <w:szCs w:val="28"/>
        </w:rPr>
        <w:t xml:space="preserve">ник, квадрат, окружность, круг. Геометрические формы в окружающем мире. Распознавание и называние: </w:t>
      </w:r>
      <w:r w:rsidRPr="00AC4631">
        <w:rPr>
          <w:sz w:val="28"/>
          <w:szCs w:val="28"/>
        </w:rPr>
        <w:t>куб, шар, параллелепипед, пирамида, цилиндр, конус.</w:t>
      </w:r>
    </w:p>
    <w:p w:rsidR="004553C9" w:rsidRPr="003F3162" w:rsidRDefault="004553C9" w:rsidP="003F3162">
      <w:pPr>
        <w:pStyle w:val="af0"/>
        <w:spacing w:line="360" w:lineRule="auto"/>
        <w:ind w:firstLine="567"/>
        <w:rPr>
          <w:b/>
          <w:i/>
          <w:sz w:val="28"/>
          <w:szCs w:val="28"/>
        </w:rPr>
      </w:pPr>
      <w:r w:rsidRPr="003F3162">
        <w:rPr>
          <w:b/>
          <w:i/>
          <w:sz w:val="28"/>
          <w:szCs w:val="28"/>
        </w:rPr>
        <w:t>Геометрические величины</w:t>
      </w:r>
    </w:p>
    <w:p w:rsidR="004553C9" w:rsidRPr="00AC4631" w:rsidRDefault="004553C9" w:rsidP="00C1587E">
      <w:pPr>
        <w:pStyle w:val="af0"/>
        <w:spacing w:line="360" w:lineRule="auto"/>
        <w:ind w:firstLine="567"/>
        <w:rPr>
          <w:sz w:val="28"/>
          <w:szCs w:val="28"/>
        </w:rPr>
      </w:pPr>
      <w:r w:rsidRPr="00AC4631">
        <w:rPr>
          <w:spacing w:val="2"/>
          <w:sz w:val="28"/>
          <w:szCs w:val="28"/>
        </w:rPr>
        <w:t xml:space="preserve">Геометрические величины и их измерение. Измерение </w:t>
      </w:r>
      <w:r w:rsidRPr="00AC4631">
        <w:rPr>
          <w:sz w:val="28"/>
          <w:szCs w:val="28"/>
        </w:rPr>
        <w:t>длины отрезка. Единицы длины (мм, см, дм, м, км). Периметр. Вычисление периметра многоугольника.</w:t>
      </w:r>
    </w:p>
    <w:p w:rsidR="004553C9" w:rsidRPr="00AC4631" w:rsidRDefault="004553C9" w:rsidP="00C1587E">
      <w:pPr>
        <w:pStyle w:val="af0"/>
        <w:spacing w:line="360" w:lineRule="auto"/>
        <w:ind w:firstLine="567"/>
        <w:rPr>
          <w:sz w:val="28"/>
          <w:szCs w:val="28"/>
        </w:rPr>
      </w:pPr>
      <w:r w:rsidRPr="00AC4631">
        <w:rPr>
          <w:sz w:val="28"/>
          <w:szCs w:val="28"/>
        </w:rPr>
        <w:lastRenderedPageBreak/>
        <w:t>Площадь геометрической фигуры. Единицы площади (см</w:t>
      </w:r>
      <w:r w:rsidRPr="00AC4631">
        <w:rPr>
          <w:sz w:val="28"/>
          <w:szCs w:val="28"/>
          <w:vertAlign w:val="superscript"/>
        </w:rPr>
        <w:t>2</w:t>
      </w:r>
      <w:r w:rsidRPr="00AC4631">
        <w:rPr>
          <w:sz w:val="28"/>
          <w:szCs w:val="28"/>
        </w:rPr>
        <w:t xml:space="preserve">, </w:t>
      </w:r>
      <w:r w:rsidRPr="00AC4631">
        <w:rPr>
          <w:spacing w:val="2"/>
          <w:sz w:val="28"/>
          <w:szCs w:val="28"/>
        </w:rPr>
        <w:t>дм</w:t>
      </w:r>
      <w:r w:rsidRPr="00AC4631">
        <w:rPr>
          <w:spacing w:val="2"/>
          <w:sz w:val="28"/>
          <w:szCs w:val="28"/>
          <w:vertAlign w:val="superscript"/>
        </w:rPr>
        <w:t>2</w:t>
      </w:r>
      <w:r w:rsidRPr="00AC4631">
        <w:rPr>
          <w:spacing w:val="2"/>
          <w:sz w:val="28"/>
          <w:szCs w:val="28"/>
        </w:rPr>
        <w:t>, м</w:t>
      </w:r>
      <w:r w:rsidRPr="00AC4631">
        <w:rPr>
          <w:spacing w:val="2"/>
          <w:sz w:val="28"/>
          <w:szCs w:val="28"/>
          <w:vertAlign w:val="superscript"/>
        </w:rPr>
        <w:t>2</w:t>
      </w:r>
      <w:r w:rsidRPr="00AC4631">
        <w:rPr>
          <w:spacing w:val="2"/>
          <w:sz w:val="28"/>
          <w:szCs w:val="28"/>
        </w:rPr>
        <w:t>). Точное и приближённое измерение площади гео</w:t>
      </w:r>
      <w:r w:rsidRPr="00AC4631">
        <w:rPr>
          <w:sz w:val="28"/>
          <w:szCs w:val="28"/>
        </w:rPr>
        <w:t>метрической фигуры. Вычисление площади прямоугольника.</w:t>
      </w:r>
    </w:p>
    <w:p w:rsidR="004553C9" w:rsidRPr="003F3162" w:rsidRDefault="004553C9" w:rsidP="003F3162">
      <w:pPr>
        <w:pStyle w:val="af0"/>
        <w:spacing w:line="360" w:lineRule="auto"/>
        <w:ind w:firstLine="567"/>
        <w:rPr>
          <w:b/>
          <w:i/>
          <w:sz w:val="28"/>
          <w:szCs w:val="28"/>
        </w:rPr>
      </w:pPr>
      <w:r w:rsidRPr="003F3162">
        <w:rPr>
          <w:b/>
          <w:i/>
          <w:sz w:val="28"/>
          <w:szCs w:val="28"/>
        </w:rPr>
        <w:t>Работа с информацией</w:t>
      </w:r>
    </w:p>
    <w:p w:rsidR="004553C9" w:rsidRPr="001B196C" w:rsidRDefault="004553C9" w:rsidP="00C1587E">
      <w:pPr>
        <w:pStyle w:val="af0"/>
        <w:spacing w:line="360" w:lineRule="auto"/>
        <w:ind w:firstLine="567"/>
        <w:rPr>
          <w:rFonts w:ascii="Times New Roman" w:hAnsi="Times New Roman"/>
          <w:spacing w:val="-2"/>
          <w:sz w:val="28"/>
          <w:szCs w:val="28"/>
        </w:rPr>
      </w:pPr>
      <w:r w:rsidRPr="001B196C">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553C9" w:rsidRDefault="004553C9" w:rsidP="00C1587E">
      <w:pPr>
        <w:pStyle w:val="af0"/>
        <w:spacing w:line="360" w:lineRule="auto"/>
        <w:ind w:firstLine="567"/>
        <w:rPr>
          <w:rFonts w:ascii="Times New Roman" w:hAnsi="Times New Roman"/>
          <w:spacing w:val="2"/>
          <w:sz w:val="28"/>
          <w:szCs w:val="28"/>
        </w:rPr>
      </w:pPr>
      <w:r w:rsidRPr="001B196C">
        <w:rPr>
          <w:rFonts w:ascii="Times New Roman" w:hAnsi="Times New Roman"/>
          <w:spacing w:val="-2"/>
          <w:sz w:val="28"/>
          <w:szCs w:val="28"/>
        </w:rPr>
        <w:t>Составление конечной последовательности (цепочки) пред</w:t>
      </w:r>
      <w:r w:rsidRPr="001B196C">
        <w:rPr>
          <w:rFonts w:ascii="Times New Roman" w:hAnsi="Times New Roman"/>
          <w:spacing w:val="2"/>
          <w:sz w:val="28"/>
          <w:szCs w:val="28"/>
        </w:rPr>
        <w:t>метов, чисел, геометрических фигур и</w:t>
      </w:r>
      <w:r w:rsidRPr="001B196C">
        <w:rPr>
          <w:rFonts w:ascii="Times New Roman" w:hAnsi="Times New Roman"/>
          <w:spacing w:val="2"/>
          <w:sz w:val="28"/>
          <w:szCs w:val="28"/>
        </w:rPr>
        <w:t> </w:t>
      </w:r>
      <w:r w:rsidRPr="001B196C">
        <w:rPr>
          <w:rFonts w:ascii="Times New Roman" w:hAnsi="Times New Roman"/>
          <w:spacing w:val="2"/>
          <w:sz w:val="28"/>
          <w:szCs w:val="28"/>
        </w:rPr>
        <w:t>др. по правилу.</w:t>
      </w:r>
    </w:p>
    <w:p w:rsidR="004553C9" w:rsidRPr="001B196C" w:rsidRDefault="004553C9" w:rsidP="00C1587E">
      <w:pPr>
        <w:pStyle w:val="af0"/>
        <w:spacing w:line="360" w:lineRule="auto"/>
        <w:ind w:firstLine="567"/>
        <w:rPr>
          <w:rFonts w:ascii="Times New Roman" w:hAnsi="Times New Roman"/>
          <w:sz w:val="28"/>
          <w:szCs w:val="28"/>
        </w:rPr>
      </w:pPr>
      <w:r w:rsidRPr="001B196C">
        <w:rPr>
          <w:rFonts w:ascii="Times New Roman" w:hAnsi="Times New Roman"/>
          <w:sz w:val="28"/>
          <w:szCs w:val="28"/>
        </w:rPr>
        <w:t>Составление, запись и выполнение простого алгоритма, плана поиска информации.</w:t>
      </w:r>
    </w:p>
    <w:p w:rsidR="004553C9" w:rsidRPr="001B196C" w:rsidRDefault="004553C9" w:rsidP="00C1587E">
      <w:pPr>
        <w:pStyle w:val="af0"/>
        <w:spacing w:line="360" w:lineRule="auto"/>
        <w:ind w:firstLine="567"/>
        <w:rPr>
          <w:rFonts w:ascii="Times New Roman" w:hAnsi="Times New Roman"/>
          <w:sz w:val="28"/>
          <w:szCs w:val="28"/>
        </w:rPr>
      </w:pPr>
      <w:r w:rsidRPr="001B196C">
        <w:rPr>
          <w:rFonts w:ascii="Times New Roman" w:hAnsi="Times New Roman"/>
          <w:spacing w:val="2"/>
          <w:sz w:val="28"/>
          <w:szCs w:val="28"/>
        </w:rPr>
        <w:t>Чтение и заполнение таблицы. Интерпретация данных</w:t>
      </w:r>
      <w:r w:rsidRPr="001B196C">
        <w:rPr>
          <w:rFonts w:ascii="Times New Roman" w:hAnsi="Times New Roman"/>
          <w:spacing w:val="2"/>
          <w:sz w:val="28"/>
          <w:szCs w:val="28"/>
        </w:rPr>
        <w:br/>
      </w:r>
      <w:r w:rsidRPr="001B196C">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4553C9" w:rsidRPr="0060548D" w:rsidRDefault="004553C9" w:rsidP="00C1587E">
      <w:pPr>
        <w:pStyle w:val="af0"/>
        <w:spacing w:line="360" w:lineRule="auto"/>
        <w:ind w:firstLine="567"/>
        <w:rPr>
          <w:b/>
          <w:spacing w:val="2"/>
          <w:sz w:val="28"/>
          <w:szCs w:val="28"/>
        </w:rPr>
      </w:pPr>
      <w:r w:rsidRPr="0060548D">
        <w:rPr>
          <w:b/>
          <w:spacing w:val="2"/>
          <w:sz w:val="28"/>
          <w:szCs w:val="28"/>
        </w:rPr>
        <w:t>6. Окружающий мир (Человек, природа, общество)</w:t>
      </w:r>
    </w:p>
    <w:p w:rsidR="004553C9" w:rsidRPr="003F3162" w:rsidRDefault="004553C9" w:rsidP="003F3162">
      <w:pPr>
        <w:pStyle w:val="af0"/>
        <w:spacing w:line="360" w:lineRule="auto"/>
        <w:ind w:firstLine="567"/>
        <w:rPr>
          <w:b/>
          <w:i/>
          <w:sz w:val="28"/>
          <w:szCs w:val="28"/>
        </w:rPr>
      </w:pPr>
      <w:r w:rsidRPr="003F3162">
        <w:rPr>
          <w:b/>
          <w:i/>
          <w:sz w:val="28"/>
          <w:szCs w:val="28"/>
        </w:rPr>
        <w:t>Человек и природа</w:t>
      </w:r>
    </w:p>
    <w:p w:rsidR="004553C9" w:rsidRPr="001B196C" w:rsidRDefault="004553C9" w:rsidP="00C1587E">
      <w:pPr>
        <w:pStyle w:val="af0"/>
        <w:spacing w:line="360" w:lineRule="auto"/>
        <w:ind w:firstLine="567"/>
        <w:rPr>
          <w:rFonts w:ascii="Times New Roman" w:hAnsi="Times New Roman"/>
          <w:sz w:val="28"/>
          <w:szCs w:val="28"/>
        </w:rPr>
      </w:pPr>
      <w:r w:rsidRPr="001B196C">
        <w:rPr>
          <w:rFonts w:ascii="Times New Roman" w:hAnsi="Times New Roman"/>
          <w:spacing w:val="-2"/>
          <w:sz w:val="28"/>
          <w:szCs w:val="28"/>
        </w:rPr>
        <w:t>Природа - это то, что нас окружает, но не создано челове</w:t>
      </w:r>
      <w:r w:rsidRPr="001B196C">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sz w:val="28"/>
          <w:szCs w:val="28"/>
        </w:rPr>
        <w:t> </w:t>
      </w:r>
      <w:r w:rsidRPr="001B196C">
        <w:rPr>
          <w:rFonts w:ascii="Times New Roman" w:hAnsi="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4553C9" w:rsidRPr="001B196C" w:rsidRDefault="004553C9" w:rsidP="00C1587E">
      <w:pPr>
        <w:pStyle w:val="af0"/>
        <w:spacing w:line="360" w:lineRule="auto"/>
        <w:ind w:firstLine="567"/>
        <w:rPr>
          <w:rFonts w:ascii="Times New Roman" w:hAnsi="Times New Roman"/>
          <w:sz w:val="28"/>
          <w:szCs w:val="28"/>
        </w:rPr>
      </w:pPr>
      <w:r w:rsidRPr="001B196C">
        <w:rPr>
          <w:rFonts w:ascii="Times New Roman" w:hAnsi="Times New Roman"/>
          <w:sz w:val="28"/>
          <w:szCs w:val="28"/>
        </w:rPr>
        <w:t>Вещество - то, из чего состоят все природные объекты</w:t>
      </w:r>
      <w:r w:rsidRPr="001B196C">
        <w:rPr>
          <w:rFonts w:ascii="Times New Roman" w:hAnsi="Times New Roman"/>
          <w:sz w:val="28"/>
          <w:szCs w:val="28"/>
        </w:rPr>
        <w:br/>
      </w:r>
      <w:r w:rsidRPr="001B196C">
        <w:rPr>
          <w:rFonts w:ascii="Times New Roman" w:hAnsi="Times New Roman"/>
          <w:spacing w:val="2"/>
          <w:sz w:val="28"/>
          <w:szCs w:val="28"/>
        </w:rPr>
        <w:t xml:space="preserve">и предметы. Разнообразие веществ в окружающем мире. </w:t>
      </w:r>
      <w:r w:rsidRPr="001B196C">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4553C9" w:rsidRPr="001B196C" w:rsidRDefault="004553C9" w:rsidP="00C1587E">
      <w:pPr>
        <w:pStyle w:val="af0"/>
        <w:spacing w:line="360" w:lineRule="auto"/>
        <w:ind w:firstLine="567"/>
        <w:rPr>
          <w:rFonts w:ascii="Times New Roman" w:hAnsi="Times New Roman"/>
          <w:spacing w:val="2"/>
          <w:sz w:val="28"/>
          <w:szCs w:val="28"/>
        </w:rPr>
      </w:pPr>
      <w:r w:rsidRPr="001B196C">
        <w:rPr>
          <w:rFonts w:ascii="Times New Roman" w:hAnsi="Times New Roman"/>
          <w:spacing w:val="2"/>
          <w:sz w:val="28"/>
          <w:szCs w:val="28"/>
        </w:rPr>
        <w:t xml:space="preserve">Звёзды и планеты. </w:t>
      </w:r>
    </w:p>
    <w:p w:rsidR="004553C9" w:rsidRPr="001B196C" w:rsidRDefault="004553C9" w:rsidP="00C1587E">
      <w:pPr>
        <w:pStyle w:val="af0"/>
        <w:spacing w:line="360" w:lineRule="auto"/>
        <w:ind w:firstLine="567"/>
        <w:rPr>
          <w:rFonts w:ascii="Times New Roman" w:hAnsi="Times New Roman"/>
          <w:sz w:val="28"/>
          <w:szCs w:val="28"/>
        </w:rPr>
      </w:pPr>
      <w:r w:rsidRPr="001B196C">
        <w:rPr>
          <w:rFonts w:ascii="Times New Roman" w:hAnsi="Times New Roman"/>
          <w:iCs/>
          <w:spacing w:val="2"/>
          <w:sz w:val="28"/>
          <w:szCs w:val="28"/>
        </w:rPr>
        <w:t>Солнце</w:t>
      </w:r>
      <w:r w:rsidRPr="001B196C">
        <w:rPr>
          <w:rFonts w:ascii="Times New Roman" w:hAnsi="Times New Roman"/>
          <w:spacing w:val="2"/>
          <w:sz w:val="28"/>
          <w:szCs w:val="28"/>
        </w:rPr>
        <w:t xml:space="preserve"> — </w:t>
      </w:r>
      <w:r w:rsidRPr="001B196C">
        <w:rPr>
          <w:rFonts w:ascii="Times New Roman" w:hAnsi="Times New Roman"/>
          <w:iCs/>
          <w:spacing w:val="2"/>
          <w:sz w:val="28"/>
          <w:szCs w:val="28"/>
        </w:rPr>
        <w:t>ближайшая к нам звез</w:t>
      </w:r>
      <w:r w:rsidRPr="001B196C">
        <w:rPr>
          <w:rFonts w:ascii="Times New Roman" w:hAnsi="Times New Roman"/>
          <w:iCs/>
          <w:sz w:val="28"/>
          <w:szCs w:val="28"/>
        </w:rPr>
        <w:t xml:space="preserve">да, источник света и тепла для всего живого на Земле. </w:t>
      </w:r>
      <w:r w:rsidRPr="001B196C">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sz w:val="28"/>
          <w:szCs w:val="28"/>
        </w:rPr>
        <w:t xml:space="preserve">та и план. Материки и океаны, их названия, расположение на глобусе и карте. </w:t>
      </w:r>
      <w:r w:rsidRPr="001B196C">
        <w:rPr>
          <w:rFonts w:ascii="Times New Roman" w:hAnsi="Times New Roman"/>
          <w:sz w:val="28"/>
          <w:szCs w:val="28"/>
        </w:rPr>
        <w:tab/>
      </w:r>
      <w:r w:rsidRPr="001B196C">
        <w:rPr>
          <w:rFonts w:ascii="Times New Roman" w:hAnsi="Times New Roman"/>
          <w:iCs/>
          <w:sz w:val="28"/>
          <w:szCs w:val="28"/>
        </w:rPr>
        <w:t>Важнейшие природные объекты своей страны, района</w:t>
      </w:r>
      <w:r w:rsidRPr="001B196C">
        <w:rPr>
          <w:rFonts w:ascii="Times New Roman" w:hAnsi="Times New Roman"/>
          <w:sz w:val="28"/>
          <w:szCs w:val="28"/>
        </w:rPr>
        <w:t>. Ориентирование на местности. Компас.</w:t>
      </w:r>
    </w:p>
    <w:p w:rsidR="004553C9" w:rsidRPr="001B196C" w:rsidRDefault="004553C9" w:rsidP="00C1587E">
      <w:pPr>
        <w:pStyle w:val="af0"/>
        <w:spacing w:line="360" w:lineRule="auto"/>
        <w:ind w:firstLine="567"/>
        <w:rPr>
          <w:rFonts w:ascii="Times New Roman" w:hAnsi="Times New Roman"/>
          <w:spacing w:val="2"/>
          <w:sz w:val="28"/>
          <w:szCs w:val="28"/>
        </w:rPr>
      </w:pPr>
      <w:r w:rsidRPr="001B196C">
        <w:rPr>
          <w:rFonts w:ascii="Times New Roman" w:hAnsi="Times New Roman"/>
          <w:sz w:val="28"/>
          <w:szCs w:val="28"/>
        </w:rPr>
        <w:lastRenderedPageBreak/>
        <w:t>Смена дня и ночи на Земле. Вращение Земли как при</w:t>
      </w:r>
      <w:r w:rsidRPr="001B196C">
        <w:rPr>
          <w:rFonts w:ascii="Times New Roman" w:hAnsi="Times New Roman"/>
          <w:spacing w:val="2"/>
          <w:sz w:val="28"/>
          <w:szCs w:val="28"/>
        </w:rPr>
        <w:t>чина смены дня и ночи. Времена года, их особенности (на основе наблюдений).</w:t>
      </w:r>
    </w:p>
    <w:p w:rsidR="004553C9" w:rsidRPr="001B196C" w:rsidRDefault="004553C9" w:rsidP="00C1587E">
      <w:pPr>
        <w:pStyle w:val="af0"/>
        <w:spacing w:line="360" w:lineRule="auto"/>
        <w:ind w:firstLine="567"/>
        <w:rPr>
          <w:rFonts w:ascii="Times New Roman" w:hAnsi="Times New Roman"/>
          <w:sz w:val="28"/>
          <w:szCs w:val="28"/>
        </w:rPr>
      </w:pPr>
      <w:r w:rsidRPr="001B196C">
        <w:rPr>
          <w:rFonts w:ascii="Times New Roman" w:hAnsi="Times New Roman"/>
          <w:iCs/>
          <w:sz w:val="28"/>
          <w:szCs w:val="28"/>
        </w:rPr>
        <w:t>Обращение Земли вокруг Солнца как причина смены времён года</w:t>
      </w:r>
      <w:r w:rsidRPr="001B196C">
        <w:rPr>
          <w:rFonts w:ascii="Times New Roman" w:hAnsi="Times New Roman"/>
          <w:sz w:val="28"/>
          <w:szCs w:val="28"/>
        </w:rPr>
        <w:t>. Смена времён года в родном крае на основе наблюдений.</w:t>
      </w:r>
    </w:p>
    <w:p w:rsidR="004553C9" w:rsidRPr="001B196C" w:rsidRDefault="004553C9" w:rsidP="00C1587E">
      <w:pPr>
        <w:pStyle w:val="af0"/>
        <w:spacing w:line="360" w:lineRule="auto"/>
        <w:ind w:firstLine="567"/>
        <w:rPr>
          <w:rFonts w:ascii="Times New Roman" w:hAnsi="Times New Roman"/>
          <w:sz w:val="28"/>
          <w:szCs w:val="28"/>
        </w:rPr>
      </w:pPr>
      <w:r w:rsidRPr="001B196C">
        <w:rPr>
          <w:rFonts w:ascii="Times New Roman" w:hAnsi="Times New Roman"/>
          <w:spacing w:val="-2"/>
          <w:sz w:val="28"/>
          <w:szCs w:val="28"/>
        </w:rPr>
        <w:t>Погода, её составляющие (температура воздуха, облачность,</w:t>
      </w:r>
      <w:r w:rsidRPr="001B196C">
        <w:rPr>
          <w:rFonts w:ascii="Times New Roman" w:hAnsi="Times New Roman"/>
          <w:sz w:val="28"/>
          <w:szCs w:val="28"/>
        </w:rPr>
        <w:t xml:space="preserve">осадки, ветер). Наблюдение за погодой своего края. </w:t>
      </w:r>
    </w:p>
    <w:p w:rsidR="004553C9" w:rsidRPr="001B196C" w:rsidRDefault="004553C9" w:rsidP="00C1587E">
      <w:pPr>
        <w:pStyle w:val="af0"/>
        <w:spacing w:line="360" w:lineRule="auto"/>
        <w:ind w:firstLine="567"/>
        <w:rPr>
          <w:rFonts w:ascii="Times New Roman" w:hAnsi="Times New Roman"/>
          <w:sz w:val="28"/>
          <w:szCs w:val="28"/>
        </w:rPr>
      </w:pPr>
      <w:r w:rsidRPr="001B196C">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553C9" w:rsidRPr="001B196C" w:rsidRDefault="004553C9" w:rsidP="00C1587E">
      <w:pPr>
        <w:pStyle w:val="af0"/>
        <w:spacing w:line="360" w:lineRule="auto"/>
        <w:ind w:firstLine="567"/>
        <w:rPr>
          <w:rFonts w:ascii="Times New Roman" w:hAnsi="Times New Roman"/>
          <w:sz w:val="28"/>
          <w:szCs w:val="28"/>
        </w:rPr>
      </w:pPr>
      <w:r w:rsidRPr="001B196C">
        <w:rPr>
          <w:rFonts w:ascii="Times New Roman" w:hAnsi="Times New Roman"/>
          <w:spacing w:val="2"/>
          <w:sz w:val="28"/>
          <w:szCs w:val="28"/>
        </w:rPr>
        <w:t xml:space="preserve">Водоёмы, их разнообразие (океан, море, река, озеро, </w:t>
      </w:r>
      <w:r w:rsidRPr="001B196C">
        <w:rPr>
          <w:rFonts w:ascii="Times New Roman" w:hAnsi="Times New Roman"/>
          <w:sz w:val="28"/>
          <w:szCs w:val="28"/>
        </w:rPr>
        <w:t>пруд); использование человеком. Водоёмы родного края (названия, краткая характеристика на основе наблюдений).</w:t>
      </w:r>
    </w:p>
    <w:p w:rsidR="004553C9" w:rsidRPr="001B196C" w:rsidRDefault="004553C9" w:rsidP="00C1587E">
      <w:pPr>
        <w:pStyle w:val="af0"/>
        <w:spacing w:line="360" w:lineRule="auto"/>
        <w:ind w:firstLine="567"/>
        <w:rPr>
          <w:rFonts w:ascii="Times New Roman" w:hAnsi="Times New Roman"/>
          <w:sz w:val="28"/>
          <w:szCs w:val="28"/>
        </w:rPr>
      </w:pPr>
      <w:r w:rsidRPr="001B196C">
        <w:rPr>
          <w:rFonts w:ascii="Times New Roman" w:hAnsi="Times New Roman"/>
          <w:sz w:val="28"/>
          <w:szCs w:val="28"/>
        </w:rPr>
        <w:t>Воздух — смесь газов. Свойства воздуха. Значение воздуха для растений, животных, человека.</w:t>
      </w:r>
    </w:p>
    <w:p w:rsidR="004553C9" w:rsidRPr="001B196C" w:rsidRDefault="004553C9" w:rsidP="00C1587E">
      <w:pPr>
        <w:pStyle w:val="af0"/>
        <w:spacing w:line="360" w:lineRule="auto"/>
        <w:ind w:firstLine="567"/>
        <w:rPr>
          <w:rFonts w:ascii="Times New Roman" w:hAnsi="Times New Roman"/>
          <w:sz w:val="28"/>
          <w:szCs w:val="28"/>
        </w:rPr>
      </w:pPr>
      <w:r w:rsidRPr="001B196C">
        <w:rPr>
          <w:rFonts w:ascii="Times New Roman" w:hAnsi="Times New Roman"/>
          <w:spacing w:val="-2"/>
          <w:sz w:val="28"/>
          <w:szCs w:val="28"/>
        </w:rPr>
        <w:t xml:space="preserve">Вода. Свойства воды. Состояния воды, её распространение </w:t>
      </w:r>
      <w:r w:rsidRPr="001B196C">
        <w:rPr>
          <w:rFonts w:ascii="Times New Roman" w:hAnsi="Times New Roman"/>
          <w:sz w:val="28"/>
          <w:szCs w:val="28"/>
        </w:rPr>
        <w:t>в природе, значение для живых организмов и хозяйственной жизни человека. Круговорот воды в природе.</w:t>
      </w:r>
    </w:p>
    <w:p w:rsidR="004553C9" w:rsidRPr="001B196C" w:rsidRDefault="004553C9" w:rsidP="00C1587E">
      <w:pPr>
        <w:pStyle w:val="af0"/>
        <w:spacing w:line="360" w:lineRule="auto"/>
        <w:ind w:firstLine="567"/>
        <w:rPr>
          <w:rFonts w:ascii="Times New Roman" w:hAnsi="Times New Roman"/>
          <w:sz w:val="28"/>
          <w:szCs w:val="28"/>
        </w:rPr>
      </w:pPr>
      <w:r w:rsidRPr="001B196C">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553C9" w:rsidRPr="00AC4631" w:rsidRDefault="004553C9" w:rsidP="00C1587E">
      <w:pPr>
        <w:pStyle w:val="af0"/>
        <w:spacing w:line="360" w:lineRule="auto"/>
        <w:ind w:firstLine="567"/>
        <w:rPr>
          <w:sz w:val="28"/>
          <w:szCs w:val="28"/>
        </w:rPr>
      </w:pPr>
      <w:r w:rsidRPr="00AC4631">
        <w:rPr>
          <w:spacing w:val="2"/>
          <w:sz w:val="28"/>
          <w:szCs w:val="28"/>
        </w:rPr>
        <w:t>Почва, её состав, значение для живой природы и для</w:t>
      </w:r>
      <w:r w:rsidRPr="00AC4631">
        <w:rPr>
          <w:sz w:val="28"/>
          <w:szCs w:val="28"/>
        </w:rPr>
        <w:t>хозяйственной жизни человека.</w:t>
      </w:r>
    </w:p>
    <w:p w:rsidR="004553C9" w:rsidRPr="00AC4631" w:rsidRDefault="004553C9" w:rsidP="00C1587E">
      <w:pPr>
        <w:pStyle w:val="af0"/>
        <w:spacing w:line="360" w:lineRule="auto"/>
        <w:ind w:firstLine="567"/>
        <w:rPr>
          <w:sz w:val="28"/>
          <w:szCs w:val="28"/>
        </w:rPr>
      </w:pPr>
      <w:r w:rsidRPr="00AC4631">
        <w:rPr>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spacing w:val="2"/>
          <w:sz w:val="28"/>
          <w:szCs w:val="28"/>
        </w:rPr>
        <w:t xml:space="preserve">ста растений, фиксация изменений. Деревья, кустарники, </w:t>
      </w:r>
      <w:r w:rsidRPr="00AC4631">
        <w:rPr>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553C9" w:rsidRPr="00AC4631" w:rsidRDefault="004553C9" w:rsidP="00C1587E">
      <w:pPr>
        <w:pStyle w:val="af0"/>
        <w:spacing w:line="360" w:lineRule="auto"/>
        <w:ind w:firstLine="567"/>
        <w:rPr>
          <w:sz w:val="28"/>
          <w:szCs w:val="28"/>
        </w:rPr>
      </w:pPr>
      <w:r w:rsidRPr="00AC4631">
        <w:rPr>
          <w:sz w:val="28"/>
          <w:szCs w:val="28"/>
        </w:rPr>
        <w:t>Грибы: съедобные и ядовитые. Правила сбора грибов.</w:t>
      </w:r>
    </w:p>
    <w:p w:rsidR="004553C9" w:rsidRPr="00AC4631" w:rsidRDefault="004553C9" w:rsidP="00C1587E">
      <w:pPr>
        <w:pStyle w:val="af0"/>
        <w:spacing w:line="360" w:lineRule="auto"/>
        <w:ind w:firstLine="567"/>
        <w:rPr>
          <w:sz w:val="28"/>
          <w:szCs w:val="28"/>
        </w:rPr>
      </w:pPr>
      <w:r w:rsidRPr="00AC4631">
        <w:rPr>
          <w:spacing w:val="2"/>
          <w:sz w:val="28"/>
          <w:szCs w:val="28"/>
        </w:rPr>
        <w:t>Животные, их разнообразие. Условия, необходимые для жизни животных (воздух, вода, тепло, пища). Насекомые,</w:t>
      </w:r>
      <w:r w:rsidRPr="00AC4631">
        <w:rPr>
          <w:sz w:val="28"/>
          <w:szCs w:val="28"/>
        </w:rPr>
        <w:t xml:space="preserve"> рыбы, птицы, звери, их отличия. Особенности питания разных животных (хищные, растительноядные, всеядные). Раз</w:t>
      </w:r>
      <w:r w:rsidRPr="00AC4631">
        <w:rPr>
          <w:spacing w:val="-2"/>
          <w:sz w:val="28"/>
          <w:szCs w:val="28"/>
        </w:rPr>
        <w:t xml:space="preserve">множение животных (насекомые, рыбы, птицы, звери). Дикие </w:t>
      </w:r>
      <w:r w:rsidRPr="00AC4631">
        <w:rPr>
          <w:sz w:val="28"/>
          <w:szCs w:val="28"/>
        </w:rPr>
        <w:t xml:space="preserve">и домашние </w:t>
      </w:r>
      <w:r w:rsidRPr="00AC4631">
        <w:rPr>
          <w:sz w:val="28"/>
          <w:szCs w:val="28"/>
        </w:rPr>
        <w:lastRenderedPageBreak/>
        <w:t>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4553C9" w:rsidRPr="00AC4631" w:rsidRDefault="004553C9" w:rsidP="00C1587E">
      <w:pPr>
        <w:pStyle w:val="af0"/>
        <w:spacing w:line="360" w:lineRule="auto"/>
        <w:ind w:firstLine="567"/>
        <w:rPr>
          <w:spacing w:val="-2"/>
          <w:sz w:val="28"/>
          <w:szCs w:val="28"/>
        </w:rPr>
      </w:pPr>
      <w:r w:rsidRPr="00AC4631">
        <w:rPr>
          <w:sz w:val="28"/>
          <w:szCs w:val="28"/>
        </w:rPr>
        <w:t>Лес, луг, водоём — единство живой и неживой природы (солнечный свет, воздух, вода, почва, растения, животные).</w:t>
      </w:r>
      <w:r w:rsidRPr="00AC4631">
        <w:rPr>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iCs/>
          <w:sz w:val="28"/>
          <w:szCs w:val="28"/>
        </w:rPr>
        <w:t xml:space="preserve">ловека на природные сообщества. Природные сообщества </w:t>
      </w:r>
      <w:r w:rsidRPr="00AC4631">
        <w:rPr>
          <w:iCs/>
          <w:spacing w:val="-2"/>
          <w:sz w:val="28"/>
          <w:szCs w:val="28"/>
        </w:rPr>
        <w:t>родного края (2—3</w:t>
      </w:r>
      <w:r w:rsidRPr="00AC4631">
        <w:rPr>
          <w:spacing w:val="-2"/>
          <w:sz w:val="28"/>
          <w:szCs w:val="28"/>
        </w:rPr>
        <w:t> </w:t>
      </w:r>
      <w:r w:rsidRPr="00AC4631">
        <w:rPr>
          <w:iCs/>
          <w:spacing w:val="-2"/>
          <w:sz w:val="28"/>
          <w:szCs w:val="28"/>
        </w:rPr>
        <w:t>примера на основе наблюдений)</w:t>
      </w:r>
      <w:r w:rsidRPr="00AC4631">
        <w:rPr>
          <w:spacing w:val="-2"/>
          <w:sz w:val="28"/>
          <w:szCs w:val="28"/>
        </w:rPr>
        <w:t>.</w:t>
      </w:r>
    </w:p>
    <w:p w:rsidR="004553C9" w:rsidRPr="00AC4631" w:rsidRDefault="004553C9" w:rsidP="00C1587E">
      <w:pPr>
        <w:pStyle w:val="af0"/>
        <w:spacing w:line="360" w:lineRule="auto"/>
        <w:ind w:firstLine="567"/>
        <w:rPr>
          <w:sz w:val="28"/>
          <w:szCs w:val="28"/>
        </w:rPr>
      </w:pPr>
      <w:r w:rsidRPr="00AC4631">
        <w:rPr>
          <w:sz w:val="28"/>
          <w:szCs w:val="28"/>
        </w:rPr>
        <w:t xml:space="preserve">Природные зоны России: общее представление, основные </w:t>
      </w:r>
      <w:r w:rsidRPr="00AC4631">
        <w:rPr>
          <w:spacing w:val="2"/>
          <w:sz w:val="28"/>
          <w:szCs w:val="28"/>
        </w:rPr>
        <w:t xml:space="preserve">природные зоны (климат, растительный и животный мир, </w:t>
      </w:r>
      <w:r w:rsidRPr="00AC4631">
        <w:rPr>
          <w:sz w:val="28"/>
          <w:szCs w:val="28"/>
        </w:rPr>
        <w:t>особенности труда и быта людей, влияние человека на природу изучаемых зон, охрана природы).</w:t>
      </w:r>
    </w:p>
    <w:p w:rsidR="004553C9" w:rsidRPr="00AC4631" w:rsidRDefault="004553C9" w:rsidP="00C1587E">
      <w:pPr>
        <w:pStyle w:val="af0"/>
        <w:spacing w:line="360" w:lineRule="auto"/>
        <w:ind w:firstLine="567"/>
        <w:rPr>
          <w:sz w:val="28"/>
          <w:szCs w:val="28"/>
        </w:rPr>
      </w:pPr>
      <w:r w:rsidRPr="00AC4631">
        <w:rPr>
          <w:spacing w:val="2"/>
          <w:sz w:val="28"/>
          <w:szCs w:val="28"/>
        </w:rPr>
        <w:t xml:space="preserve">Человек — часть природы. Зависимость жизни человека </w:t>
      </w:r>
      <w:r w:rsidRPr="00AC4631">
        <w:rPr>
          <w:sz w:val="28"/>
          <w:szCs w:val="28"/>
        </w:rPr>
        <w:t>от природы. Этическое и эстетическое значение приро</w:t>
      </w:r>
      <w:r w:rsidRPr="00AC4631">
        <w:rPr>
          <w:spacing w:val="2"/>
          <w:sz w:val="28"/>
          <w:szCs w:val="28"/>
        </w:rPr>
        <w:t xml:space="preserve">ды в жизни человека. Освоение человеком законов жизни </w:t>
      </w:r>
      <w:r w:rsidRPr="00AC4631">
        <w:rPr>
          <w:sz w:val="28"/>
          <w:szCs w:val="28"/>
        </w:rPr>
        <w:t>при</w:t>
      </w:r>
      <w:r w:rsidRPr="00AC4631">
        <w:rPr>
          <w:spacing w:val="2"/>
          <w:sz w:val="28"/>
          <w:szCs w:val="28"/>
        </w:rPr>
        <w:t xml:space="preserve">роды посредством практической деятельности. Народный </w:t>
      </w:r>
      <w:r w:rsidRPr="00AC4631">
        <w:rPr>
          <w:sz w:val="28"/>
          <w:szCs w:val="28"/>
        </w:rPr>
        <w:t>календарь (приметы, поговорки, пословицы), определяющий сезонный труд людей.</w:t>
      </w:r>
    </w:p>
    <w:p w:rsidR="004553C9" w:rsidRPr="00AC4631" w:rsidRDefault="004553C9" w:rsidP="00C1587E">
      <w:pPr>
        <w:pStyle w:val="af0"/>
        <w:spacing w:line="360" w:lineRule="auto"/>
        <w:ind w:firstLine="567"/>
        <w:rPr>
          <w:sz w:val="28"/>
          <w:szCs w:val="28"/>
        </w:rPr>
      </w:pPr>
      <w:r w:rsidRPr="00AC4631">
        <w:rPr>
          <w:spacing w:val="2"/>
          <w:sz w:val="28"/>
          <w:szCs w:val="28"/>
        </w:rPr>
        <w:t xml:space="preserve">Положительное и отрицательное влияние деятельности </w:t>
      </w:r>
      <w:r w:rsidRPr="00AC4631">
        <w:rPr>
          <w:sz w:val="28"/>
          <w:szCs w:val="28"/>
        </w:rPr>
        <w:t xml:space="preserve">человека на природу (в том числе на примере окружающей </w:t>
      </w:r>
      <w:r w:rsidRPr="00AC4631">
        <w:rPr>
          <w:spacing w:val="-2"/>
          <w:sz w:val="28"/>
          <w:szCs w:val="28"/>
        </w:rPr>
        <w:t xml:space="preserve">местности). Правила поведения в природе. Охрана природных </w:t>
      </w:r>
      <w:r w:rsidRPr="00AC4631">
        <w:rPr>
          <w:sz w:val="28"/>
          <w:szCs w:val="28"/>
        </w:rPr>
        <w:t>богатств: воды, воздуха, полезных ископаемых, растительно</w:t>
      </w:r>
      <w:r w:rsidRPr="00AC4631">
        <w:rPr>
          <w:spacing w:val="2"/>
          <w:sz w:val="28"/>
          <w:szCs w:val="28"/>
        </w:rPr>
        <w:t xml:space="preserve">го и животного мира. Заповедники, национальные парки, </w:t>
      </w:r>
      <w:r w:rsidRPr="00AC4631">
        <w:rPr>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553C9" w:rsidRPr="00AC4631" w:rsidRDefault="004553C9" w:rsidP="00C1587E">
      <w:pPr>
        <w:pStyle w:val="af0"/>
        <w:spacing w:line="360" w:lineRule="auto"/>
        <w:ind w:firstLine="567"/>
        <w:rPr>
          <w:sz w:val="28"/>
          <w:szCs w:val="28"/>
        </w:rPr>
      </w:pPr>
      <w:r w:rsidRPr="00AC4631">
        <w:rPr>
          <w:sz w:val="28"/>
          <w:szCs w:val="28"/>
        </w:rPr>
        <w:t xml:space="preserve">Общее представление о строении тела человека. Системы </w:t>
      </w:r>
      <w:r w:rsidRPr="00AC4631">
        <w:rPr>
          <w:spacing w:val="2"/>
          <w:sz w:val="28"/>
          <w:szCs w:val="28"/>
        </w:rPr>
        <w:t>органов (</w:t>
      </w:r>
      <w:r>
        <w:rPr>
          <w:spacing w:val="2"/>
          <w:sz w:val="28"/>
          <w:szCs w:val="28"/>
        </w:rPr>
        <w:t>опорно-</w:t>
      </w:r>
      <w:r w:rsidRPr="00AC4631">
        <w:rPr>
          <w:spacing w:val="2"/>
          <w:sz w:val="28"/>
          <w:szCs w:val="28"/>
        </w:rPr>
        <w:t>двигательная, пищеварительная, дыхатель</w:t>
      </w:r>
      <w:r w:rsidRPr="00AC4631">
        <w:rPr>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4553C9" w:rsidRPr="00683F2F" w:rsidRDefault="004553C9" w:rsidP="003F3162">
      <w:pPr>
        <w:pStyle w:val="af0"/>
        <w:spacing w:line="360" w:lineRule="auto"/>
        <w:ind w:firstLine="567"/>
        <w:rPr>
          <w:b/>
          <w:i/>
          <w:sz w:val="28"/>
          <w:szCs w:val="28"/>
        </w:rPr>
      </w:pPr>
    </w:p>
    <w:p w:rsidR="004553C9" w:rsidRPr="003F3162" w:rsidRDefault="004553C9" w:rsidP="003F3162">
      <w:pPr>
        <w:pStyle w:val="af0"/>
        <w:spacing w:line="360" w:lineRule="auto"/>
        <w:ind w:firstLine="567"/>
        <w:rPr>
          <w:b/>
          <w:i/>
          <w:sz w:val="28"/>
          <w:szCs w:val="28"/>
        </w:rPr>
      </w:pPr>
      <w:r w:rsidRPr="003F3162">
        <w:rPr>
          <w:b/>
          <w:i/>
          <w:sz w:val="28"/>
          <w:szCs w:val="28"/>
        </w:rPr>
        <w:lastRenderedPageBreak/>
        <w:t>Человек и общество</w:t>
      </w:r>
    </w:p>
    <w:p w:rsidR="004553C9" w:rsidRPr="001B196C" w:rsidRDefault="004553C9" w:rsidP="00C1587E">
      <w:pPr>
        <w:pStyle w:val="af0"/>
        <w:spacing w:line="360" w:lineRule="auto"/>
        <w:ind w:firstLine="567"/>
        <w:rPr>
          <w:rFonts w:ascii="Times New Roman" w:hAnsi="Times New Roman"/>
          <w:sz w:val="28"/>
          <w:szCs w:val="28"/>
        </w:rPr>
      </w:pPr>
      <w:r w:rsidRPr="001B196C">
        <w:rPr>
          <w:rFonts w:ascii="Times New Roman" w:hAnsi="Times New Roman"/>
          <w:spacing w:val="2"/>
          <w:sz w:val="28"/>
          <w:szCs w:val="28"/>
        </w:rPr>
        <w:t xml:space="preserve">Общество - совокупность людей, которые объединены </w:t>
      </w:r>
      <w:r w:rsidRPr="001B196C">
        <w:rPr>
          <w:rFonts w:ascii="Times New Roman" w:hAnsi="Times New Roman"/>
          <w:sz w:val="28"/>
          <w:szCs w:val="28"/>
        </w:rPr>
        <w:t>общей культурой и связаны друг с другом с</w:t>
      </w:r>
      <w:r>
        <w:rPr>
          <w:rFonts w:ascii="Times New Roman" w:hAnsi="Times New Roman"/>
          <w:sz w:val="28"/>
          <w:szCs w:val="28"/>
        </w:rPr>
        <w:t>овместной дея</w:t>
      </w:r>
      <w:r w:rsidRPr="001B196C">
        <w:rPr>
          <w:rFonts w:ascii="Times New Roman" w:hAnsi="Times New Roman"/>
          <w:spacing w:val="-4"/>
          <w:sz w:val="28"/>
          <w:szCs w:val="28"/>
        </w:rPr>
        <w:t>тельно</w:t>
      </w:r>
      <w:r>
        <w:rPr>
          <w:rFonts w:ascii="Times New Roman" w:hAnsi="Times New Roman"/>
          <w:spacing w:val="-4"/>
          <w:sz w:val="28"/>
          <w:szCs w:val="28"/>
        </w:rPr>
        <w:t>стью во имя общей цели. Духовно-нравственные и куль</w:t>
      </w:r>
      <w:r>
        <w:rPr>
          <w:rFonts w:ascii="Times New Roman" w:hAnsi="Times New Roman"/>
          <w:sz w:val="28"/>
          <w:szCs w:val="28"/>
        </w:rPr>
        <w:t>турные ценности -</w:t>
      </w:r>
      <w:r w:rsidRPr="001B196C">
        <w:rPr>
          <w:rFonts w:ascii="Times New Roman" w:hAnsi="Times New Roman"/>
          <w:sz w:val="28"/>
          <w:szCs w:val="28"/>
        </w:rPr>
        <w:t xml:space="preserve"> основа жизнеспособности общества.</w:t>
      </w:r>
    </w:p>
    <w:p w:rsidR="004553C9" w:rsidRPr="001B196C" w:rsidRDefault="004553C9" w:rsidP="00C1587E">
      <w:pPr>
        <w:pStyle w:val="af0"/>
        <w:spacing w:line="360" w:lineRule="auto"/>
        <w:ind w:firstLine="567"/>
        <w:rPr>
          <w:rFonts w:ascii="Times New Roman" w:hAnsi="Times New Roman"/>
          <w:sz w:val="28"/>
          <w:szCs w:val="28"/>
        </w:rPr>
      </w:pPr>
      <w:r>
        <w:rPr>
          <w:rFonts w:ascii="Times New Roman" w:hAnsi="Times New Roman"/>
          <w:sz w:val="28"/>
          <w:szCs w:val="28"/>
        </w:rPr>
        <w:t>Человек -</w:t>
      </w:r>
      <w:r w:rsidRPr="001B196C">
        <w:rPr>
          <w:rFonts w:ascii="Times New Roman" w:hAnsi="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spacing w:val="-2"/>
          <w:sz w:val="28"/>
          <w:szCs w:val="28"/>
        </w:rPr>
        <w:t xml:space="preserve">воззрений разных народов. Взаимоотношения человека с </w:t>
      </w:r>
      <w:r w:rsidRPr="001B196C">
        <w:rPr>
          <w:rFonts w:ascii="Times New Roman" w:hAnsi="Times New Roman"/>
          <w:spacing w:val="2"/>
          <w:sz w:val="28"/>
          <w:szCs w:val="28"/>
        </w:rPr>
        <w:t>дру</w:t>
      </w:r>
      <w:r w:rsidRPr="001B196C">
        <w:rPr>
          <w:rFonts w:ascii="Times New Roman" w:hAnsi="Times New Roman"/>
          <w:sz w:val="28"/>
          <w:szCs w:val="28"/>
        </w:rPr>
        <w:t xml:space="preserve">гими людьми. Культура общения с представителями разных </w:t>
      </w:r>
      <w:r w:rsidRPr="001B196C">
        <w:rPr>
          <w:rFonts w:ascii="Times New Roman" w:hAnsi="Times New Roman"/>
          <w:spacing w:val="2"/>
          <w:sz w:val="28"/>
          <w:szCs w:val="28"/>
        </w:rPr>
        <w:t xml:space="preserve">национальностей, социальных групп: проявление уважения, </w:t>
      </w:r>
      <w:r w:rsidRPr="001B196C">
        <w:rPr>
          <w:rFonts w:ascii="Times New Roman" w:hAnsi="Times New Roman"/>
          <w:sz w:val="28"/>
          <w:szCs w:val="28"/>
        </w:rPr>
        <w:t xml:space="preserve">взаимопомощи, умения прислушиваться к чужому мнению. </w:t>
      </w:r>
    </w:p>
    <w:p w:rsidR="004553C9" w:rsidRPr="00AC4631" w:rsidRDefault="004553C9" w:rsidP="00C1587E">
      <w:pPr>
        <w:pStyle w:val="af0"/>
        <w:spacing w:line="360" w:lineRule="auto"/>
        <w:ind w:firstLine="567"/>
        <w:rPr>
          <w:sz w:val="28"/>
          <w:szCs w:val="28"/>
        </w:rPr>
      </w:pPr>
      <w:r w:rsidRPr="00AC4631">
        <w:rPr>
          <w:spacing w:val="2"/>
          <w:sz w:val="28"/>
          <w:szCs w:val="28"/>
        </w:rPr>
        <w:t xml:space="preserve">Семья — самое близкое окружение человека. Семейные </w:t>
      </w:r>
      <w:r w:rsidRPr="00AC4631">
        <w:rPr>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4553C9" w:rsidRPr="00AC4631" w:rsidRDefault="004553C9" w:rsidP="00C1587E">
      <w:pPr>
        <w:pStyle w:val="af0"/>
        <w:spacing w:line="360" w:lineRule="auto"/>
        <w:ind w:firstLine="567"/>
        <w:rPr>
          <w:sz w:val="28"/>
          <w:szCs w:val="28"/>
        </w:rPr>
      </w:pPr>
      <w:r w:rsidRPr="00AC4631">
        <w:rPr>
          <w:sz w:val="28"/>
          <w:szCs w:val="28"/>
        </w:rPr>
        <w:t xml:space="preserve">Правила поведения в школе, на уроке. Обращение к учителю. </w:t>
      </w:r>
      <w:r w:rsidRPr="00AC4631">
        <w:rPr>
          <w:spacing w:val="2"/>
          <w:sz w:val="28"/>
          <w:szCs w:val="28"/>
        </w:rPr>
        <w:t xml:space="preserve">Классный, школьный </w:t>
      </w:r>
      <w:r w:rsidRPr="00AC4631">
        <w:rPr>
          <w:sz w:val="28"/>
          <w:szCs w:val="28"/>
        </w:rPr>
        <w:t>коллектив, совместная учёба, игры, отдых. Составление режима дня школьника.</w:t>
      </w:r>
    </w:p>
    <w:p w:rsidR="004553C9" w:rsidRPr="00AC4631" w:rsidRDefault="004553C9" w:rsidP="00C1587E">
      <w:pPr>
        <w:pStyle w:val="af0"/>
        <w:spacing w:line="360" w:lineRule="auto"/>
        <w:ind w:firstLine="567"/>
        <w:rPr>
          <w:spacing w:val="2"/>
          <w:sz w:val="28"/>
          <w:szCs w:val="28"/>
        </w:rPr>
      </w:pPr>
      <w:r w:rsidRPr="00AC4631">
        <w:rPr>
          <w:spacing w:val="2"/>
          <w:sz w:val="28"/>
          <w:szCs w:val="28"/>
        </w:rPr>
        <w:t>Друзья, взаимоотношения между ними; ценность друж</w:t>
      </w:r>
      <w:r w:rsidRPr="00AC4631">
        <w:rPr>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spacing w:val="2"/>
          <w:sz w:val="28"/>
          <w:szCs w:val="28"/>
        </w:rPr>
        <w:t>ноклассникам.</w:t>
      </w:r>
    </w:p>
    <w:p w:rsidR="004553C9" w:rsidRPr="00AC4631" w:rsidRDefault="004553C9" w:rsidP="00C1587E">
      <w:pPr>
        <w:pStyle w:val="af0"/>
        <w:spacing w:line="360" w:lineRule="auto"/>
        <w:ind w:firstLine="567"/>
        <w:rPr>
          <w:sz w:val="28"/>
          <w:szCs w:val="28"/>
        </w:rPr>
      </w:pPr>
      <w:r w:rsidRPr="00AC4631">
        <w:rPr>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553C9" w:rsidRPr="00AC4631" w:rsidRDefault="004553C9" w:rsidP="00C1587E">
      <w:pPr>
        <w:pStyle w:val="af0"/>
        <w:spacing w:line="360" w:lineRule="auto"/>
        <w:ind w:firstLine="567"/>
        <w:rPr>
          <w:sz w:val="28"/>
          <w:szCs w:val="28"/>
        </w:rPr>
      </w:pPr>
      <w:r w:rsidRPr="00AC4631">
        <w:rPr>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4553C9" w:rsidRPr="00AC4631" w:rsidRDefault="004553C9" w:rsidP="00C1587E">
      <w:pPr>
        <w:pStyle w:val="af0"/>
        <w:spacing w:line="360" w:lineRule="auto"/>
        <w:ind w:firstLine="567"/>
        <w:rPr>
          <w:iCs/>
          <w:spacing w:val="-2"/>
          <w:sz w:val="28"/>
          <w:szCs w:val="28"/>
        </w:rPr>
      </w:pPr>
      <w:r w:rsidRPr="00AC4631">
        <w:rPr>
          <w:iCs/>
          <w:spacing w:val="2"/>
          <w:sz w:val="28"/>
          <w:szCs w:val="28"/>
        </w:rPr>
        <w:t xml:space="preserve">Средства массовой информации: радио, телевидение, </w:t>
      </w:r>
      <w:r w:rsidRPr="00AC4631">
        <w:rPr>
          <w:iCs/>
          <w:spacing w:val="-2"/>
          <w:sz w:val="28"/>
          <w:szCs w:val="28"/>
        </w:rPr>
        <w:t xml:space="preserve">пресса, Интернет. </w:t>
      </w:r>
    </w:p>
    <w:p w:rsidR="004553C9" w:rsidRPr="00AC4631" w:rsidRDefault="004553C9" w:rsidP="00C1587E">
      <w:pPr>
        <w:pStyle w:val="af0"/>
        <w:spacing w:line="360" w:lineRule="auto"/>
        <w:ind w:firstLine="567"/>
        <w:rPr>
          <w:sz w:val="28"/>
          <w:szCs w:val="28"/>
        </w:rPr>
      </w:pPr>
      <w:r w:rsidRPr="00AC4631">
        <w:rPr>
          <w:sz w:val="28"/>
          <w:szCs w:val="28"/>
        </w:rPr>
        <w:t>Наша Родина — Россия, Российская Федерация. Ценност</w:t>
      </w:r>
      <w:r>
        <w:rPr>
          <w:spacing w:val="2"/>
          <w:sz w:val="28"/>
          <w:szCs w:val="28"/>
        </w:rPr>
        <w:t>но-</w:t>
      </w:r>
      <w:r w:rsidRPr="00AC4631">
        <w:rPr>
          <w:spacing w:val="2"/>
          <w:sz w:val="28"/>
          <w:szCs w:val="28"/>
        </w:rPr>
        <w:t xml:space="preserve">смысловое содержание понятий «Родина», «Отечество», </w:t>
      </w:r>
      <w:r w:rsidRPr="00AC4631">
        <w:rPr>
          <w:sz w:val="28"/>
          <w:szCs w:val="28"/>
        </w:rPr>
        <w:t>«Отчизна». Государственная символика России: Государствен</w:t>
      </w:r>
      <w:r w:rsidRPr="00AC4631">
        <w:rPr>
          <w:spacing w:val="2"/>
          <w:sz w:val="28"/>
          <w:szCs w:val="28"/>
        </w:rPr>
        <w:t xml:space="preserve">ный герб России, Государственный флаг России, </w:t>
      </w:r>
      <w:r w:rsidRPr="00AC4631">
        <w:rPr>
          <w:spacing w:val="2"/>
          <w:sz w:val="28"/>
          <w:szCs w:val="28"/>
        </w:rPr>
        <w:lastRenderedPageBreak/>
        <w:t>Государ</w:t>
      </w:r>
      <w:r w:rsidRPr="00AC4631">
        <w:rPr>
          <w:sz w:val="28"/>
          <w:szCs w:val="28"/>
        </w:rPr>
        <w:t>ственный гимн России; правила поведения при прослуши</w:t>
      </w:r>
      <w:r>
        <w:rPr>
          <w:spacing w:val="2"/>
          <w:sz w:val="28"/>
          <w:szCs w:val="28"/>
        </w:rPr>
        <w:t>вании гимна. Конституция -</w:t>
      </w:r>
      <w:r w:rsidRPr="00AC4631">
        <w:rPr>
          <w:spacing w:val="2"/>
          <w:sz w:val="28"/>
          <w:szCs w:val="28"/>
        </w:rPr>
        <w:t xml:space="preserve"> Основной закон Российской </w:t>
      </w:r>
      <w:r w:rsidRPr="00AC4631">
        <w:rPr>
          <w:sz w:val="28"/>
          <w:szCs w:val="28"/>
        </w:rPr>
        <w:t>Федерации. Права ребёнка.</w:t>
      </w:r>
    </w:p>
    <w:p w:rsidR="004553C9" w:rsidRPr="00AC4631" w:rsidRDefault="004553C9" w:rsidP="00C1587E">
      <w:pPr>
        <w:pStyle w:val="af0"/>
        <w:spacing w:line="360" w:lineRule="auto"/>
        <w:ind w:firstLine="567"/>
        <w:rPr>
          <w:sz w:val="28"/>
          <w:szCs w:val="28"/>
        </w:rPr>
      </w:pPr>
      <w:r w:rsidRPr="00AC4631">
        <w:rPr>
          <w:spacing w:val="2"/>
          <w:sz w:val="28"/>
          <w:szCs w:val="28"/>
        </w:rPr>
        <w:t xml:space="preserve">Президент Российской Федерации — глава государства. </w:t>
      </w:r>
      <w:r w:rsidRPr="00AC4631">
        <w:rPr>
          <w:sz w:val="28"/>
          <w:szCs w:val="28"/>
        </w:rPr>
        <w:t>Ответственность главы госу</w:t>
      </w:r>
      <w:r>
        <w:rPr>
          <w:sz w:val="28"/>
          <w:szCs w:val="28"/>
        </w:rPr>
        <w:t>дарства за социальное и духовно-</w:t>
      </w:r>
      <w:r w:rsidRPr="00AC4631">
        <w:rPr>
          <w:sz w:val="28"/>
          <w:szCs w:val="28"/>
        </w:rPr>
        <w:t>нравственное благополучие граждан.</w:t>
      </w:r>
    </w:p>
    <w:p w:rsidR="004553C9" w:rsidRPr="00AC4631" w:rsidRDefault="004553C9" w:rsidP="00C1587E">
      <w:pPr>
        <w:pStyle w:val="af0"/>
        <w:spacing w:line="360" w:lineRule="auto"/>
        <w:ind w:firstLine="567"/>
        <w:rPr>
          <w:sz w:val="28"/>
          <w:szCs w:val="28"/>
        </w:rPr>
      </w:pPr>
      <w:r w:rsidRPr="00AC4631">
        <w:rPr>
          <w:sz w:val="28"/>
          <w:szCs w:val="28"/>
        </w:rPr>
        <w:t>Праздник в жизни общества как средство укрепления об</w:t>
      </w:r>
      <w:r w:rsidRPr="00AC4631">
        <w:rPr>
          <w:spacing w:val="2"/>
          <w:sz w:val="28"/>
          <w:szCs w:val="28"/>
        </w:rPr>
        <w:t>щественной с</w:t>
      </w:r>
      <w:r>
        <w:rPr>
          <w:spacing w:val="2"/>
          <w:sz w:val="28"/>
          <w:szCs w:val="28"/>
        </w:rPr>
        <w:t>олидарности и упрочения духовно-</w:t>
      </w:r>
      <w:r w:rsidRPr="00AC4631">
        <w:rPr>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sz w:val="28"/>
          <w:szCs w:val="28"/>
        </w:rPr>
        <w:t xml:space="preserve"> День народного единства, День Конституции. Праздники и </w:t>
      </w:r>
      <w:r w:rsidRPr="00AC4631">
        <w:rPr>
          <w:spacing w:val="2"/>
          <w:sz w:val="28"/>
          <w:szCs w:val="28"/>
        </w:rPr>
        <w:t xml:space="preserve">памятные даты своего региона. Оформление плаката или </w:t>
      </w:r>
      <w:r w:rsidRPr="00AC4631">
        <w:rPr>
          <w:sz w:val="28"/>
          <w:szCs w:val="28"/>
        </w:rPr>
        <w:t>стенной газеты к общественному празднику.</w:t>
      </w:r>
    </w:p>
    <w:p w:rsidR="004553C9" w:rsidRPr="00AC4631" w:rsidRDefault="004553C9" w:rsidP="00C1587E">
      <w:pPr>
        <w:pStyle w:val="af0"/>
        <w:spacing w:line="360" w:lineRule="auto"/>
        <w:ind w:firstLine="567"/>
        <w:rPr>
          <w:sz w:val="28"/>
          <w:szCs w:val="28"/>
        </w:rPr>
      </w:pPr>
      <w:r w:rsidRPr="00AC4631">
        <w:rPr>
          <w:sz w:val="28"/>
          <w:szCs w:val="28"/>
        </w:rPr>
        <w:t>Россия на карте, государственная граница России.</w:t>
      </w:r>
    </w:p>
    <w:p w:rsidR="004553C9" w:rsidRPr="00AC4631" w:rsidRDefault="004553C9" w:rsidP="00C1587E">
      <w:pPr>
        <w:pStyle w:val="af0"/>
        <w:spacing w:line="360" w:lineRule="auto"/>
        <w:ind w:firstLine="567"/>
        <w:rPr>
          <w:sz w:val="28"/>
          <w:szCs w:val="28"/>
        </w:rPr>
      </w:pPr>
      <w:r w:rsidRPr="00AC4631">
        <w:rPr>
          <w:sz w:val="28"/>
          <w:szCs w:val="28"/>
        </w:rPr>
        <w:t xml:space="preserve">Москва — столица России. </w:t>
      </w:r>
      <w:r w:rsidRPr="00AC4631">
        <w:rPr>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spacing w:val="2"/>
          <w:sz w:val="28"/>
          <w:szCs w:val="28"/>
        </w:rPr>
        <w:t xml:space="preserve">др. </w:t>
      </w:r>
      <w:r w:rsidRPr="00AC4631">
        <w:rPr>
          <w:sz w:val="28"/>
          <w:szCs w:val="28"/>
        </w:rPr>
        <w:t>Расположение Москвы на карте.</w:t>
      </w:r>
    </w:p>
    <w:p w:rsidR="004553C9" w:rsidRPr="00AC4631" w:rsidRDefault="004553C9" w:rsidP="00C1587E">
      <w:pPr>
        <w:pStyle w:val="af0"/>
        <w:spacing w:line="360" w:lineRule="auto"/>
        <w:ind w:firstLine="567"/>
        <w:rPr>
          <w:sz w:val="28"/>
          <w:szCs w:val="28"/>
        </w:rPr>
      </w:pPr>
      <w:r>
        <w:rPr>
          <w:spacing w:val="2"/>
          <w:sz w:val="28"/>
          <w:szCs w:val="28"/>
        </w:rPr>
        <w:t>Города России. Санкт-</w:t>
      </w:r>
      <w:r w:rsidRPr="00AC4631">
        <w:rPr>
          <w:spacing w:val="2"/>
          <w:sz w:val="28"/>
          <w:szCs w:val="28"/>
        </w:rPr>
        <w:t>Петербург: достопримечательности</w:t>
      </w:r>
      <w:r w:rsidRPr="00AC4631">
        <w:rPr>
          <w:spacing w:val="2"/>
          <w:sz w:val="28"/>
          <w:szCs w:val="28"/>
        </w:rPr>
        <w:br/>
      </w:r>
      <w:r w:rsidRPr="00AC4631">
        <w:rPr>
          <w:sz w:val="28"/>
          <w:szCs w:val="28"/>
        </w:rPr>
        <w:t xml:space="preserve">(Зимний дворец, памятник Петру I — Медный всадник, </w:t>
      </w:r>
      <w:r w:rsidRPr="00AC4631">
        <w:rPr>
          <w:iCs/>
          <w:sz w:val="28"/>
          <w:szCs w:val="28"/>
        </w:rPr>
        <w:t>раз</w:t>
      </w:r>
      <w:r w:rsidRPr="00AC4631">
        <w:rPr>
          <w:iCs/>
          <w:spacing w:val="2"/>
          <w:sz w:val="28"/>
          <w:szCs w:val="28"/>
        </w:rPr>
        <w:t>водные мосты через Неву</w:t>
      </w:r>
      <w:r w:rsidRPr="00AC4631">
        <w:rPr>
          <w:spacing w:val="2"/>
          <w:sz w:val="28"/>
          <w:szCs w:val="28"/>
        </w:rPr>
        <w:t xml:space="preserve"> и</w:t>
      </w:r>
      <w:r w:rsidRPr="00AC4631">
        <w:rPr>
          <w:rFonts w:ascii="Lucida Sans Unicode" w:hAnsi="Lucida Sans Unicode" w:cs="Lucida Sans Unicode"/>
          <w:spacing w:val="2"/>
          <w:sz w:val="28"/>
          <w:szCs w:val="28"/>
        </w:rPr>
        <w:t> </w:t>
      </w:r>
      <w:r w:rsidRPr="00AC4631">
        <w:rPr>
          <w:spacing w:val="2"/>
          <w:sz w:val="28"/>
          <w:szCs w:val="28"/>
        </w:rPr>
        <w:t xml:space="preserve">др.), города Золотого кольца </w:t>
      </w:r>
      <w:r w:rsidRPr="00AC4631">
        <w:rPr>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4553C9" w:rsidRPr="00AC4631" w:rsidRDefault="004553C9" w:rsidP="00C1587E">
      <w:pPr>
        <w:pStyle w:val="af0"/>
        <w:spacing w:line="360" w:lineRule="auto"/>
        <w:ind w:firstLine="567"/>
        <w:rPr>
          <w:spacing w:val="2"/>
          <w:sz w:val="28"/>
          <w:szCs w:val="28"/>
        </w:rPr>
      </w:pPr>
      <w:r w:rsidRPr="00AC4631">
        <w:rPr>
          <w:sz w:val="28"/>
          <w:szCs w:val="28"/>
        </w:rPr>
        <w:t xml:space="preserve">Россия — многонациональная страна. Народы, населяющие Россию, их обычаи, характерные особенности быта (по </w:t>
      </w:r>
      <w:r w:rsidRPr="00AC4631">
        <w:rPr>
          <w:spacing w:val="2"/>
          <w:sz w:val="28"/>
          <w:szCs w:val="28"/>
        </w:rPr>
        <w:t xml:space="preserve">выбору). </w:t>
      </w:r>
    </w:p>
    <w:p w:rsidR="004553C9" w:rsidRPr="00AC4631" w:rsidRDefault="004553C9" w:rsidP="00C1587E">
      <w:pPr>
        <w:pStyle w:val="af0"/>
        <w:spacing w:line="360" w:lineRule="auto"/>
        <w:ind w:firstLine="567"/>
        <w:rPr>
          <w:sz w:val="28"/>
          <w:szCs w:val="28"/>
        </w:rPr>
      </w:pPr>
      <w:r w:rsidRPr="00AC4631">
        <w:rPr>
          <w:sz w:val="28"/>
          <w:szCs w:val="28"/>
        </w:rPr>
        <w:t>Родной край — частица России. Родной город (населён</w:t>
      </w:r>
      <w:r w:rsidRPr="00AC4631">
        <w:rPr>
          <w:spacing w:val="2"/>
          <w:sz w:val="28"/>
          <w:szCs w:val="28"/>
        </w:rPr>
        <w:t xml:space="preserve">ный пункт), регион (область, край, республика): название, </w:t>
      </w:r>
      <w:r w:rsidRPr="00AC4631">
        <w:rPr>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553C9" w:rsidRPr="003F3162" w:rsidRDefault="004553C9" w:rsidP="003F3162">
      <w:pPr>
        <w:pStyle w:val="af0"/>
        <w:spacing w:line="360" w:lineRule="auto"/>
        <w:ind w:firstLine="567"/>
        <w:rPr>
          <w:b/>
          <w:i/>
          <w:sz w:val="28"/>
          <w:szCs w:val="28"/>
        </w:rPr>
      </w:pPr>
      <w:r w:rsidRPr="003F3162">
        <w:rPr>
          <w:b/>
          <w:i/>
          <w:sz w:val="28"/>
          <w:szCs w:val="28"/>
        </w:rPr>
        <w:t>Правила безопасной жизни</w:t>
      </w:r>
    </w:p>
    <w:p w:rsidR="004553C9" w:rsidRPr="00AC4631" w:rsidRDefault="004553C9" w:rsidP="00C1587E">
      <w:pPr>
        <w:pStyle w:val="af0"/>
        <w:spacing w:line="360" w:lineRule="auto"/>
        <w:ind w:firstLine="567"/>
        <w:rPr>
          <w:sz w:val="28"/>
          <w:szCs w:val="28"/>
        </w:rPr>
      </w:pPr>
      <w:r w:rsidRPr="00AC4631">
        <w:rPr>
          <w:sz w:val="28"/>
          <w:szCs w:val="28"/>
        </w:rPr>
        <w:t>Ценность здоровья и здорового образа жизни.</w:t>
      </w:r>
    </w:p>
    <w:p w:rsidR="004553C9" w:rsidRPr="00AC4631" w:rsidRDefault="004553C9" w:rsidP="00C1587E">
      <w:pPr>
        <w:pStyle w:val="af0"/>
        <w:spacing w:line="360" w:lineRule="auto"/>
        <w:ind w:firstLine="567"/>
        <w:rPr>
          <w:i/>
          <w:sz w:val="28"/>
          <w:szCs w:val="28"/>
        </w:rPr>
      </w:pPr>
      <w:r w:rsidRPr="00AC4631">
        <w:rPr>
          <w:spacing w:val="2"/>
          <w:sz w:val="28"/>
          <w:szCs w:val="28"/>
        </w:rPr>
        <w:t>Режим дня школьника, чередование труда и отдыха в</w:t>
      </w:r>
      <w:r w:rsidRPr="00AC4631">
        <w:rPr>
          <w:spacing w:val="2"/>
          <w:sz w:val="28"/>
          <w:szCs w:val="28"/>
        </w:rPr>
        <w:br/>
      </w:r>
      <w:r w:rsidRPr="00AC4631">
        <w:rPr>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spacing w:val="2"/>
          <w:sz w:val="28"/>
          <w:szCs w:val="28"/>
        </w:rPr>
        <w:t xml:space="preserve">здоровья. Личная ответственность каждого </w:t>
      </w:r>
      <w:r w:rsidRPr="00AC4631">
        <w:rPr>
          <w:spacing w:val="2"/>
          <w:sz w:val="28"/>
          <w:szCs w:val="28"/>
        </w:rPr>
        <w:lastRenderedPageBreak/>
        <w:t>человека за со</w:t>
      </w:r>
      <w:r w:rsidRPr="00AC4631">
        <w:rPr>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spacing w:val="2"/>
          <w:sz w:val="28"/>
          <w:szCs w:val="28"/>
        </w:rPr>
        <w:t xml:space="preserve">помощь при лёгких травмах </w:t>
      </w:r>
      <w:r w:rsidRPr="00AC4631">
        <w:rPr>
          <w:i/>
          <w:spacing w:val="2"/>
          <w:sz w:val="28"/>
          <w:szCs w:val="28"/>
        </w:rPr>
        <w:t>(</w:t>
      </w:r>
      <w:r w:rsidRPr="00AC4631">
        <w:rPr>
          <w:i/>
          <w:iCs/>
          <w:spacing w:val="2"/>
          <w:sz w:val="28"/>
          <w:szCs w:val="28"/>
        </w:rPr>
        <w:t>ушиб</w:t>
      </w:r>
      <w:r w:rsidRPr="00AC4631">
        <w:rPr>
          <w:i/>
          <w:spacing w:val="2"/>
          <w:sz w:val="28"/>
          <w:szCs w:val="28"/>
        </w:rPr>
        <w:t xml:space="preserve">, </w:t>
      </w:r>
      <w:r w:rsidRPr="00AC4631">
        <w:rPr>
          <w:i/>
          <w:iCs/>
          <w:spacing w:val="2"/>
          <w:sz w:val="28"/>
          <w:szCs w:val="28"/>
        </w:rPr>
        <w:t>порез</w:t>
      </w:r>
      <w:r w:rsidRPr="00AC4631">
        <w:rPr>
          <w:i/>
          <w:spacing w:val="2"/>
          <w:sz w:val="28"/>
          <w:szCs w:val="28"/>
        </w:rPr>
        <w:t xml:space="preserve">, </w:t>
      </w:r>
      <w:r w:rsidRPr="00AC4631">
        <w:rPr>
          <w:i/>
          <w:iCs/>
          <w:spacing w:val="2"/>
          <w:sz w:val="28"/>
          <w:szCs w:val="28"/>
        </w:rPr>
        <w:t>ожог</w:t>
      </w:r>
      <w:r w:rsidRPr="00AC4631">
        <w:rPr>
          <w:i/>
          <w:spacing w:val="2"/>
          <w:sz w:val="28"/>
          <w:szCs w:val="28"/>
        </w:rPr>
        <w:t xml:space="preserve">), </w:t>
      </w:r>
      <w:r w:rsidRPr="00151F00">
        <w:rPr>
          <w:rFonts w:ascii="Times New Roman" w:hAnsi="Times New Roman"/>
          <w:iCs/>
          <w:spacing w:val="2"/>
          <w:sz w:val="28"/>
          <w:szCs w:val="28"/>
        </w:rPr>
        <w:t>обмора</w:t>
      </w:r>
      <w:r w:rsidRPr="00151F00">
        <w:rPr>
          <w:rFonts w:ascii="Times New Roman" w:hAnsi="Times New Roman"/>
          <w:iCs/>
          <w:sz w:val="28"/>
          <w:szCs w:val="28"/>
        </w:rPr>
        <w:t>живании</w:t>
      </w:r>
      <w:r w:rsidRPr="00151F00">
        <w:rPr>
          <w:rFonts w:ascii="Times New Roman" w:hAnsi="Times New Roman"/>
          <w:sz w:val="28"/>
          <w:szCs w:val="28"/>
        </w:rPr>
        <w:t xml:space="preserve">, </w:t>
      </w:r>
      <w:r w:rsidRPr="00151F00">
        <w:rPr>
          <w:rFonts w:ascii="Times New Roman" w:hAnsi="Times New Roman"/>
          <w:iCs/>
          <w:sz w:val="28"/>
          <w:szCs w:val="28"/>
        </w:rPr>
        <w:t>перегреве</w:t>
      </w:r>
      <w:r w:rsidRPr="00151F00">
        <w:rPr>
          <w:rFonts w:ascii="Times New Roman" w:hAnsi="Times New Roman"/>
          <w:sz w:val="28"/>
          <w:szCs w:val="28"/>
        </w:rPr>
        <w:t>.</w:t>
      </w:r>
    </w:p>
    <w:p w:rsidR="004553C9" w:rsidRPr="00AC4631" w:rsidRDefault="004553C9" w:rsidP="00C1587E">
      <w:pPr>
        <w:pStyle w:val="af0"/>
        <w:spacing w:line="360" w:lineRule="auto"/>
        <w:ind w:firstLine="567"/>
        <w:rPr>
          <w:sz w:val="28"/>
          <w:szCs w:val="28"/>
        </w:rPr>
      </w:pPr>
      <w:r w:rsidRPr="00AC4631">
        <w:rPr>
          <w:sz w:val="28"/>
          <w:szCs w:val="28"/>
        </w:rPr>
        <w:t xml:space="preserve">Дорога от дома до школы, правила безопасного поведения </w:t>
      </w:r>
      <w:r w:rsidRPr="00AC4631">
        <w:rPr>
          <w:spacing w:val="2"/>
          <w:sz w:val="28"/>
          <w:szCs w:val="28"/>
        </w:rPr>
        <w:t>на дорогах, в лесу, на водоёме в разное время года. Пра</w:t>
      </w:r>
      <w:r w:rsidRPr="00AC4631">
        <w:rPr>
          <w:sz w:val="28"/>
          <w:szCs w:val="28"/>
        </w:rPr>
        <w:t>вила пожарной безопасности, основные правила обращения с газом, электричеством, водой.</w:t>
      </w:r>
    </w:p>
    <w:p w:rsidR="004553C9" w:rsidRPr="00AC4631" w:rsidRDefault="004553C9" w:rsidP="00C1587E">
      <w:pPr>
        <w:pStyle w:val="af0"/>
        <w:spacing w:line="360" w:lineRule="auto"/>
        <w:ind w:firstLine="567"/>
        <w:rPr>
          <w:sz w:val="28"/>
          <w:szCs w:val="28"/>
        </w:rPr>
      </w:pPr>
      <w:r w:rsidRPr="00AC4631">
        <w:rPr>
          <w:sz w:val="28"/>
          <w:szCs w:val="28"/>
        </w:rPr>
        <w:t>Правила безопасного поведения в природе.</w:t>
      </w:r>
    </w:p>
    <w:p w:rsidR="004553C9" w:rsidRPr="00AC4631" w:rsidRDefault="004553C9" w:rsidP="00C1587E">
      <w:pPr>
        <w:pStyle w:val="af0"/>
        <w:spacing w:line="360" w:lineRule="auto"/>
        <w:ind w:firstLine="567"/>
        <w:rPr>
          <w:sz w:val="28"/>
          <w:szCs w:val="28"/>
        </w:rPr>
      </w:pPr>
      <w:r w:rsidRPr="00AC4631">
        <w:rPr>
          <w:sz w:val="28"/>
          <w:szCs w:val="28"/>
        </w:rPr>
        <w:t>Забота о здоровье и безопасности окружающих людей — нравственный долг каждого человека.</w:t>
      </w:r>
    </w:p>
    <w:p w:rsidR="004553C9" w:rsidRPr="0060548D" w:rsidRDefault="004553C9" w:rsidP="00C1587E">
      <w:pPr>
        <w:pStyle w:val="af0"/>
        <w:spacing w:line="360" w:lineRule="auto"/>
        <w:ind w:firstLine="567"/>
        <w:rPr>
          <w:b/>
          <w:spacing w:val="2"/>
          <w:sz w:val="28"/>
          <w:szCs w:val="28"/>
        </w:rPr>
      </w:pPr>
      <w:r w:rsidRPr="0060548D">
        <w:rPr>
          <w:b/>
          <w:spacing w:val="2"/>
          <w:sz w:val="28"/>
          <w:szCs w:val="28"/>
        </w:rPr>
        <w:t>7.Основы религиозных культур и светской этики</w:t>
      </w:r>
    </w:p>
    <w:p w:rsidR="004553C9" w:rsidRPr="00AC4631" w:rsidRDefault="004553C9" w:rsidP="00C1587E">
      <w:pPr>
        <w:pStyle w:val="af0"/>
        <w:spacing w:line="360" w:lineRule="auto"/>
        <w:ind w:firstLine="567"/>
        <w:rPr>
          <w:sz w:val="28"/>
          <w:szCs w:val="28"/>
        </w:rPr>
      </w:pPr>
      <w:r w:rsidRPr="00AC4631">
        <w:rPr>
          <w:sz w:val="28"/>
          <w:szCs w:val="28"/>
        </w:rPr>
        <w:t>Россия — наша Родина.</w:t>
      </w:r>
    </w:p>
    <w:p w:rsidR="004553C9" w:rsidRPr="00AC4631" w:rsidRDefault="004553C9" w:rsidP="00C1587E">
      <w:pPr>
        <w:pStyle w:val="af0"/>
        <w:spacing w:line="360" w:lineRule="auto"/>
        <w:ind w:firstLine="567"/>
        <w:rPr>
          <w:spacing w:val="-3"/>
          <w:sz w:val="28"/>
          <w:szCs w:val="28"/>
        </w:rPr>
      </w:pPr>
      <w:r w:rsidRPr="00AC4631">
        <w:rPr>
          <w:sz w:val="28"/>
          <w:szCs w:val="28"/>
        </w:rPr>
        <w:t xml:space="preserve">Культура и религия. </w:t>
      </w:r>
      <w:r w:rsidRPr="00AC4631">
        <w:rPr>
          <w:spacing w:val="-3"/>
          <w:sz w:val="28"/>
          <w:szCs w:val="28"/>
        </w:rPr>
        <w:t xml:space="preserve">Праздники в религиях мира. </w:t>
      </w:r>
    </w:p>
    <w:p w:rsidR="004553C9" w:rsidRPr="00AC4631" w:rsidRDefault="004553C9" w:rsidP="00C1587E">
      <w:pPr>
        <w:pStyle w:val="af0"/>
        <w:spacing w:line="360" w:lineRule="auto"/>
        <w:ind w:firstLine="567"/>
        <w:rPr>
          <w:spacing w:val="-3"/>
          <w:sz w:val="28"/>
          <w:szCs w:val="28"/>
        </w:rPr>
      </w:pPr>
      <w:r w:rsidRPr="00AC4631">
        <w:rPr>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4553C9" w:rsidRPr="00AC4631" w:rsidRDefault="004553C9" w:rsidP="00C1587E">
      <w:pPr>
        <w:pStyle w:val="af0"/>
        <w:spacing w:line="360" w:lineRule="auto"/>
        <w:ind w:firstLine="567"/>
        <w:rPr>
          <w:spacing w:val="-3"/>
          <w:sz w:val="28"/>
          <w:szCs w:val="28"/>
        </w:rPr>
      </w:pPr>
      <w:r w:rsidRPr="00AC4631">
        <w:rPr>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4553C9" w:rsidRPr="00AC4631" w:rsidRDefault="004553C9" w:rsidP="00C1587E">
      <w:pPr>
        <w:pStyle w:val="af0"/>
        <w:shd w:val="clear" w:color="auto" w:fill="FFFFFF"/>
        <w:spacing w:line="360" w:lineRule="auto"/>
        <w:ind w:firstLine="567"/>
        <w:rPr>
          <w:spacing w:val="-3"/>
          <w:sz w:val="28"/>
          <w:szCs w:val="28"/>
        </w:rPr>
      </w:pPr>
      <w:r w:rsidRPr="00AC4631">
        <w:rPr>
          <w:sz w:val="28"/>
          <w:szCs w:val="28"/>
        </w:rPr>
        <w:t xml:space="preserve">Семья, семейные ценности. Долг, свобода, ответственность, </w:t>
      </w:r>
      <w:r w:rsidRPr="00AC4631">
        <w:rPr>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4553C9" w:rsidRPr="003F3162" w:rsidRDefault="004553C9" w:rsidP="003F3162">
      <w:pPr>
        <w:pStyle w:val="af0"/>
        <w:spacing w:line="360" w:lineRule="auto"/>
        <w:ind w:firstLine="567"/>
        <w:rPr>
          <w:b/>
          <w:sz w:val="28"/>
          <w:szCs w:val="28"/>
        </w:rPr>
      </w:pPr>
      <w:r w:rsidRPr="003F3162">
        <w:rPr>
          <w:b/>
          <w:sz w:val="28"/>
          <w:szCs w:val="28"/>
        </w:rPr>
        <w:t>8. Изобразительное искусство</w:t>
      </w:r>
    </w:p>
    <w:p w:rsidR="004553C9" w:rsidRPr="003F3162" w:rsidRDefault="004553C9" w:rsidP="003F3162">
      <w:pPr>
        <w:pStyle w:val="af0"/>
        <w:spacing w:line="360" w:lineRule="auto"/>
        <w:ind w:firstLine="567"/>
        <w:rPr>
          <w:b/>
          <w:i/>
          <w:sz w:val="28"/>
          <w:szCs w:val="28"/>
        </w:rPr>
      </w:pPr>
      <w:r w:rsidRPr="003F3162">
        <w:rPr>
          <w:b/>
          <w:i/>
          <w:sz w:val="28"/>
          <w:szCs w:val="28"/>
        </w:rPr>
        <w:t>Виды художественной деятельности</w:t>
      </w:r>
    </w:p>
    <w:p w:rsidR="004553C9" w:rsidRPr="00AC4631" w:rsidRDefault="004553C9" w:rsidP="00C1587E">
      <w:pPr>
        <w:pStyle w:val="af0"/>
        <w:spacing w:line="360" w:lineRule="auto"/>
        <w:ind w:firstLine="567"/>
        <w:rPr>
          <w:sz w:val="28"/>
          <w:szCs w:val="28"/>
        </w:rPr>
      </w:pPr>
      <w:r w:rsidRPr="00AC4631">
        <w:rPr>
          <w:b/>
          <w:bCs/>
          <w:sz w:val="28"/>
          <w:szCs w:val="28"/>
        </w:rPr>
        <w:t xml:space="preserve">Рисунок. </w:t>
      </w:r>
      <w:r w:rsidRPr="00AC4631">
        <w:rPr>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sz w:val="28"/>
          <w:szCs w:val="28"/>
        </w:rPr>
        <w:t>т.</w:t>
      </w:r>
      <w:r w:rsidRPr="00AC4631">
        <w:rPr>
          <w:rFonts w:ascii="Lucida Sans Unicode" w:hAnsi="Lucida Sans Unicode" w:cs="Lucida Sans Unicode"/>
          <w:sz w:val="28"/>
          <w:szCs w:val="28"/>
        </w:rPr>
        <w:t> </w:t>
      </w:r>
      <w:r w:rsidRPr="00AC4631">
        <w:rPr>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sz w:val="28"/>
          <w:szCs w:val="28"/>
        </w:rPr>
        <w:t>общие и характерные черты.</w:t>
      </w:r>
    </w:p>
    <w:p w:rsidR="004553C9" w:rsidRPr="00AC4631" w:rsidRDefault="004553C9" w:rsidP="00C1587E">
      <w:pPr>
        <w:pStyle w:val="af0"/>
        <w:spacing w:line="360" w:lineRule="auto"/>
        <w:ind w:firstLine="567"/>
        <w:rPr>
          <w:sz w:val="28"/>
          <w:szCs w:val="28"/>
        </w:rPr>
      </w:pPr>
      <w:r w:rsidRPr="00AC4631">
        <w:rPr>
          <w:b/>
          <w:bCs/>
          <w:spacing w:val="2"/>
          <w:sz w:val="28"/>
          <w:szCs w:val="28"/>
        </w:rPr>
        <w:t xml:space="preserve">Живопись. </w:t>
      </w:r>
      <w:r w:rsidRPr="00AC4631">
        <w:rPr>
          <w:spacing w:val="2"/>
          <w:sz w:val="28"/>
          <w:szCs w:val="28"/>
        </w:rPr>
        <w:t xml:space="preserve">Живописные материалы. Красота и разнообразие природы, человека, зданий, предметов, выраженные </w:t>
      </w:r>
      <w:r w:rsidRPr="00AC4631">
        <w:rPr>
          <w:sz w:val="28"/>
          <w:szCs w:val="28"/>
        </w:rPr>
        <w:t xml:space="preserve">средствами живописи. Цвет – основа языка живописи. </w:t>
      </w:r>
    </w:p>
    <w:p w:rsidR="004553C9" w:rsidRPr="00AC4631" w:rsidRDefault="004553C9" w:rsidP="00C1587E">
      <w:pPr>
        <w:pStyle w:val="af0"/>
        <w:spacing w:line="360" w:lineRule="auto"/>
        <w:ind w:firstLine="567"/>
        <w:rPr>
          <w:sz w:val="28"/>
          <w:szCs w:val="28"/>
        </w:rPr>
      </w:pPr>
      <w:r w:rsidRPr="00AC4631">
        <w:rPr>
          <w:spacing w:val="2"/>
          <w:sz w:val="28"/>
          <w:szCs w:val="28"/>
        </w:rPr>
        <w:lastRenderedPageBreak/>
        <w:t xml:space="preserve">Выбор средств художественной выразительности для создания живописного образа в соответствии с поставленными </w:t>
      </w:r>
      <w:r w:rsidRPr="00AC4631">
        <w:rPr>
          <w:sz w:val="28"/>
          <w:szCs w:val="28"/>
        </w:rPr>
        <w:t xml:space="preserve">задачами. </w:t>
      </w:r>
    </w:p>
    <w:p w:rsidR="004553C9" w:rsidRPr="00AC4631" w:rsidRDefault="004553C9" w:rsidP="00C1587E">
      <w:pPr>
        <w:pStyle w:val="af0"/>
        <w:spacing w:line="360" w:lineRule="auto"/>
        <w:ind w:firstLine="567"/>
        <w:rPr>
          <w:sz w:val="28"/>
          <w:szCs w:val="28"/>
        </w:rPr>
      </w:pPr>
      <w:r w:rsidRPr="00AC4631">
        <w:rPr>
          <w:b/>
          <w:bCs/>
          <w:spacing w:val="2"/>
          <w:sz w:val="28"/>
          <w:szCs w:val="28"/>
        </w:rPr>
        <w:t xml:space="preserve">Скульптура. </w:t>
      </w:r>
      <w:r w:rsidRPr="00AC4631">
        <w:rPr>
          <w:spacing w:val="2"/>
          <w:sz w:val="28"/>
          <w:szCs w:val="28"/>
        </w:rPr>
        <w:t xml:space="preserve">Материалы скульптуры и их роль в создании выразительного образа. Элементарные приёмы работы </w:t>
      </w:r>
      <w:r w:rsidRPr="00AC4631">
        <w:rPr>
          <w:sz w:val="28"/>
          <w:szCs w:val="28"/>
        </w:rPr>
        <w:t xml:space="preserve">с пластическими скульптурными материалами для создания </w:t>
      </w:r>
      <w:r w:rsidRPr="00AC4631">
        <w:rPr>
          <w:spacing w:val="2"/>
          <w:sz w:val="28"/>
          <w:szCs w:val="28"/>
        </w:rPr>
        <w:t xml:space="preserve">выразительного образа (пластилин, глина — раскатывание, </w:t>
      </w:r>
      <w:r w:rsidRPr="00AC4631">
        <w:rPr>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553C9" w:rsidRPr="00AC4631" w:rsidRDefault="004553C9" w:rsidP="00C1587E">
      <w:pPr>
        <w:pStyle w:val="af0"/>
        <w:spacing w:line="360" w:lineRule="auto"/>
        <w:ind w:firstLine="567"/>
        <w:rPr>
          <w:sz w:val="28"/>
          <w:szCs w:val="28"/>
        </w:rPr>
      </w:pPr>
      <w:r w:rsidRPr="00AC4631">
        <w:rPr>
          <w:b/>
          <w:bCs/>
          <w:sz w:val="28"/>
          <w:szCs w:val="28"/>
        </w:rPr>
        <w:t xml:space="preserve">Художественное конструирование и дизайн. </w:t>
      </w:r>
      <w:r w:rsidRPr="00AC4631">
        <w:rPr>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sz w:val="28"/>
          <w:szCs w:val="28"/>
        </w:rPr>
        <w:t xml:space="preserve">др.). Элементарные приёмы работы с различными материалами для создания </w:t>
      </w:r>
      <w:r w:rsidRPr="00AC4631">
        <w:rPr>
          <w:spacing w:val="2"/>
          <w:sz w:val="28"/>
          <w:szCs w:val="28"/>
        </w:rPr>
        <w:t xml:space="preserve">выразительного образа (пластилин — раскатывание, набор </w:t>
      </w:r>
      <w:r w:rsidRPr="00AC4631">
        <w:rPr>
          <w:sz w:val="28"/>
          <w:szCs w:val="28"/>
        </w:rPr>
        <w:t xml:space="preserve">объёма, вытягивание формы; бумага и картон — сгибание, </w:t>
      </w:r>
      <w:r w:rsidRPr="00AC4631">
        <w:rPr>
          <w:spacing w:val="2"/>
          <w:sz w:val="28"/>
          <w:szCs w:val="28"/>
        </w:rPr>
        <w:t xml:space="preserve">вырезание). Представление о возможностях использования </w:t>
      </w:r>
      <w:r w:rsidRPr="00AC4631">
        <w:rPr>
          <w:sz w:val="28"/>
          <w:szCs w:val="28"/>
        </w:rPr>
        <w:t>навыков художественного конструирования и моделирования в жизни человека.</w:t>
      </w:r>
    </w:p>
    <w:p w:rsidR="004553C9" w:rsidRPr="00AC4631" w:rsidRDefault="004553C9" w:rsidP="00C1587E">
      <w:pPr>
        <w:pStyle w:val="af0"/>
        <w:spacing w:line="360" w:lineRule="auto"/>
        <w:ind w:firstLine="567"/>
        <w:rPr>
          <w:sz w:val="28"/>
          <w:szCs w:val="28"/>
        </w:rPr>
      </w:pPr>
      <w:r>
        <w:rPr>
          <w:b/>
          <w:bCs/>
          <w:spacing w:val="-4"/>
          <w:sz w:val="28"/>
          <w:szCs w:val="28"/>
        </w:rPr>
        <w:t>Декоративно-</w:t>
      </w:r>
      <w:r w:rsidRPr="00AC4631">
        <w:rPr>
          <w:b/>
          <w:bCs/>
          <w:spacing w:val="-4"/>
          <w:sz w:val="28"/>
          <w:szCs w:val="28"/>
        </w:rPr>
        <w:t xml:space="preserve">прикладное искусство. </w:t>
      </w:r>
      <w:r w:rsidRPr="00AC4631">
        <w:rPr>
          <w:spacing w:val="-4"/>
          <w:sz w:val="28"/>
          <w:szCs w:val="28"/>
        </w:rPr>
        <w:t>Истоки декоративно</w:t>
      </w:r>
      <w:r w:rsidRPr="00AC4631">
        <w:rPr>
          <w:spacing w:val="-4"/>
          <w:sz w:val="28"/>
          <w:szCs w:val="28"/>
        </w:rPr>
        <w:softHyphen/>
      </w:r>
      <w:r w:rsidRPr="00AC4631">
        <w:rPr>
          <w:spacing w:val="-4"/>
          <w:sz w:val="28"/>
          <w:szCs w:val="28"/>
        </w:rPr>
        <w:br/>
      </w:r>
      <w:r w:rsidRPr="00AC4631">
        <w:rPr>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spacing w:val="2"/>
          <w:sz w:val="28"/>
          <w:szCs w:val="28"/>
        </w:rPr>
        <w:t xml:space="preserve">жилища, предметов быта, орудий труда, костюма; музыка, </w:t>
      </w:r>
      <w:r w:rsidRPr="00AC4631">
        <w:rPr>
          <w:sz w:val="28"/>
          <w:szCs w:val="28"/>
        </w:rPr>
        <w:t>песни, хороводы; былины, сказания, сказки). Образ человека в традиционной культуре. Представления народа о мужской</w:t>
      </w:r>
      <w:r w:rsidRPr="00AC4631">
        <w:rPr>
          <w:sz w:val="28"/>
          <w:szCs w:val="28"/>
        </w:rPr>
        <w:br/>
      </w:r>
      <w:r w:rsidRPr="00AC4631">
        <w:rPr>
          <w:spacing w:val="2"/>
          <w:sz w:val="28"/>
          <w:szCs w:val="28"/>
        </w:rPr>
        <w:t>и женской красоте, отражённые в изобразительном искус</w:t>
      </w:r>
      <w:r w:rsidRPr="00AC4631">
        <w:rPr>
          <w:sz w:val="28"/>
          <w:szCs w:val="28"/>
        </w:rPr>
        <w:t xml:space="preserve">стве, сказках, песнях. Сказочные образы в </w:t>
      </w:r>
      <w:r>
        <w:rPr>
          <w:sz w:val="28"/>
          <w:szCs w:val="28"/>
        </w:rPr>
        <w:t>народной культуре и декоративно-</w:t>
      </w:r>
      <w:r w:rsidRPr="00AC4631">
        <w:rPr>
          <w:sz w:val="28"/>
          <w:szCs w:val="28"/>
        </w:rPr>
        <w:t xml:space="preserve">прикладном искусстве. </w:t>
      </w:r>
    </w:p>
    <w:p w:rsidR="004553C9" w:rsidRPr="00AC4631" w:rsidRDefault="004553C9" w:rsidP="00C1587E">
      <w:pPr>
        <w:pStyle w:val="af0"/>
        <w:spacing w:line="360" w:lineRule="auto"/>
        <w:ind w:firstLine="567"/>
        <w:rPr>
          <w:sz w:val="28"/>
          <w:szCs w:val="28"/>
        </w:rPr>
      </w:pPr>
      <w:r w:rsidRPr="00AC4631">
        <w:rPr>
          <w:sz w:val="28"/>
          <w:szCs w:val="28"/>
        </w:rPr>
        <w:t xml:space="preserve">Разнообразие форм в природе </w:t>
      </w:r>
      <w:r w:rsidRPr="00AC4631">
        <w:rPr>
          <w:spacing w:val="2"/>
          <w:sz w:val="28"/>
          <w:szCs w:val="28"/>
        </w:rPr>
        <w:t xml:space="preserve">как основа декоративных форм в прикладном искусстве (цветы, раскраска бабочек, переплетение ветвей </w:t>
      </w:r>
      <w:r w:rsidRPr="00AC4631">
        <w:rPr>
          <w:sz w:val="28"/>
          <w:szCs w:val="28"/>
        </w:rPr>
        <w:t>деревьев, морозные узоры на стекле и</w:t>
      </w:r>
      <w:r w:rsidRPr="00AC4631">
        <w:rPr>
          <w:rFonts w:ascii="Lucida Sans Unicode" w:hAnsi="Lucida Sans Unicode" w:cs="Lucida Sans Unicode"/>
          <w:sz w:val="28"/>
          <w:szCs w:val="28"/>
        </w:rPr>
        <w:t> </w:t>
      </w:r>
      <w:r w:rsidRPr="00AC4631">
        <w:rPr>
          <w:sz w:val="28"/>
          <w:szCs w:val="28"/>
        </w:rPr>
        <w:t>т.</w:t>
      </w:r>
      <w:r w:rsidRPr="00AC4631">
        <w:rPr>
          <w:rFonts w:ascii="Lucida Sans Unicode" w:hAnsi="Lucida Sans Unicode" w:cs="Lucida Sans Unicode"/>
          <w:sz w:val="28"/>
          <w:szCs w:val="28"/>
        </w:rPr>
        <w:t> </w:t>
      </w:r>
      <w:r w:rsidRPr="00AC4631">
        <w:rPr>
          <w:sz w:val="28"/>
          <w:szCs w:val="28"/>
        </w:rPr>
        <w:t>д.). Ознакомление с произведениями народных</w:t>
      </w:r>
      <w:r>
        <w:rPr>
          <w:sz w:val="28"/>
          <w:szCs w:val="28"/>
        </w:rPr>
        <w:t xml:space="preserve"> художественных промыслов в Рос</w:t>
      </w:r>
      <w:r w:rsidRPr="00AC4631">
        <w:rPr>
          <w:sz w:val="28"/>
          <w:szCs w:val="28"/>
        </w:rPr>
        <w:t>сии (с учётом местных условий).</w:t>
      </w:r>
    </w:p>
    <w:p w:rsidR="004553C9" w:rsidRPr="00AC4631" w:rsidRDefault="004553C9" w:rsidP="00C1587E">
      <w:pPr>
        <w:pStyle w:val="af0"/>
        <w:spacing w:line="360" w:lineRule="auto"/>
        <w:ind w:firstLine="567"/>
        <w:rPr>
          <w:sz w:val="28"/>
          <w:szCs w:val="28"/>
        </w:rPr>
      </w:pPr>
      <w:r w:rsidRPr="00AC4631">
        <w:rPr>
          <w:b/>
          <w:bCs/>
          <w:spacing w:val="-2"/>
          <w:sz w:val="28"/>
          <w:szCs w:val="28"/>
        </w:rPr>
        <w:t xml:space="preserve">Композиция. </w:t>
      </w:r>
      <w:r w:rsidRPr="00AC4631">
        <w:rPr>
          <w:spacing w:val="-2"/>
          <w:sz w:val="28"/>
          <w:szCs w:val="28"/>
        </w:rPr>
        <w:t>Элемент</w:t>
      </w:r>
      <w:r>
        <w:rPr>
          <w:spacing w:val="-2"/>
          <w:sz w:val="28"/>
          <w:szCs w:val="28"/>
        </w:rPr>
        <w:t>арные приёмы композиции на плос</w:t>
      </w:r>
      <w:r w:rsidRPr="00AC4631">
        <w:rPr>
          <w:spacing w:val="2"/>
          <w:sz w:val="28"/>
          <w:szCs w:val="28"/>
        </w:rPr>
        <w:t xml:space="preserve">кости и в пространстве. Понятия: горизонталь, вертикаль </w:t>
      </w:r>
      <w:r w:rsidRPr="00AC4631">
        <w:rPr>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sz w:val="28"/>
          <w:szCs w:val="28"/>
        </w:rPr>
        <w:t xml:space="preserve">д. </w:t>
      </w:r>
    </w:p>
    <w:p w:rsidR="004553C9" w:rsidRPr="00AC4631" w:rsidRDefault="004553C9" w:rsidP="00C1587E">
      <w:pPr>
        <w:pStyle w:val="af0"/>
        <w:spacing w:line="360" w:lineRule="auto"/>
        <w:ind w:firstLine="567"/>
        <w:rPr>
          <w:sz w:val="28"/>
          <w:szCs w:val="28"/>
        </w:rPr>
      </w:pPr>
      <w:r w:rsidRPr="00AC4631">
        <w:rPr>
          <w:b/>
          <w:bCs/>
          <w:sz w:val="28"/>
          <w:szCs w:val="28"/>
        </w:rPr>
        <w:lastRenderedPageBreak/>
        <w:t xml:space="preserve">Цвет. </w:t>
      </w:r>
      <w:r w:rsidRPr="00AC4631">
        <w:rPr>
          <w:sz w:val="28"/>
          <w:szCs w:val="28"/>
        </w:rPr>
        <w:t xml:space="preserve">Основные и составные цвета. Тёплые и холодные </w:t>
      </w:r>
      <w:r w:rsidRPr="00AC4631">
        <w:rPr>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sz w:val="28"/>
          <w:szCs w:val="28"/>
        </w:rPr>
        <w:t>новами цветоведения. Передача с помощью цвета характера персонажа, его эмоционального состояния.</w:t>
      </w:r>
    </w:p>
    <w:p w:rsidR="004553C9" w:rsidRPr="00AC4631" w:rsidRDefault="004553C9" w:rsidP="00C1587E">
      <w:pPr>
        <w:pStyle w:val="af0"/>
        <w:spacing w:line="360" w:lineRule="auto"/>
        <w:ind w:firstLine="567"/>
        <w:rPr>
          <w:sz w:val="28"/>
          <w:szCs w:val="28"/>
        </w:rPr>
      </w:pPr>
      <w:r w:rsidRPr="00AC4631">
        <w:rPr>
          <w:b/>
          <w:bCs/>
          <w:spacing w:val="2"/>
          <w:sz w:val="28"/>
          <w:szCs w:val="28"/>
        </w:rPr>
        <w:t xml:space="preserve">Линия. </w:t>
      </w:r>
      <w:r w:rsidRPr="00AC4631">
        <w:rPr>
          <w:spacing w:val="2"/>
          <w:sz w:val="28"/>
          <w:szCs w:val="28"/>
        </w:rPr>
        <w:t xml:space="preserve">Многообразие линий (тонкие, толстые, прямые, </w:t>
      </w:r>
      <w:r w:rsidRPr="00AC4631">
        <w:rPr>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553C9" w:rsidRPr="00AC4631" w:rsidRDefault="004553C9" w:rsidP="00C1587E">
      <w:pPr>
        <w:pStyle w:val="af0"/>
        <w:spacing w:line="360" w:lineRule="auto"/>
        <w:ind w:firstLine="567"/>
        <w:rPr>
          <w:sz w:val="28"/>
          <w:szCs w:val="28"/>
        </w:rPr>
      </w:pPr>
      <w:r w:rsidRPr="00AC4631">
        <w:rPr>
          <w:b/>
          <w:bCs/>
          <w:sz w:val="28"/>
          <w:szCs w:val="28"/>
        </w:rPr>
        <w:t xml:space="preserve">Форма. </w:t>
      </w:r>
      <w:r w:rsidRPr="00AC4631">
        <w:rPr>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spacing w:val="2"/>
          <w:sz w:val="28"/>
          <w:szCs w:val="28"/>
        </w:rPr>
        <w:t>Трансформация форм. Влияние формы предмета на пред</w:t>
      </w:r>
      <w:r w:rsidRPr="00AC4631">
        <w:rPr>
          <w:sz w:val="28"/>
          <w:szCs w:val="28"/>
        </w:rPr>
        <w:t>ставление о его характере. Силуэт.</w:t>
      </w:r>
    </w:p>
    <w:p w:rsidR="004553C9" w:rsidRPr="00AC4631" w:rsidRDefault="004553C9" w:rsidP="00C1587E">
      <w:pPr>
        <w:pStyle w:val="af0"/>
        <w:spacing w:line="360" w:lineRule="auto"/>
        <w:ind w:firstLine="567"/>
        <w:rPr>
          <w:sz w:val="28"/>
          <w:szCs w:val="28"/>
        </w:rPr>
      </w:pPr>
      <w:r w:rsidRPr="00AC4631">
        <w:rPr>
          <w:b/>
          <w:bCs/>
          <w:spacing w:val="2"/>
          <w:sz w:val="28"/>
          <w:szCs w:val="28"/>
        </w:rPr>
        <w:t xml:space="preserve">Объём. </w:t>
      </w:r>
      <w:r w:rsidRPr="00AC4631">
        <w:rPr>
          <w:spacing w:val="2"/>
          <w:sz w:val="28"/>
          <w:szCs w:val="28"/>
        </w:rPr>
        <w:t xml:space="preserve">Объём в пространстве и объём на плоскости. </w:t>
      </w:r>
      <w:r w:rsidRPr="00AC4631">
        <w:rPr>
          <w:sz w:val="28"/>
          <w:szCs w:val="28"/>
        </w:rPr>
        <w:t>Способы передачи объёма. Выразительность объёмных композиций.</w:t>
      </w:r>
    </w:p>
    <w:p w:rsidR="004553C9" w:rsidRPr="00AC4631" w:rsidRDefault="004553C9" w:rsidP="00C1587E">
      <w:pPr>
        <w:pStyle w:val="af0"/>
        <w:spacing w:line="360" w:lineRule="auto"/>
        <w:ind w:firstLine="567"/>
        <w:rPr>
          <w:sz w:val="28"/>
          <w:szCs w:val="28"/>
        </w:rPr>
      </w:pPr>
      <w:r w:rsidRPr="00AC4631">
        <w:rPr>
          <w:b/>
          <w:bCs/>
          <w:spacing w:val="2"/>
          <w:sz w:val="28"/>
          <w:szCs w:val="28"/>
        </w:rPr>
        <w:t xml:space="preserve">Ритм. </w:t>
      </w:r>
      <w:r w:rsidRPr="00AC4631">
        <w:rPr>
          <w:spacing w:val="2"/>
          <w:sz w:val="28"/>
          <w:szCs w:val="28"/>
        </w:rPr>
        <w:t>Виды ритма (спокойный, замедленный, порыви</w:t>
      </w:r>
      <w:r w:rsidRPr="00AC4631">
        <w:rPr>
          <w:sz w:val="28"/>
          <w:szCs w:val="28"/>
        </w:rPr>
        <w:t>стый, беспокойный и</w:t>
      </w:r>
      <w:r w:rsidRPr="00AC4631">
        <w:rPr>
          <w:rFonts w:ascii="Lucida Sans Unicode" w:hAnsi="Lucida Sans Unicode" w:cs="Lucida Sans Unicode"/>
          <w:sz w:val="28"/>
          <w:szCs w:val="28"/>
        </w:rPr>
        <w:t> </w:t>
      </w:r>
      <w:r w:rsidRPr="00AC4631">
        <w:rPr>
          <w:sz w:val="28"/>
          <w:szCs w:val="28"/>
        </w:rPr>
        <w:t>т.</w:t>
      </w:r>
      <w:r w:rsidRPr="00AC4631">
        <w:rPr>
          <w:rFonts w:ascii="Lucida Sans Unicode" w:hAnsi="Lucida Sans Unicode" w:cs="Lucida Sans Unicode"/>
          <w:sz w:val="28"/>
          <w:szCs w:val="28"/>
        </w:rPr>
        <w:t> </w:t>
      </w:r>
      <w:r w:rsidRPr="00AC4631">
        <w:rPr>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sz w:val="28"/>
          <w:szCs w:val="28"/>
        </w:rPr>
        <w:t>Особая роль ритма в декоративно-</w:t>
      </w:r>
      <w:r w:rsidRPr="00AC4631">
        <w:rPr>
          <w:sz w:val="28"/>
          <w:szCs w:val="28"/>
        </w:rPr>
        <w:t>прикладном искусстве.</w:t>
      </w:r>
    </w:p>
    <w:p w:rsidR="004553C9" w:rsidRPr="003F3162" w:rsidRDefault="004553C9" w:rsidP="003F3162">
      <w:pPr>
        <w:pStyle w:val="af0"/>
        <w:spacing w:line="360" w:lineRule="auto"/>
        <w:ind w:firstLine="567"/>
        <w:rPr>
          <w:b/>
          <w:i/>
          <w:sz w:val="28"/>
          <w:szCs w:val="28"/>
        </w:rPr>
      </w:pPr>
      <w:r w:rsidRPr="003F3162">
        <w:rPr>
          <w:b/>
          <w:i/>
          <w:sz w:val="28"/>
          <w:szCs w:val="28"/>
        </w:rPr>
        <w:t xml:space="preserve">Значимые темы искусства. </w:t>
      </w:r>
    </w:p>
    <w:p w:rsidR="004553C9" w:rsidRPr="00AC4631" w:rsidRDefault="004553C9" w:rsidP="00C1587E">
      <w:pPr>
        <w:pStyle w:val="af0"/>
        <w:spacing w:line="360" w:lineRule="auto"/>
        <w:ind w:firstLine="567"/>
        <w:rPr>
          <w:sz w:val="28"/>
          <w:szCs w:val="28"/>
        </w:rPr>
      </w:pPr>
      <w:r w:rsidRPr="00AC4631">
        <w:rPr>
          <w:b/>
          <w:bCs/>
          <w:sz w:val="28"/>
          <w:szCs w:val="28"/>
        </w:rPr>
        <w:t xml:space="preserve">Земля — наш общий дом. </w:t>
      </w:r>
      <w:r w:rsidRPr="00AC4631">
        <w:rPr>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sz w:val="28"/>
          <w:szCs w:val="28"/>
        </w:rPr>
        <w:t>П</w:t>
      </w:r>
      <w:r w:rsidRPr="00AC4631">
        <w:rPr>
          <w:spacing w:val="2"/>
          <w:sz w:val="28"/>
          <w:szCs w:val="28"/>
        </w:rPr>
        <w:t xml:space="preserve">остройки в природе: птичьи </w:t>
      </w:r>
      <w:r w:rsidRPr="00AC4631">
        <w:rPr>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sz w:val="28"/>
          <w:szCs w:val="28"/>
        </w:rPr>
        <w:t>т.</w:t>
      </w:r>
      <w:r w:rsidRPr="00AC4631">
        <w:rPr>
          <w:rFonts w:ascii="Lucida Sans Unicode" w:hAnsi="Lucida Sans Unicode" w:cs="Lucida Sans Unicode"/>
          <w:sz w:val="28"/>
          <w:szCs w:val="28"/>
        </w:rPr>
        <w:t> </w:t>
      </w:r>
      <w:r w:rsidRPr="00AC4631">
        <w:rPr>
          <w:sz w:val="28"/>
          <w:szCs w:val="28"/>
        </w:rPr>
        <w:t>д.</w:t>
      </w:r>
    </w:p>
    <w:p w:rsidR="004553C9" w:rsidRPr="00AC4631" w:rsidRDefault="004553C9" w:rsidP="00C1587E">
      <w:pPr>
        <w:pStyle w:val="af0"/>
        <w:spacing w:line="360" w:lineRule="auto"/>
        <w:ind w:firstLine="567"/>
        <w:rPr>
          <w:sz w:val="28"/>
          <w:szCs w:val="28"/>
        </w:rPr>
      </w:pPr>
      <w:r w:rsidRPr="00AC4631">
        <w:rPr>
          <w:b/>
          <w:bCs/>
          <w:sz w:val="28"/>
          <w:szCs w:val="28"/>
        </w:rPr>
        <w:t xml:space="preserve">Родина моя — Россия. </w:t>
      </w:r>
      <w:r w:rsidRPr="00AC4631">
        <w:rPr>
          <w:sz w:val="28"/>
          <w:szCs w:val="28"/>
        </w:rPr>
        <w:t>Роль природных условий в ха</w:t>
      </w:r>
      <w:r w:rsidRPr="00AC4631">
        <w:rPr>
          <w:spacing w:val="2"/>
          <w:sz w:val="28"/>
          <w:szCs w:val="28"/>
        </w:rPr>
        <w:t xml:space="preserve">рактере традиционной культуры народов России. Пейзажи </w:t>
      </w:r>
      <w:r w:rsidRPr="00AC4631">
        <w:rPr>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sz w:val="28"/>
          <w:szCs w:val="28"/>
        </w:rPr>
        <w:br/>
        <w:t>Отечества.</w:t>
      </w:r>
    </w:p>
    <w:p w:rsidR="004553C9" w:rsidRPr="00AC4631" w:rsidRDefault="004553C9" w:rsidP="00C1587E">
      <w:pPr>
        <w:pStyle w:val="af0"/>
        <w:spacing w:line="360" w:lineRule="auto"/>
        <w:ind w:firstLine="567"/>
        <w:rPr>
          <w:sz w:val="28"/>
          <w:szCs w:val="28"/>
        </w:rPr>
      </w:pPr>
      <w:r w:rsidRPr="00AC4631">
        <w:rPr>
          <w:b/>
          <w:bCs/>
          <w:sz w:val="28"/>
          <w:szCs w:val="28"/>
        </w:rPr>
        <w:lastRenderedPageBreak/>
        <w:t xml:space="preserve">Искусство дарит людям красоту. </w:t>
      </w:r>
      <w:r w:rsidRPr="00AC4631">
        <w:rPr>
          <w:sz w:val="28"/>
          <w:szCs w:val="28"/>
        </w:rPr>
        <w:t>Искусство вокруг нас сегодня. Использование различных художественных матери</w:t>
      </w:r>
      <w:r w:rsidRPr="00AC4631">
        <w:rPr>
          <w:spacing w:val="2"/>
          <w:sz w:val="28"/>
          <w:szCs w:val="28"/>
        </w:rPr>
        <w:t xml:space="preserve">алов и средств для создания проектов красивых, удобных </w:t>
      </w:r>
      <w:r w:rsidRPr="00AC4631">
        <w:rPr>
          <w:sz w:val="28"/>
          <w:szCs w:val="28"/>
        </w:rPr>
        <w:t>и выразительных предметов быта, видов транспорта. Пред</w:t>
      </w:r>
      <w:r w:rsidRPr="00AC4631">
        <w:rPr>
          <w:spacing w:val="2"/>
          <w:sz w:val="28"/>
          <w:szCs w:val="28"/>
        </w:rPr>
        <w:t xml:space="preserve">ставление о роли изобразительных (пластических) искусств </w:t>
      </w:r>
      <w:r w:rsidRPr="00AC4631">
        <w:rPr>
          <w:sz w:val="28"/>
          <w:szCs w:val="28"/>
        </w:rPr>
        <w:t>в повседневной жизни человека, в организации его матери</w:t>
      </w:r>
      <w:r w:rsidRPr="00AC4631">
        <w:rPr>
          <w:spacing w:val="2"/>
          <w:sz w:val="28"/>
          <w:szCs w:val="28"/>
        </w:rPr>
        <w:t>ального окружения.</w:t>
      </w:r>
      <w:r w:rsidRPr="00AC4631">
        <w:rPr>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4553C9" w:rsidRPr="003F3162" w:rsidRDefault="004553C9" w:rsidP="003F3162">
      <w:pPr>
        <w:pStyle w:val="af0"/>
        <w:spacing w:line="360" w:lineRule="auto"/>
        <w:ind w:firstLine="567"/>
        <w:rPr>
          <w:b/>
          <w:i/>
          <w:sz w:val="28"/>
          <w:szCs w:val="28"/>
        </w:rPr>
      </w:pPr>
      <w:r w:rsidRPr="003F3162">
        <w:rPr>
          <w:b/>
          <w:i/>
          <w:sz w:val="28"/>
          <w:szCs w:val="28"/>
        </w:rPr>
        <w:t>Опыт художественно-творческой деятельности</w:t>
      </w:r>
    </w:p>
    <w:p w:rsidR="004553C9" w:rsidRPr="00AC4631" w:rsidRDefault="004553C9" w:rsidP="00C1587E">
      <w:pPr>
        <w:pStyle w:val="af0"/>
        <w:spacing w:line="360" w:lineRule="auto"/>
        <w:ind w:firstLine="567"/>
        <w:rPr>
          <w:sz w:val="28"/>
          <w:szCs w:val="28"/>
        </w:rPr>
      </w:pPr>
      <w:r w:rsidRPr="00AC4631">
        <w:rPr>
          <w:sz w:val="28"/>
          <w:szCs w:val="28"/>
        </w:rPr>
        <w:t xml:space="preserve">Участие в различных видах изобразительной, </w:t>
      </w:r>
      <w:r>
        <w:rPr>
          <w:sz w:val="28"/>
          <w:szCs w:val="28"/>
        </w:rPr>
        <w:t>декоративно-прикладной и художественно-</w:t>
      </w:r>
      <w:r w:rsidRPr="00AC4631">
        <w:rPr>
          <w:sz w:val="28"/>
          <w:szCs w:val="28"/>
        </w:rPr>
        <w:t xml:space="preserve">конструкторской деятельности. </w:t>
      </w:r>
      <w:r w:rsidRPr="00AC4631">
        <w:rPr>
          <w:spacing w:val="2"/>
          <w:sz w:val="28"/>
          <w:szCs w:val="28"/>
        </w:rPr>
        <w:t>Освоение основ рисунка, живописи, скульптуры, деко</w:t>
      </w:r>
      <w:r>
        <w:rPr>
          <w:sz w:val="28"/>
          <w:szCs w:val="28"/>
        </w:rPr>
        <w:t>ративно-</w:t>
      </w:r>
      <w:r w:rsidRPr="00AC4631">
        <w:rPr>
          <w:sz w:val="28"/>
          <w:szCs w:val="28"/>
        </w:rPr>
        <w:t xml:space="preserve">прикладного искусства. </w:t>
      </w:r>
      <w:r w:rsidRPr="00AC4631">
        <w:rPr>
          <w:spacing w:val="2"/>
          <w:sz w:val="28"/>
          <w:szCs w:val="28"/>
        </w:rPr>
        <w:t>Овладение основами художественной грамоты: компози</w:t>
      </w:r>
      <w:r w:rsidRPr="00AC4631">
        <w:rPr>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4553C9" w:rsidRPr="00AC4631" w:rsidRDefault="004553C9" w:rsidP="00C1587E">
      <w:pPr>
        <w:pStyle w:val="af0"/>
        <w:spacing w:line="360" w:lineRule="auto"/>
        <w:ind w:firstLine="567"/>
        <w:rPr>
          <w:sz w:val="28"/>
          <w:szCs w:val="28"/>
        </w:rPr>
      </w:pPr>
      <w:r w:rsidRPr="00AC4631">
        <w:rPr>
          <w:spacing w:val="2"/>
          <w:sz w:val="28"/>
          <w:szCs w:val="28"/>
        </w:rPr>
        <w:t>Выбор и применение выразительных средств для реали</w:t>
      </w:r>
      <w:r w:rsidRPr="00AC4631">
        <w:rPr>
          <w:sz w:val="28"/>
          <w:szCs w:val="28"/>
        </w:rPr>
        <w:t>зации собственного замысла в рисунке, живописи, аппликации, художественном конструировании.</w:t>
      </w:r>
    </w:p>
    <w:p w:rsidR="004553C9" w:rsidRPr="00AC4631" w:rsidRDefault="004553C9" w:rsidP="00C1587E">
      <w:pPr>
        <w:pStyle w:val="af0"/>
        <w:spacing w:line="360" w:lineRule="auto"/>
        <w:ind w:firstLine="567"/>
        <w:rPr>
          <w:sz w:val="28"/>
          <w:szCs w:val="28"/>
        </w:rPr>
      </w:pPr>
      <w:r w:rsidRPr="00AC4631">
        <w:rPr>
          <w:spacing w:val="2"/>
          <w:sz w:val="28"/>
          <w:szCs w:val="28"/>
        </w:rPr>
        <w:t>Использование в индивидуальной и коллективной дея</w:t>
      </w:r>
      <w:r w:rsidRPr="00AC4631">
        <w:rPr>
          <w:sz w:val="28"/>
          <w:szCs w:val="28"/>
        </w:rPr>
        <w:t xml:space="preserve">тельности различных художественных техник и материалов: </w:t>
      </w:r>
      <w:r w:rsidRPr="00AC4631">
        <w:rPr>
          <w:iCs/>
          <w:spacing w:val="2"/>
          <w:sz w:val="28"/>
          <w:szCs w:val="28"/>
        </w:rPr>
        <w:t>коллажа</w:t>
      </w:r>
      <w:r w:rsidRPr="00AC4631">
        <w:rPr>
          <w:spacing w:val="2"/>
          <w:sz w:val="28"/>
          <w:szCs w:val="28"/>
        </w:rPr>
        <w:t xml:space="preserve">, </w:t>
      </w:r>
      <w:r w:rsidRPr="00AC4631">
        <w:rPr>
          <w:iCs/>
          <w:spacing w:val="2"/>
          <w:sz w:val="28"/>
          <w:szCs w:val="28"/>
        </w:rPr>
        <w:t>граттажа</w:t>
      </w:r>
      <w:r w:rsidRPr="00AC4631">
        <w:rPr>
          <w:spacing w:val="2"/>
          <w:sz w:val="28"/>
          <w:szCs w:val="28"/>
        </w:rPr>
        <w:t xml:space="preserve">, аппликации, компьютерной анимации, натурной мультипликации,  бумажной пластики, гуаши, акварели, </w:t>
      </w:r>
      <w:r w:rsidRPr="00AC4631">
        <w:rPr>
          <w:iCs/>
          <w:spacing w:val="2"/>
          <w:sz w:val="28"/>
          <w:szCs w:val="28"/>
        </w:rPr>
        <w:t>пастели</w:t>
      </w:r>
      <w:r w:rsidRPr="00AC4631">
        <w:rPr>
          <w:spacing w:val="2"/>
          <w:sz w:val="28"/>
          <w:szCs w:val="28"/>
        </w:rPr>
        <w:t xml:space="preserve">, </w:t>
      </w:r>
      <w:r w:rsidRPr="00AC4631">
        <w:rPr>
          <w:iCs/>
          <w:spacing w:val="2"/>
          <w:sz w:val="28"/>
          <w:szCs w:val="28"/>
        </w:rPr>
        <w:t>восковых</w:t>
      </w:r>
      <w:r w:rsidRPr="00AC4631">
        <w:rPr>
          <w:iCs/>
          <w:sz w:val="28"/>
          <w:szCs w:val="28"/>
        </w:rPr>
        <w:t xml:space="preserve"> мелков</w:t>
      </w:r>
      <w:r w:rsidRPr="00AC4631">
        <w:rPr>
          <w:sz w:val="28"/>
          <w:szCs w:val="28"/>
        </w:rPr>
        <w:t xml:space="preserve">, </w:t>
      </w:r>
      <w:r w:rsidRPr="00AC4631">
        <w:rPr>
          <w:iCs/>
          <w:sz w:val="28"/>
          <w:szCs w:val="28"/>
        </w:rPr>
        <w:t>туши</w:t>
      </w:r>
      <w:r w:rsidRPr="00AC4631">
        <w:rPr>
          <w:sz w:val="28"/>
          <w:szCs w:val="28"/>
        </w:rPr>
        <w:t xml:space="preserve">, карандаша, фломастеров, </w:t>
      </w:r>
      <w:r w:rsidRPr="00AC4631">
        <w:rPr>
          <w:iCs/>
          <w:sz w:val="28"/>
          <w:szCs w:val="28"/>
        </w:rPr>
        <w:t>пластилина</w:t>
      </w:r>
      <w:r w:rsidRPr="00AC4631">
        <w:rPr>
          <w:sz w:val="28"/>
          <w:szCs w:val="28"/>
        </w:rPr>
        <w:t xml:space="preserve">, </w:t>
      </w:r>
      <w:r w:rsidRPr="00AC4631">
        <w:rPr>
          <w:iCs/>
          <w:sz w:val="28"/>
          <w:szCs w:val="28"/>
        </w:rPr>
        <w:t>глины</w:t>
      </w:r>
      <w:r w:rsidRPr="00AC4631">
        <w:rPr>
          <w:sz w:val="28"/>
          <w:szCs w:val="28"/>
        </w:rPr>
        <w:t>, подручных и природных материалов.</w:t>
      </w:r>
    </w:p>
    <w:p w:rsidR="004553C9" w:rsidRPr="003F3162" w:rsidRDefault="004553C9" w:rsidP="003F3162">
      <w:pPr>
        <w:pStyle w:val="af0"/>
        <w:spacing w:line="360" w:lineRule="auto"/>
        <w:ind w:firstLine="567"/>
        <w:rPr>
          <w:b/>
          <w:spacing w:val="2"/>
          <w:sz w:val="28"/>
          <w:szCs w:val="28"/>
        </w:rPr>
      </w:pPr>
      <w:r w:rsidRPr="003F3162">
        <w:rPr>
          <w:b/>
          <w:spacing w:val="2"/>
          <w:sz w:val="28"/>
          <w:szCs w:val="28"/>
        </w:rPr>
        <w:t>9. Технология (Труд)</w:t>
      </w:r>
    </w:p>
    <w:p w:rsidR="004553C9" w:rsidRPr="00AC4631" w:rsidRDefault="004553C9" w:rsidP="00C1587E">
      <w:pPr>
        <w:pStyle w:val="af0"/>
        <w:spacing w:line="360" w:lineRule="auto"/>
        <w:ind w:firstLine="567"/>
        <w:rPr>
          <w:b/>
          <w:bCs/>
          <w:sz w:val="28"/>
          <w:szCs w:val="28"/>
        </w:rPr>
      </w:pPr>
      <w:r w:rsidRPr="00AC4631">
        <w:rPr>
          <w:b/>
          <w:bCs/>
          <w:sz w:val="28"/>
          <w:szCs w:val="28"/>
        </w:rPr>
        <w:t>Общекультурные и общетрудовые компетенции. Основы культуры труда, самообслуживания</w:t>
      </w:r>
    </w:p>
    <w:p w:rsidR="004553C9" w:rsidRPr="00AC4631" w:rsidRDefault="004553C9" w:rsidP="00C1587E">
      <w:pPr>
        <w:pStyle w:val="af0"/>
        <w:spacing w:line="360" w:lineRule="auto"/>
        <w:ind w:firstLine="567"/>
        <w:rPr>
          <w:sz w:val="28"/>
          <w:szCs w:val="28"/>
        </w:rPr>
      </w:pPr>
      <w:r w:rsidRPr="00AC4631">
        <w:rPr>
          <w:spacing w:val="2"/>
          <w:sz w:val="28"/>
          <w:szCs w:val="28"/>
        </w:rPr>
        <w:t xml:space="preserve">Трудовая деятельность и её значение в жизни человека. </w:t>
      </w:r>
      <w:r w:rsidRPr="00AC4631">
        <w:rPr>
          <w:sz w:val="28"/>
          <w:szCs w:val="28"/>
        </w:rPr>
        <w:t>Рукотворный мир как результат труда человека; разнообразие предметов рукотворного мира (техни</w:t>
      </w:r>
      <w:r>
        <w:rPr>
          <w:sz w:val="28"/>
          <w:szCs w:val="28"/>
        </w:rPr>
        <w:t>ка, предметы быта и декоративно-</w:t>
      </w:r>
      <w:r w:rsidRPr="00AC4631">
        <w:rPr>
          <w:sz w:val="28"/>
          <w:szCs w:val="28"/>
        </w:rPr>
        <w:t>прикладного искусства и</w:t>
      </w:r>
      <w:r w:rsidRPr="00AC4631">
        <w:rPr>
          <w:rFonts w:ascii="Lucida Sans Unicode" w:hAnsi="Lucida Sans Unicode" w:cs="Lucida Sans Unicode"/>
          <w:sz w:val="28"/>
          <w:szCs w:val="28"/>
        </w:rPr>
        <w:t> </w:t>
      </w:r>
      <w:r w:rsidRPr="00AC4631">
        <w:rPr>
          <w:sz w:val="28"/>
          <w:szCs w:val="28"/>
        </w:rPr>
        <w:t>т.</w:t>
      </w:r>
      <w:r w:rsidRPr="00AC4631">
        <w:rPr>
          <w:rFonts w:ascii="Lucida Sans Unicode" w:hAnsi="Lucida Sans Unicode" w:cs="Lucida Sans Unicode"/>
          <w:sz w:val="28"/>
          <w:szCs w:val="28"/>
        </w:rPr>
        <w:t> </w:t>
      </w:r>
      <w:r w:rsidRPr="00AC4631">
        <w:rPr>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553C9" w:rsidRPr="00AC4631" w:rsidRDefault="004553C9" w:rsidP="00C1587E">
      <w:pPr>
        <w:pStyle w:val="af0"/>
        <w:spacing w:line="360" w:lineRule="auto"/>
        <w:ind w:firstLine="567"/>
        <w:rPr>
          <w:spacing w:val="2"/>
          <w:sz w:val="28"/>
          <w:szCs w:val="28"/>
        </w:rPr>
      </w:pPr>
      <w:r w:rsidRPr="00AC4631">
        <w:rPr>
          <w:spacing w:val="2"/>
          <w:sz w:val="28"/>
          <w:szCs w:val="28"/>
        </w:rPr>
        <w:lastRenderedPageBreak/>
        <w:t xml:space="preserve">Элементарные общие </w:t>
      </w:r>
      <w:r>
        <w:rPr>
          <w:spacing w:val="2"/>
          <w:sz w:val="28"/>
          <w:szCs w:val="28"/>
        </w:rPr>
        <w:t>правила создания предметов руко</w:t>
      </w:r>
      <w:r w:rsidRPr="00AC4631">
        <w:rPr>
          <w:sz w:val="28"/>
          <w:szCs w:val="28"/>
        </w:rPr>
        <w:t>т</w:t>
      </w:r>
      <w:r w:rsidRPr="00AC4631">
        <w:rPr>
          <w:spacing w:val="-2"/>
          <w:sz w:val="28"/>
          <w:szCs w:val="28"/>
        </w:rPr>
        <w:t>ворного мира (удобство, эстетическая выразительность, проч</w:t>
      </w:r>
      <w:r w:rsidRPr="00AC4631">
        <w:rPr>
          <w:sz w:val="28"/>
          <w:szCs w:val="28"/>
        </w:rPr>
        <w:t xml:space="preserve">ность; гармония предметов и окружающей среды). Бережное </w:t>
      </w:r>
      <w:r w:rsidRPr="00AC4631">
        <w:rPr>
          <w:spacing w:val="2"/>
          <w:sz w:val="28"/>
          <w:szCs w:val="28"/>
        </w:rPr>
        <w:t>отношение к природе как источнику сырьевых ресурсов. Мастера и их профессии.</w:t>
      </w:r>
    </w:p>
    <w:p w:rsidR="004553C9" w:rsidRPr="00AC4631" w:rsidRDefault="004553C9" w:rsidP="00C1587E">
      <w:pPr>
        <w:pStyle w:val="af0"/>
        <w:spacing w:line="360" w:lineRule="auto"/>
        <w:ind w:firstLine="567"/>
        <w:rPr>
          <w:sz w:val="28"/>
          <w:szCs w:val="28"/>
        </w:rPr>
      </w:pPr>
      <w:r w:rsidRPr="00AC4631">
        <w:rPr>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iCs/>
          <w:spacing w:val="-2"/>
          <w:sz w:val="28"/>
          <w:szCs w:val="28"/>
        </w:rPr>
        <w:t>распределение рабочего времени</w:t>
      </w:r>
      <w:r w:rsidRPr="00AC4631">
        <w:rPr>
          <w:spacing w:val="-2"/>
          <w:sz w:val="28"/>
          <w:szCs w:val="28"/>
        </w:rPr>
        <w:t>. Отбор и анализ информа</w:t>
      </w:r>
      <w:r w:rsidRPr="00AC4631">
        <w:rPr>
          <w:spacing w:val="2"/>
          <w:sz w:val="28"/>
          <w:szCs w:val="28"/>
        </w:rPr>
        <w:t xml:space="preserve">ции (из учебника и других дидактических материалов), её </w:t>
      </w:r>
      <w:r w:rsidRPr="00AC4631">
        <w:rPr>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553C9" w:rsidRPr="00AC4631" w:rsidRDefault="004553C9" w:rsidP="00C1587E">
      <w:pPr>
        <w:pStyle w:val="af0"/>
        <w:spacing w:line="360" w:lineRule="auto"/>
        <w:ind w:firstLine="567"/>
        <w:rPr>
          <w:sz w:val="28"/>
          <w:szCs w:val="28"/>
        </w:rPr>
      </w:pPr>
      <w:r w:rsidRPr="00AC4631">
        <w:rPr>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sz w:val="28"/>
          <w:szCs w:val="28"/>
        </w:rPr>
        <w:t>т.п.</w:t>
      </w:r>
    </w:p>
    <w:p w:rsidR="004553C9" w:rsidRPr="00AC4631" w:rsidRDefault="004553C9" w:rsidP="00C1587E">
      <w:pPr>
        <w:pStyle w:val="af0"/>
        <w:spacing w:line="360" w:lineRule="auto"/>
        <w:ind w:firstLine="567"/>
        <w:rPr>
          <w:sz w:val="28"/>
          <w:szCs w:val="28"/>
        </w:rPr>
      </w:pPr>
      <w:r w:rsidRPr="00AC4631">
        <w:rPr>
          <w:spacing w:val="2"/>
          <w:sz w:val="28"/>
          <w:szCs w:val="28"/>
        </w:rPr>
        <w:t>Выполнение доступных видов работ по самообслужива</w:t>
      </w:r>
      <w:r w:rsidRPr="00AC4631">
        <w:rPr>
          <w:sz w:val="28"/>
          <w:szCs w:val="28"/>
        </w:rPr>
        <w:t>нию, домашнему труду, оказание доступных видов помощи малышам, взрослым и сверстникам.</w:t>
      </w:r>
    </w:p>
    <w:p w:rsidR="004553C9" w:rsidRPr="00AC4631" w:rsidRDefault="004553C9" w:rsidP="00C1587E">
      <w:pPr>
        <w:pStyle w:val="af0"/>
        <w:spacing w:line="360" w:lineRule="auto"/>
        <w:ind w:firstLine="567"/>
        <w:rPr>
          <w:b/>
          <w:bCs/>
          <w:sz w:val="28"/>
          <w:szCs w:val="28"/>
        </w:rPr>
      </w:pPr>
      <w:r w:rsidRPr="00AC4631">
        <w:rPr>
          <w:b/>
          <w:bCs/>
          <w:sz w:val="28"/>
          <w:szCs w:val="28"/>
        </w:rPr>
        <w:t>Технология ручной обработки материалов</w:t>
      </w:r>
      <w:r w:rsidRPr="00AC4631">
        <w:rPr>
          <w:rStyle w:val="a3"/>
        </w:rPr>
        <w:footnoteReference w:id="14"/>
      </w:r>
      <w:r w:rsidRPr="00AC4631">
        <w:rPr>
          <w:b/>
          <w:bCs/>
          <w:sz w:val="28"/>
          <w:szCs w:val="28"/>
        </w:rPr>
        <w:t>. Элементы графической грамоты.</w:t>
      </w:r>
    </w:p>
    <w:p w:rsidR="004553C9" w:rsidRPr="00AC4631" w:rsidRDefault="004553C9" w:rsidP="00C1587E">
      <w:pPr>
        <w:pStyle w:val="af0"/>
        <w:spacing w:line="360" w:lineRule="auto"/>
        <w:ind w:firstLine="567"/>
        <w:rPr>
          <w:sz w:val="28"/>
          <w:szCs w:val="28"/>
        </w:rPr>
      </w:pPr>
      <w:r w:rsidRPr="00AC4631">
        <w:rPr>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C4631">
        <w:rPr>
          <w:iCs/>
          <w:sz w:val="28"/>
          <w:szCs w:val="28"/>
        </w:rPr>
        <w:t>Многообразие материалов и их практическое применение в жизни</w:t>
      </w:r>
      <w:r w:rsidRPr="00AC4631">
        <w:rPr>
          <w:sz w:val="28"/>
          <w:szCs w:val="28"/>
        </w:rPr>
        <w:t>.</w:t>
      </w:r>
    </w:p>
    <w:p w:rsidR="004553C9" w:rsidRPr="00AC4631" w:rsidRDefault="004553C9" w:rsidP="00C1587E">
      <w:pPr>
        <w:pStyle w:val="af0"/>
        <w:spacing w:line="360" w:lineRule="auto"/>
        <w:ind w:firstLine="567"/>
        <w:rPr>
          <w:sz w:val="28"/>
          <w:szCs w:val="28"/>
        </w:rPr>
      </w:pPr>
      <w:r w:rsidRPr="00AC4631">
        <w:rPr>
          <w:sz w:val="28"/>
          <w:szCs w:val="28"/>
        </w:rPr>
        <w:t xml:space="preserve">Подготовка материалов к работе. Экономное расходование материалов. </w:t>
      </w:r>
      <w:r w:rsidRPr="00AC4631">
        <w:rPr>
          <w:iCs/>
          <w:sz w:val="28"/>
          <w:szCs w:val="28"/>
        </w:rPr>
        <w:t>Выб</w:t>
      </w:r>
      <w:r>
        <w:rPr>
          <w:iCs/>
          <w:sz w:val="28"/>
          <w:szCs w:val="28"/>
        </w:rPr>
        <w:t>ор материалов по их декоративно-</w:t>
      </w:r>
      <w:r w:rsidRPr="00AC4631">
        <w:rPr>
          <w:iCs/>
          <w:sz w:val="28"/>
          <w:szCs w:val="28"/>
        </w:rPr>
        <w:t>художе</w:t>
      </w:r>
      <w:r w:rsidRPr="00AC4631">
        <w:rPr>
          <w:iCs/>
          <w:spacing w:val="2"/>
          <w:sz w:val="28"/>
          <w:szCs w:val="28"/>
        </w:rPr>
        <w:t xml:space="preserve">ственным и конструктивным свойствам, использование </w:t>
      </w:r>
      <w:r w:rsidRPr="00AC4631">
        <w:rPr>
          <w:iCs/>
          <w:sz w:val="28"/>
          <w:szCs w:val="28"/>
        </w:rPr>
        <w:t>соответствующих способов обработки материалов в зависимости от назначения изделия</w:t>
      </w:r>
      <w:r w:rsidRPr="00AC4631">
        <w:rPr>
          <w:sz w:val="28"/>
          <w:szCs w:val="28"/>
        </w:rPr>
        <w:t>.</w:t>
      </w:r>
    </w:p>
    <w:p w:rsidR="004553C9" w:rsidRPr="00AC4631" w:rsidRDefault="004553C9" w:rsidP="00C1587E">
      <w:pPr>
        <w:pStyle w:val="af0"/>
        <w:spacing w:line="360" w:lineRule="auto"/>
        <w:ind w:firstLine="567"/>
        <w:rPr>
          <w:sz w:val="28"/>
          <w:szCs w:val="28"/>
        </w:rPr>
      </w:pPr>
      <w:r w:rsidRPr="00AC4631">
        <w:rPr>
          <w:sz w:val="28"/>
          <w:szCs w:val="28"/>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553C9" w:rsidRPr="00AC4631" w:rsidRDefault="004553C9" w:rsidP="00C1587E">
      <w:pPr>
        <w:pStyle w:val="af0"/>
        <w:spacing w:line="360" w:lineRule="auto"/>
        <w:ind w:firstLine="567"/>
        <w:rPr>
          <w:sz w:val="28"/>
          <w:szCs w:val="28"/>
        </w:rPr>
      </w:pPr>
      <w:r w:rsidRPr="00AC4631">
        <w:rPr>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iCs/>
          <w:spacing w:val="2"/>
          <w:sz w:val="28"/>
          <w:szCs w:val="28"/>
        </w:rPr>
        <w:t xml:space="preserve">сборка, отделка изделия; проверка изделия в действии, </w:t>
      </w:r>
      <w:r w:rsidRPr="00AC4631">
        <w:rPr>
          <w:iCs/>
          <w:sz w:val="28"/>
          <w:szCs w:val="28"/>
        </w:rPr>
        <w:t>внесение необходимых дополнений и изменений</w:t>
      </w:r>
      <w:r w:rsidRPr="00AC4631">
        <w:rPr>
          <w:sz w:val="28"/>
          <w:szCs w:val="28"/>
        </w:rPr>
        <w:t xml:space="preserve">. </w:t>
      </w:r>
    </w:p>
    <w:p w:rsidR="004553C9" w:rsidRPr="00AC4631" w:rsidRDefault="004553C9" w:rsidP="00C1587E">
      <w:pPr>
        <w:pStyle w:val="af0"/>
        <w:spacing w:line="360" w:lineRule="auto"/>
        <w:ind w:firstLine="567"/>
        <w:rPr>
          <w:sz w:val="28"/>
          <w:szCs w:val="28"/>
        </w:rPr>
      </w:pPr>
      <w:r w:rsidRPr="00AC4631">
        <w:rPr>
          <w:sz w:val="28"/>
          <w:szCs w:val="28"/>
        </w:rPr>
        <w:t xml:space="preserve">Называние </w:t>
      </w:r>
      <w:r w:rsidRPr="00AC4631">
        <w:rPr>
          <w:spacing w:val="2"/>
          <w:sz w:val="28"/>
          <w:szCs w:val="28"/>
        </w:rPr>
        <w:t xml:space="preserve">и доступное выполнение основных технологических операций ручной </w:t>
      </w:r>
      <w:r w:rsidRPr="00AC4631">
        <w:rPr>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sz w:val="28"/>
          <w:szCs w:val="28"/>
        </w:rPr>
        <w:t xml:space="preserve">др.), сборка изделия (клеевое, </w:t>
      </w:r>
      <w:r w:rsidRPr="00AC4631">
        <w:rPr>
          <w:spacing w:val="2"/>
          <w:sz w:val="28"/>
          <w:szCs w:val="28"/>
        </w:rPr>
        <w:t>ниточное, проволочное, винтовое и другие виды соедине</w:t>
      </w:r>
      <w:r w:rsidRPr="00AC4631">
        <w:rPr>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553C9" w:rsidRPr="00AC4631" w:rsidRDefault="004553C9" w:rsidP="00C1587E">
      <w:pPr>
        <w:pStyle w:val="af0"/>
        <w:spacing w:line="360" w:lineRule="auto"/>
        <w:ind w:firstLine="567"/>
        <w:rPr>
          <w:sz w:val="28"/>
          <w:szCs w:val="28"/>
        </w:rPr>
      </w:pPr>
      <w:r w:rsidRPr="00AC4631">
        <w:rPr>
          <w:spacing w:val="2"/>
          <w:sz w:val="28"/>
          <w:szCs w:val="28"/>
        </w:rPr>
        <w:t xml:space="preserve">Использование измерений и построений для решения </w:t>
      </w:r>
      <w:r w:rsidRPr="00AC4631">
        <w:rPr>
          <w:sz w:val="28"/>
          <w:szCs w:val="28"/>
        </w:rPr>
        <w:t>практических задач. Виды условных графических изображе</w:t>
      </w:r>
      <w:r w:rsidRPr="00AC4631">
        <w:rPr>
          <w:spacing w:val="2"/>
          <w:sz w:val="28"/>
          <w:szCs w:val="28"/>
        </w:rPr>
        <w:t>ний: рисунок, простейший чертёж, эскиз, развёртка, схема (их узнавание). Назначение линий чертежа (контур, линия</w:t>
      </w:r>
      <w:r w:rsidRPr="00AC4631">
        <w:rPr>
          <w:sz w:val="28"/>
          <w:szCs w:val="28"/>
        </w:rPr>
        <w:t xml:space="preserve"> надреза, сгиба, размерная, осевая, центровая, </w:t>
      </w:r>
      <w:r w:rsidRPr="00AC4631">
        <w:rPr>
          <w:iCs/>
          <w:sz w:val="28"/>
          <w:szCs w:val="28"/>
        </w:rPr>
        <w:t>разрыва</w:t>
      </w:r>
      <w:r w:rsidRPr="00AC4631">
        <w:rPr>
          <w:sz w:val="28"/>
          <w:szCs w:val="28"/>
        </w:rPr>
        <w:t>). Чте</w:t>
      </w:r>
      <w:r w:rsidRPr="00AC4631">
        <w:rPr>
          <w:spacing w:val="2"/>
          <w:sz w:val="28"/>
          <w:szCs w:val="28"/>
        </w:rPr>
        <w:t>ние условных графических изображений. Разметка деталей</w:t>
      </w:r>
      <w:r w:rsidRPr="00AC4631">
        <w:rPr>
          <w:spacing w:val="2"/>
          <w:sz w:val="28"/>
          <w:szCs w:val="28"/>
        </w:rPr>
        <w:br/>
      </w:r>
      <w:r w:rsidRPr="00AC4631">
        <w:rPr>
          <w:sz w:val="28"/>
          <w:szCs w:val="28"/>
        </w:rPr>
        <w:t>с опорой на простейший чертёж, эскиз. Изготовление изделий по рисунку, простейшему чертежу или эскизу, схеме.</w:t>
      </w:r>
    </w:p>
    <w:p w:rsidR="004553C9" w:rsidRPr="003F3162" w:rsidRDefault="004553C9" w:rsidP="003F3162">
      <w:pPr>
        <w:pStyle w:val="af0"/>
        <w:spacing w:line="360" w:lineRule="auto"/>
        <w:ind w:firstLine="567"/>
        <w:rPr>
          <w:b/>
          <w:i/>
          <w:sz w:val="28"/>
          <w:szCs w:val="28"/>
        </w:rPr>
      </w:pPr>
      <w:r w:rsidRPr="003F3162">
        <w:rPr>
          <w:b/>
          <w:i/>
          <w:sz w:val="28"/>
          <w:szCs w:val="28"/>
        </w:rPr>
        <w:t>Конструирование и моделирование</w:t>
      </w:r>
    </w:p>
    <w:p w:rsidR="004553C9" w:rsidRPr="00AC4631" w:rsidRDefault="004553C9" w:rsidP="00C1587E">
      <w:pPr>
        <w:pStyle w:val="af0"/>
        <w:spacing w:line="360" w:lineRule="auto"/>
        <w:ind w:firstLine="567"/>
        <w:rPr>
          <w:sz w:val="28"/>
          <w:szCs w:val="28"/>
        </w:rPr>
      </w:pPr>
      <w:r w:rsidRPr="00AC4631">
        <w:rPr>
          <w:spacing w:val="2"/>
          <w:sz w:val="28"/>
          <w:szCs w:val="28"/>
        </w:rPr>
        <w:t>Общее представление о конструировании</w:t>
      </w:r>
      <w:r>
        <w:rPr>
          <w:spacing w:val="2"/>
          <w:sz w:val="28"/>
          <w:szCs w:val="28"/>
        </w:rPr>
        <w:t xml:space="preserve"> как создании конструкции каких-</w:t>
      </w:r>
      <w:r w:rsidRPr="00AC4631">
        <w:rPr>
          <w:spacing w:val="2"/>
          <w:sz w:val="28"/>
          <w:szCs w:val="28"/>
        </w:rPr>
        <w:t xml:space="preserve">либо изделий (технических, бытовых, </w:t>
      </w:r>
      <w:r w:rsidRPr="00AC4631">
        <w:rPr>
          <w:sz w:val="28"/>
          <w:szCs w:val="28"/>
        </w:rPr>
        <w:t>учебных и</w:t>
      </w:r>
      <w:r w:rsidRPr="00AC4631">
        <w:rPr>
          <w:rFonts w:ascii="Lucida Sans Unicode" w:hAnsi="Lucida Sans Unicode" w:cs="Lucida Sans Unicode"/>
          <w:sz w:val="28"/>
          <w:szCs w:val="28"/>
        </w:rPr>
        <w:t> </w:t>
      </w:r>
      <w:r w:rsidRPr="00AC4631">
        <w:rPr>
          <w:sz w:val="28"/>
          <w:szCs w:val="28"/>
        </w:rPr>
        <w:t xml:space="preserve">пр.). Изделие, деталь изделия (общее представление). Понятие о конструкции изделия; </w:t>
      </w:r>
      <w:r w:rsidRPr="00AC4631">
        <w:rPr>
          <w:iCs/>
          <w:sz w:val="28"/>
          <w:szCs w:val="28"/>
        </w:rPr>
        <w:t>различные виды конструкций и способы их сборки</w:t>
      </w:r>
      <w:r w:rsidRPr="00AC4631">
        <w:rPr>
          <w:sz w:val="28"/>
          <w:szCs w:val="28"/>
        </w:rPr>
        <w:t>. Виды и способы соединения деталей. Основные требования к изделию (соответствие</w:t>
      </w:r>
      <w:r w:rsidRPr="00AC4631">
        <w:rPr>
          <w:sz w:val="28"/>
          <w:szCs w:val="28"/>
        </w:rPr>
        <w:br/>
        <w:t>материала, конструкции и внешнего оформления назначению изделия).</w:t>
      </w:r>
    </w:p>
    <w:p w:rsidR="004553C9" w:rsidRPr="00AC4631" w:rsidRDefault="004553C9" w:rsidP="00C1587E">
      <w:pPr>
        <w:pStyle w:val="af0"/>
        <w:spacing w:line="360" w:lineRule="auto"/>
        <w:ind w:firstLine="567"/>
        <w:rPr>
          <w:sz w:val="28"/>
          <w:szCs w:val="28"/>
        </w:rPr>
      </w:pPr>
      <w:r w:rsidRPr="00AC4631">
        <w:rPr>
          <w:sz w:val="28"/>
          <w:szCs w:val="28"/>
        </w:rPr>
        <w:lastRenderedPageBreak/>
        <w:t xml:space="preserve">Конструирование и моделирование изделий из различных материалов по образцу, рисунку, простейшему </w:t>
      </w:r>
      <w:r w:rsidRPr="00AC4631">
        <w:rPr>
          <w:iCs/>
          <w:sz w:val="28"/>
          <w:szCs w:val="28"/>
        </w:rPr>
        <w:t xml:space="preserve">чертежу или эскизу </w:t>
      </w:r>
      <w:r>
        <w:rPr>
          <w:iCs/>
          <w:sz w:val="28"/>
          <w:szCs w:val="28"/>
        </w:rPr>
        <w:t>и по заданным условиям (технико-</w:t>
      </w:r>
      <w:r w:rsidRPr="00AC4631">
        <w:rPr>
          <w:iCs/>
          <w:sz w:val="28"/>
          <w:szCs w:val="28"/>
        </w:rPr>
        <w:t xml:space="preserve">технологическим, </w:t>
      </w:r>
      <w:r>
        <w:rPr>
          <w:iCs/>
          <w:spacing w:val="-4"/>
          <w:sz w:val="28"/>
          <w:szCs w:val="28"/>
        </w:rPr>
        <w:t>функциональным, декоративно-</w:t>
      </w:r>
      <w:r w:rsidRPr="00AC4631">
        <w:rPr>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iCs/>
          <w:spacing w:val="-4"/>
          <w:sz w:val="28"/>
          <w:szCs w:val="28"/>
        </w:rPr>
        <w:t>пр.).</w:t>
      </w:r>
      <w:r w:rsidRPr="00AC4631">
        <w:rPr>
          <w:sz w:val="28"/>
          <w:szCs w:val="28"/>
        </w:rPr>
        <w:t>Конструирование и моделирование на компьютере и в интерактивном конструкторе.</w:t>
      </w:r>
    </w:p>
    <w:p w:rsidR="004553C9" w:rsidRPr="003F3162" w:rsidRDefault="004553C9" w:rsidP="003F3162">
      <w:pPr>
        <w:pStyle w:val="af0"/>
        <w:spacing w:line="360" w:lineRule="auto"/>
        <w:ind w:firstLine="567"/>
        <w:rPr>
          <w:b/>
          <w:i/>
          <w:sz w:val="28"/>
          <w:szCs w:val="28"/>
        </w:rPr>
      </w:pPr>
      <w:r w:rsidRPr="003F3162">
        <w:rPr>
          <w:b/>
          <w:i/>
          <w:sz w:val="28"/>
          <w:szCs w:val="28"/>
        </w:rPr>
        <w:t>Практика работы на компьютере</w:t>
      </w:r>
    </w:p>
    <w:p w:rsidR="004553C9" w:rsidRPr="00AC4631" w:rsidRDefault="004553C9" w:rsidP="00C1587E">
      <w:pPr>
        <w:pStyle w:val="af0"/>
        <w:spacing w:line="360" w:lineRule="auto"/>
        <w:ind w:firstLine="567"/>
        <w:rPr>
          <w:sz w:val="28"/>
          <w:szCs w:val="28"/>
        </w:rPr>
      </w:pPr>
      <w:r w:rsidRPr="00AC4631">
        <w:rPr>
          <w:sz w:val="28"/>
          <w:szCs w:val="28"/>
        </w:rPr>
        <w:t>Информация, её отбор, анализ и систематизация. Способы получения, хранения, переработки информации.</w:t>
      </w:r>
    </w:p>
    <w:p w:rsidR="004553C9" w:rsidRPr="00AC4631" w:rsidRDefault="004553C9" w:rsidP="00C1587E">
      <w:pPr>
        <w:pStyle w:val="af0"/>
        <w:spacing w:line="360" w:lineRule="auto"/>
        <w:ind w:firstLine="567"/>
        <w:rPr>
          <w:sz w:val="28"/>
          <w:szCs w:val="28"/>
        </w:rPr>
      </w:pPr>
      <w:r w:rsidRPr="00AC4631">
        <w:rPr>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sz w:val="28"/>
          <w:szCs w:val="28"/>
        </w:rPr>
        <w:t xml:space="preserve">ра, </w:t>
      </w:r>
      <w:r w:rsidRPr="00AC4631">
        <w:rPr>
          <w:iCs/>
          <w:sz w:val="28"/>
          <w:szCs w:val="28"/>
        </w:rPr>
        <w:t>общее представление о правилах клавиатурного письма</w:t>
      </w:r>
      <w:r w:rsidRPr="00AC4631">
        <w:rPr>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iCs/>
          <w:sz w:val="28"/>
          <w:szCs w:val="28"/>
        </w:rPr>
        <w:t>Простейшие приёмы поиска информации: по ключевым словам, каталогам</w:t>
      </w:r>
      <w:r w:rsidRPr="00AC4631">
        <w:rPr>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553C9" w:rsidRPr="00AC4631" w:rsidRDefault="004553C9" w:rsidP="00C1587E">
      <w:pPr>
        <w:pStyle w:val="af0"/>
        <w:spacing w:line="360" w:lineRule="auto"/>
        <w:ind w:firstLine="567"/>
        <w:rPr>
          <w:iCs/>
          <w:color w:val="00000A"/>
          <w:sz w:val="28"/>
          <w:szCs w:val="28"/>
        </w:rPr>
      </w:pPr>
      <w:r w:rsidRPr="00AC4631">
        <w:rPr>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color w:val="00000A"/>
          <w:spacing w:val="2"/>
          <w:sz w:val="28"/>
          <w:szCs w:val="28"/>
        </w:rPr>
        <w:t xml:space="preserve">детям тематике. Вывод текста на принтер. </w:t>
      </w:r>
      <w:r w:rsidRPr="00AC4631">
        <w:rPr>
          <w:iCs/>
          <w:color w:val="00000A"/>
          <w:spacing w:val="2"/>
          <w:sz w:val="28"/>
          <w:szCs w:val="28"/>
        </w:rPr>
        <w:t xml:space="preserve">Использование </w:t>
      </w:r>
      <w:r w:rsidRPr="00AC4631">
        <w:rPr>
          <w:iCs/>
          <w:color w:val="00000A"/>
          <w:sz w:val="28"/>
          <w:szCs w:val="28"/>
        </w:rPr>
        <w:t>рисунков из ресурса компьютера, программ Word и Power Point.</w:t>
      </w:r>
    </w:p>
    <w:p w:rsidR="004553C9" w:rsidRPr="003F3162" w:rsidRDefault="004553C9" w:rsidP="003F3162">
      <w:pPr>
        <w:pStyle w:val="af0"/>
        <w:spacing w:line="360" w:lineRule="auto"/>
        <w:ind w:firstLine="567"/>
        <w:rPr>
          <w:b/>
          <w:sz w:val="28"/>
          <w:szCs w:val="28"/>
        </w:rPr>
      </w:pPr>
      <w:r w:rsidRPr="003F3162">
        <w:rPr>
          <w:b/>
          <w:sz w:val="28"/>
          <w:szCs w:val="28"/>
        </w:rPr>
        <w:t>10. Физическая культура</w:t>
      </w:r>
    </w:p>
    <w:p w:rsidR="004553C9" w:rsidRPr="003F3162" w:rsidRDefault="004553C9" w:rsidP="003F3162">
      <w:pPr>
        <w:pStyle w:val="af0"/>
        <w:spacing w:line="360" w:lineRule="auto"/>
        <w:ind w:firstLine="567"/>
        <w:rPr>
          <w:b/>
          <w:i/>
          <w:sz w:val="28"/>
          <w:szCs w:val="28"/>
        </w:rPr>
      </w:pPr>
      <w:r w:rsidRPr="003F3162">
        <w:rPr>
          <w:b/>
          <w:i/>
          <w:sz w:val="28"/>
          <w:szCs w:val="28"/>
        </w:rPr>
        <w:t>Знания о физической культуре</w:t>
      </w:r>
    </w:p>
    <w:p w:rsidR="004553C9" w:rsidRPr="00AC4631" w:rsidRDefault="004553C9" w:rsidP="00C1587E">
      <w:pPr>
        <w:pStyle w:val="af0"/>
        <w:spacing w:line="360" w:lineRule="auto"/>
        <w:ind w:firstLine="567"/>
        <w:rPr>
          <w:sz w:val="28"/>
          <w:szCs w:val="28"/>
        </w:rPr>
      </w:pPr>
      <w:r>
        <w:rPr>
          <w:b/>
          <w:bCs/>
          <w:sz w:val="28"/>
          <w:szCs w:val="28"/>
        </w:rPr>
        <w:t>Адаптивная ф</w:t>
      </w:r>
      <w:r w:rsidRPr="00AC4631">
        <w:rPr>
          <w:b/>
          <w:bCs/>
          <w:sz w:val="28"/>
          <w:szCs w:val="28"/>
        </w:rPr>
        <w:t xml:space="preserve">изическая культура. </w:t>
      </w:r>
      <w:r>
        <w:rPr>
          <w:sz w:val="28"/>
          <w:szCs w:val="28"/>
        </w:rPr>
        <w:t xml:space="preserve">Учебный материал </w:t>
      </w:r>
      <w:r w:rsidRPr="00AC4631">
        <w:rPr>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Pr="00AC4631">
        <w:rPr>
          <w:spacing w:val="2"/>
          <w:sz w:val="28"/>
          <w:szCs w:val="28"/>
        </w:rPr>
        <w:t xml:space="preserve">разнообразных форм занятий физическими упражнениями </w:t>
      </w:r>
      <w:r w:rsidRPr="00AC4631">
        <w:rPr>
          <w:sz w:val="28"/>
          <w:szCs w:val="28"/>
        </w:rPr>
        <w:t xml:space="preserve">по укреплению здоровья человека. </w:t>
      </w:r>
      <w:r w:rsidRPr="00AC4631">
        <w:rPr>
          <w:sz w:val="28"/>
          <w:szCs w:val="28"/>
        </w:rPr>
        <w:lastRenderedPageBreak/>
        <w:t>Ходьба, бег, прыжки, лазанье, ползание, ходьба на лыжах, плавание как жизненно важные способы передвижения человека.</w:t>
      </w:r>
    </w:p>
    <w:p w:rsidR="004553C9" w:rsidRPr="00AC4631" w:rsidRDefault="004553C9" w:rsidP="00C1587E">
      <w:pPr>
        <w:pStyle w:val="af0"/>
        <w:spacing w:line="360" w:lineRule="auto"/>
        <w:ind w:firstLine="567"/>
        <w:rPr>
          <w:sz w:val="28"/>
          <w:szCs w:val="28"/>
        </w:rPr>
      </w:pPr>
      <w:r w:rsidRPr="00AC4631">
        <w:rPr>
          <w:spacing w:val="2"/>
          <w:sz w:val="28"/>
          <w:szCs w:val="28"/>
        </w:rPr>
        <w:t xml:space="preserve">Правила предупреждения травматизма во время занятий </w:t>
      </w:r>
      <w:r w:rsidRPr="00AC4631">
        <w:rPr>
          <w:sz w:val="28"/>
          <w:szCs w:val="28"/>
        </w:rPr>
        <w:t>физическими упражнениями: организация мест занятий, подбор одежды, обуви и инвентаря.</w:t>
      </w:r>
    </w:p>
    <w:p w:rsidR="004553C9" w:rsidRPr="00AC4631" w:rsidRDefault="004553C9" w:rsidP="00C1587E">
      <w:pPr>
        <w:pStyle w:val="af0"/>
        <w:spacing w:line="360" w:lineRule="auto"/>
        <w:ind w:firstLine="567"/>
        <w:rPr>
          <w:spacing w:val="-2"/>
          <w:sz w:val="28"/>
          <w:szCs w:val="28"/>
        </w:rPr>
      </w:pPr>
      <w:r w:rsidRPr="00AC4631">
        <w:rPr>
          <w:b/>
          <w:bCs/>
          <w:spacing w:val="-4"/>
          <w:sz w:val="28"/>
          <w:szCs w:val="28"/>
        </w:rPr>
        <w:t xml:space="preserve">Физические упражнения. </w:t>
      </w:r>
      <w:r>
        <w:rPr>
          <w:spacing w:val="-4"/>
          <w:sz w:val="28"/>
          <w:szCs w:val="28"/>
        </w:rPr>
        <w:t>Физические упражнения, их вли</w:t>
      </w:r>
      <w:r w:rsidRPr="00AC4631">
        <w:rPr>
          <w:spacing w:val="-2"/>
          <w:sz w:val="28"/>
          <w:szCs w:val="28"/>
        </w:rPr>
        <w:t xml:space="preserve">яние на физическое развитие и развитие физических качеств. </w:t>
      </w:r>
      <w:r w:rsidRPr="00AC4631">
        <w:rPr>
          <w:spacing w:val="-4"/>
          <w:sz w:val="28"/>
          <w:szCs w:val="28"/>
        </w:rPr>
        <w:t>Физическая подготовка и её связь с развитием ос</w:t>
      </w:r>
      <w:r>
        <w:rPr>
          <w:spacing w:val="-4"/>
          <w:sz w:val="28"/>
          <w:szCs w:val="28"/>
        </w:rPr>
        <w:t>новных физи</w:t>
      </w:r>
      <w:r w:rsidRPr="00AC4631">
        <w:rPr>
          <w:spacing w:val="-2"/>
          <w:sz w:val="28"/>
          <w:szCs w:val="28"/>
        </w:rPr>
        <w:t>ческих качеств. Характеристика основных физических качеств: силы, быстроты, выносливости, гибкости и равновесия.</w:t>
      </w:r>
    </w:p>
    <w:p w:rsidR="004553C9" w:rsidRPr="003F3162" w:rsidRDefault="004553C9" w:rsidP="003F3162">
      <w:pPr>
        <w:pStyle w:val="af0"/>
        <w:spacing w:line="360" w:lineRule="auto"/>
        <w:ind w:firstLine="567"/>
        <w:rPr>
          <w:b/>
          <w:i/>
          <w:sz w:val="28"/>
          <w:szCs w:val="28"/>
        </w:rPr>
      </w:pPr>
      <w:r w:rsidRPr="003F3162">
        <w:rPr>
          <w:b/>
          <w:i/>
          <w:sz w:val="28"/>
          <w:szCs w:val="28"/>
        </w:rPr>
        <w:t>Способы физкультурной деятельности</w:t>
      </w:r>
    </w:p>
    <w:p w:rsidR="004553C9" w:rsidRPr="00E5396E" w:rsidRDefault="004553C9" w:rsidP="00C1587E">
      <w:pPr>
        <w:pStyle w:val="af0"/>
        <w:spacing w:line="360" w:lineRule="auto"/>
        <w:ind w:firstLine="567"/>
        <w:rPr>
          <w:rFonts w:ascii="Times New Roman" w:hAnsi="Times New Roman"/>
          <w:spacing w:val="-2"/>
          <w:sz w:val="28"/>
          <w:szCs w:val="28"/>
        </w:rPr>
      </w:pPr>
      <w:r w:rsidRPr="00E5396E">
        <w:rPr>
          <w:rFonts w:ascii="Times New Roman" w:hAnsi="Times New Roman"/>
          <w:b/>
          <w:spacing w:val="2"/>
          <w:sz w:val="28"/>
          <w:szCs w:val="28"/>
        </w:rPr>
        <w:t>Составление режима дня</w:t>
      </w:r>
      <w:r w:rsidRPr="00E5396E">
        <w:rPr>
          <w:rFonts w:ascii="Times New Roman" w:hAnsi="Times New Roman"/>
          <w:spacing w:val="2"/>
          <w:sz w:val="28"/>
          <w:szCs w:val="28"/>
        </w:rPr>
        <w:t xml:space="preserve">. </w:t>
      </w:r>
      <w:r w:rsidRPr="00E5396E">
        <w:rPr>
          <w:rFonts w:ascii="Times New Roman" w:hAnsi="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553C9" w:rsidRPr="00AC4631" w:rsidRDefault="004553C9" w:rsidP="00C1587E">
      <w:pPr>
        <w:pStyle w:val="af0"/>
        <w:spacing w:line="360" w:lineRule="auto"/>
        <w:ind w:firstLine="567"/>
        <w:rPr>
          <w:sz w:val="28"/>
          <w:szCs w:val="28"/>
        </w:rPr>
      </w:pPr>
      <w:r w:rsidRPr="00AC4631">
        <w:rPr>
          <w:b/>
          <w:bCs/>
          <w:sz w:val="28"/>
          <w:szCs w:val="28"/>
        </w:rPr>
        <w:t xml:space="preserve">Наблюдения за физическим развитием и физической подготовленностью. </w:t>
      </w:r>
      <w:r w:rsidRPr="00AC4631">
        <w:rPr>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553C9" w:rsidRPr="00AC4631" w:rsidRDefault="004553C9" w:rsidP="00C1587E">
      <w:pPr>
        <w:pStyle w:val="af0"/>
        <w:spacing w:line="360" w:lineRule="auto"/>
        <w:ind w:firstLine="567"/>
        <w:rPr>
          <w:sz w:val="28"/>
          <w:szCs w:val="28"/>
        </w:rPr>
      </w:pPr>
      <w:r w:rsidRPr="00AC4631">
        <w:rPr>
          <w:b/>
          <w:bCs/>
          <w:sz w:val="28"/>
          <w:szCs w:val="28"/>
        </w:rPr>
        <w:t xml:space="preserve">Игры и развлечения. </w:t>
      </w:r>
      <w:r w:rsidRPr="00AC4631">
        <w:rPr>
          <w:sz w:val="28"/>
          <w:szCs w:val="28"/>
        </w:rPr>
        <w:t>Организация и проведение подвижных игр (на спортивных площадках и в спортивных залах).</w:t>
      </w:r>
    </w:p>
    <w:p w:rsidR="004553C9" w:rsidRPr="003F3162" w:rsidRDefault="004553C9" w:rsidP="003F3162">
      <w:pPr>
        <w:pStyle w:val="af0"/>
        <w:spacing w:line="360" w:lineRule="auto"/>
        <w:ind w:firstLine="567"/>
        <w:rPr>
          <w:b/>
          <w:i/>
          <w:sz w:val="28"/>
          <w:szCs w:val="28"/>
        </w:rPr>
      </w:pPr>
      <w:r w:rsidRPr="003F3162">
        <w:rPr>
          <w:b/>
          <w:i/>
          <w:sz w:val="28"/>
          <w:szCs w:val="28"/>
        </w:rPr>
        <w:t>Физическое совершенствование</w:t>
      </w:r>
    </w:p>
    <w:p w:rsidR="004553C9" w:rsidRPr="003F3162" w:rsidRDefault="004553C9" w:rsidP="003F3162">
      <w:pPr>
        <w:pStyle w:val="af0"/>
        <w:spacing w:line="360" w:lineRule="auto"/>
        <w:ind w:firstLine="567"/>
        <w:rPr>
          <w:b/>
          <w:i/>
          <w:sz w:val="28"/>
          <w:szCs w:val="28"/>
        </w:rPr>
      </w:pPr>
      <w:r w:rsidRPr="003F3162">
        <w:rPr>
          <w:b/>
          <w:i/>
          <w:sz w:val="28"/>
          <w:szCs w:val="28"/>
        </w:rPr>
        <w:t>Физкультурно-оздоровительная деятельность.</w:t>
      </w:r>
    </w:p>
    <w:p w:rsidR="004553C9" w:rsidRPr="00A005E0" w:rsidRDefault="004553C9" w:rsidP="00C1587E">
      <w:pPr>
        <w:spacing w:line="360" w:lineRule="auto"/>
        <w:ind w:firstLine="567"/>
        <w:jc w:val="both"/>
        <w:rPr>
          <w:rFonts w:ascii="Times New Roman" w:hAnsi="Times New Roman"/>
          <w:sz w:val="28"/>
          <w:szCs w:val="28"/>
        </w:rPr>
      </w:pPr>
      <w:r w:rsidRPr="00A005E0">
        <w:rPr>
          <w:rFonts w:ascii="Times New Roman" w:hAnsi="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spacing w:val="-2"/>
          <w:sz w:val="28"/>
          <w:szCs w:val="28"/>
        </w:rPr>
        <w:t xml:space="preserve">Комплексы дыхательных упражнений. Гимнастика для </w:t>
      </w:r>
      <w:r w:rsidRPr="00A005E0">
        <w:rPr>
          <w:rFonts w:ascii="Times New Roman" w:hAnsi="Times New Roman"/>
          <w:sz w:val="28"/>
          <w:szCs w:val="28"/>
        </w:rPr>
        <w:t>глаз.</w:t>
      </w:r>
    </w:p>
    <w:p w:rsidR="004553C9" w:rsidRPr="003F3162" w:rsidRDefault="004553C9" w:rsidP="003F3162">
      <w:pPr>
        <w:pStyle w:val="af0"/>
        <w:spacing w:line="360" w:lineRule="auto"/>
        <w:ind w:firstLine="567"/>
        <w:rPr>
          <w:b/>
          <w:i/>
          <w:sz w:val="28"/>
          <w:szCs w:val="28"/>
        </w:rPr>
      </w:pPr>
      <w:r w:rsidRPr="003F3162">
        <w:rPr>
          <w:b/>
          <w:i/>
          <w:sz w:val="28"/>
          <w:szCs w:val="28"/>
        </w:rPr>
        <w:t>Спортивно-оздоровительная деятельность.</w:t>
      </w:r>
    </w:p>
    <w:p w:rsidR="004553C9" w:rsidRPr="00A83549" w:rsidRDefault="004553C9" w:rsidP="00C1587E">
      <w:pPr>
        <w:spacing w:line="360" w:lineRule="auto"/>
        <w:ind w:firstLine="567"/>
        <w:jc w:val="both"/>
        <w:rPr>
          <w:rFonts w:ascii="Times New Roman" w:hAnsi="Times New Roman"/>
          <w:sz w:val="28"/>
          <w:szCs w:val="28"/>
        </w:rPr>
      </w:pPr>
      <w:r w:rsidRPr="00A83549">
        <w:rPr>
          <w:rFonts w:ascii="Times New Roman" w:hAnsi="Times New Roman"/>
          <w:b/>
          <w:bCs/>
          <w:i/>
          <w:iCs/>
          <w:spacing w:val="2"/>
          <w:sz w:val="28"/>
          <w:szCs w:val="28"/>
        </w:rPr>
        <w:t xml:space="preserve">Гимнастика. </w:t>
      </w:r>
      <w:r w:rsidRPr="00A83549">
        <w:rPr>
          <w:rFonts w:ascii="Times New Roman" w:hAnsi="Times New Roman"/>
          <w:i/>
          <w:iCs/>
          <w:spacing w:val="2"/>
          <w:sz w:val="28"/>
          <w:szCs w:val="28"/>
        </w:rPr>
        <w:t xml:space="preserve">Организующие </w:t>
      </w:r>
      <w:r w:rsidRPr="00A83549">
        <w:rPr>
          <w:rFonts w:ascii="Times New Roman" w:hAnsi="Times New Roman"/>
          <w:i/>
          <w:iCs/>
          <w:sz w:val="28"/>
          <w:szCs w:val="28"/>
        </w:rPr>
        <w:t>команды и приёмы</w:t>
      </w:r>
      <w:r w:rsidRPr="00A83549">
        <w:rPr>
          <w:rFonts w:ascii="Times New Roman" w:hAnsi="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4553C9" w:rsidRDefault="004553C9" w:rsidP="00C1587E">
      <w:pPr>
        <w:spacing w:line="360" w:lineRule="auto"/>
        <w:jc w:val="both"/>
        <w:rPr>
          <w:rFonts w:ascii="Times New Roman" w:hAnsi="Times New Roman"/>
          <w:sz w:val="28"/>
          <w:szCs w:val="28"/>
        </w:rPr>
      </w:pPr>
      <w:r w:rsidRPr="00A83549">
        <w:rPr>
          <w:rFonts w:ascii="Times New Roman" w:hAnsi="Times New Roman"/>
          <w:sz w:val="28"/>
          <w:szCs w:val="28"/>
        </w:rPr>
        <w:lastRenderedPageBreak/>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4553C9" w:rsidRPr="00A83549" w:rsidRDefault="004553C9" w:rsidP="00C1587E">
      <w:pPr>
        <w:spacing w:line="360" w:lineRule="auto"/>
        <w:jc w:val="both"/>
        <w:rPr>
          <w:rFonts w:ascii="Times New Roman" w:hAnsi="Times New Roman"/>
          <w:sz w:val="28"/>
          <w:szCs w:val="28"/>
        </w:rPr>
      </w:pPr>
      <w:r w:rsidRPr="00A83549">
        <w:rPr>
          <w:rFonts w:ascii="Times New Roman" w:hAnsi="Times New Roman"/>
          <w:i/>
          <w:iCs/>
          <w:spacing w:val="2"/>
          <w:sz w:val="28"/>
          <w:szCs w:val="28"/>
        </w:rPr>
        <w:t xml:space="preserve">Гимнастические упражнения прикладного характера. </w:t>
      </w:r>
      <w:r w:rsidRPr="00A83549">
        <w:rPr>
          <w:rFonts w:ascii="Times New Roman" w:hAnsi="Times New Roman"/>
          <w:spacing w:val="2"/>
          <w:sz w:val="28"/>
          <w:szCs w:val="28"/>
        </w:rPr>
        <w:t xml:space="preserve"> Передвижение по гимнастической </w:t>
      </w:r>
      <w:r w:rsidRPr="00A83549">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4553C9" w:rsidRPr="003F3162" w:rsidRDefault="004553C9" w:rsidP="003F3162">
      <w:pPr>
        <w:pStyle w:val="af0"/>
        <w:spacing w:line="360" w:lineRule="auto"/>
        <w:ind w:firstLine="567"/>
        <w:rPr>
          <w:b/>
          <w:i/>
          <w:sz w:val="28"/>
          <w:szCs w:val="28"/>
        </w:rPr>
      </w:pPr>
      <w:r w:rsidRPr="003F3162">
        <w:rPr>
          <w:b/>
          <w:i/>
          <w:sz w:val="28"/>
          <w:szCs w:val="28"/>
        </w:rPr>
        <w:t>Плавание.</w:t>
      </w:r>
    </w:p>
    <w:p w:rsidR="004553C9" w:rsidRPr="0081550A" w:rsidRDefault="004553C9" w:rsidP="00C1587E">
      <w:pPr>
        <w:pStyle w:val="af0"/>
        <w:spacing w:line="360" w:lineRule="auto"/>
        <w:ind w:firstLine="567"/>
        <w:rPr>
          <w:rFonts w:ascii="Times New Roman" w:hAnsi="Times New Roman"/>
          <w:sz w:val="28"/>
          <w:szCs w:val="28"/>
        </w:rPr>
      </w:pPr>
      <w:r w:rsidRPr="0081550A">
        <w:rPr>
          <w:rFonts w:ascii="Times New Roman" w:hAnsi="Times New Roman"/>
          <w:b/>
          <w:sz w:val="28"/>
          <w:szCs w:val="28"/>
        </w:rPr>
        <w:t>Основы плавательной подготовки</w:t>
      </w:r>
      <w:r w:rsidRPr="0081550A">
        <w:rPr>
          <w:rFonts w:ascii="Times New Roman" w:hAnsi="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4553C9" w:rsidRPr="0081550A" w:rsidRDefault="004553C9" w:rsidP="00C1587E">
      <w:pPr>
        <w:pStyle w:val="af0"/>
        <w:spacing w:line="360" w:lineRule="auto"/>
        <w:ind w:firstLine="567"/>
        <w:rPr>
          <w:rFonts w:ascii="Times New Roman" w:hAnsi="Times New Roman"/>
          <w:sz w:val="28"/>
          <w:szCs w:val="28"/>
        </w:rPr>
      </w:pPr>
      <w:r w:rsidRPr="0081550A">
        <w:rPr>
          <w:rFonts w:ascii="Times New Roman" w:hAnsi="Times New Roman"/>
          <w:b/>
          <w:sz w:val="28"/>
          <w:szCs w:val="28"/>
        </w:rPr>
        <w:t>Упражнения на суше и в воде –</w:t>
      </w:r>
      <w:r w:rsidRPr="0081550A">
        <w:rPr>
          <w:rFonts w:ascii="Times New Roman" w:hAnsi="Times New Roman"/>
          <w:sz w:val="28"/>
          <w:szCs w:val="28"/>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4553C9" w:rsidRPr="0081550A" w:rsidRDefault="004553C9" w:rsidP="00C1587E">
      <w:pPr>
        <w:pStyle w:val="af0"/>
        <w:spacing w:line="360" w:lineRule="auto"/>
        <w:ind w:firstLine="567"/>
        <w:rPr>
          <w:rFonts w:ascii="Times New Roman" w:hAnsi="Times New Roman"/>
          <w:b/>
          <w:sz w:val="28"/>
          <w:szCs w:val="28"/>
        </w:rPr>
      </w:pPr>
      <w:r w:rsidRPr="0081550A">
        <w:rPr>
          <w:rFonts w:ascii="Times New Roman" w:hAnsi="Times New Roman"/>
          <w:b/>
          <w:sz w:val="28"/>
          <w:szCs w:val="28"/>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4553C9" w:rsidRPr="0081550A" w:rsidRDefault="004553C9" w:rsidP="00C1587E">
      <w:pPr>
        <w:pStyle w:val="af0"/>
        <w:spacing w:line="360" w:lineRule="auto"/>
        <w:ind w:firstLine="567"/>
        <w:rPr>
          <w:rFonts w:ascii="Times New Roman" w:hAnsi="Times New Roman"/>
          <w:sz w:val="28"/>
          <w:szCs w:val="28"/>
        </w:rPr>
      </w:pPr>
      <w:r w:rsidRPr="0081550A">
        <w:rPr>
          <w:rFonts w:ascii="Times New Roman" w:hAnsi="Times New Roman"/>
          <w:sz w:val="28"/>
          <w:szCs w:val="28"/>
        </w:rPr>
        <w:t>обучение технике гребковых движений ногами, как при плав</w:t>
      </w:r>
      <w:r>
        <w:rPr>
          <w:rFonts w:ascii="Times New Roman" w:hAnsi="Times New Roman"/>
          <w:sz w:val="28"/>
          <w:szCs w:val="28"/>
        </w:rPr>
        <w:t>ании баттерфляй на груди в плавательном</w:t>
      </w:r>
      <w:r w:rsidRPr="0081550A">
        <w:rPr>
          <w:rFonts w:ascii="Times New Roman" w:hAnsi="Times New Roman"/>
          <w:sz w:val="28"/>
          <w:szCs w:val="28"/>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Pr>
          <w:rFonts w:ascii="Times New Roman" w:hAnsi="Times New Roman"/>
          <w:sz w:val="28"/>
          <w:szCs w:val="28"/>
        </w:rPr>
        <w:t>ерфляй (гребок до бёдер) в плавательном</w:t>
      </w:r>
      <w:r w:rsidRPr="0081550A">
        <w:rPr>
          <w:rFonts w:ascii="Times New Roman" w:hAnsi="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4553C9" w:rsidRPr="003F3162" w:rsidRDefault="004553C9" w:rsidP="003F3162">
      <w:pPr>
        <w:pStyle w:val="af0"/>
        <w:spacing w:line="360" w:lineRule="auto"/>
        <w:ind w:firstLine="567"/>
        <w:rPr>
          <w:b/>
          <w:i/>
          <w:sz w:val="28"/>
          <w:szCs w:val="28"/>
        </w:rPr>
      </w:pPr>
      <w:r w:rsidRPr="003F3162">
        <w:rPr>
          <w:b/>
          <w:i/>
          <w:sz w:val="28"/>
          <w:szCs w:val="28"/>
        </w:rPr>
        <w:t xml:space="preserve">Лёгкая атлетика. </w:t>
      </w:r>
    </w:p>
    <w:p w:rsidR="004553C9" w:rsidRPr="00AC4631" w:rsidRDefault="004553C9" w:rsidP="00C1587E">
      <w:pPr>
        <w:pStyle w:val="af0"/>
        <w:spacing w:line="360" w:lineRule="auto"/>
        <w:ind w:firstLine="567"/>
        <w:rPr>
          <w:sz w:val="28"/>
          <w:szCs w:val="28"/>
        </w:rPr>
      </w:pPr>
      <w:r w:rsidRPr="00AC4631">
        <w:rPr>
          <w:i/>
          <w:iCs/>
          <w:sz w:val="28"/>
          <w:szCs w:val="28"/>
        </w:rPr>
        <w:t xml:space="preserve">Броски: </w:t>
      </w:r>
      <w:r w:rsidRPr="00AC4631">
        <w:rPr>
          <w:sz w:val="28"/>
          <w:szCs w:val="28"/>
        </w:rPr>
        <w:t>большого мяча (1 кг) на дальность разными способами.</w:t>
      </w:r>
    </w:p>
    <w:p w:rsidR="004553C9" w:rsidRPr="00AC4631" w:rsidRDefault="004553C9" w:rsidP="00C1587E">
      <w:pPr>
        <w:pStyle w:val="af0"/>
        <w:spacing w:line="360" w:lineRule="auto"/>
        <w:ind w:firstLine="567"/>
        <w:rPr>
          <w:sz w:val="28"/>
          <w:szCs w:val="28"/>
        </w:rPr>
      </w:pPr>
      <w:r w:rsidRPr="00AC4631">
        <w:rPr>
          <w:i/>
          <w:iCs/>
          <w:sz w:val="28"/>
          <w:szCs w:val="28"/>
        </w:rPr>
        <w:t xml:space="preserve">Метание: </w:t>
      </w:r>
      <w:r w:rsidRPr="00AC4631">
        <w:rPr>
          <w:sz w:val="28"/>
          <w:szCs w:val="28"/>
        </w:rPr>
        <w:t>малого мяча в вертикальную цель и на дальность.</w:t>
      </w:r>
    </w:p>
    <w:p w:rsidR="004553C9" w:rsidRPr="0081550A" w:rsidRDefault="004553C9" w:rsidP="00C1587E">
      <w:pPr>
        <w:pStyle w:val="af0"/>
        <w:spacing w:line="360" w:lineRule="auto"/>
        <w:ind w:firstLine="567"/>
        <w:rPr>
          <w:rFonts w:ascii="Times New Roman" w:hAnsi="Times New Roman"/>
          <w:color w:val="00000A"/>
          <w:sz w:val="28"/>
          <w:szCs w:val="28"/>
        </w:rPr>
      </w:pPr>
      <w:r w:rsidRPr="0081550A">
        <w:rPr>
          <w:rFonts w:ascii="Times New Roman" w:hAnsi="Times New Roman"/>
          <w:color w:val="00000A"/>
          <w:sz w:val="28"/>
          <w:szCs w:val="28"/>
        </w:rPr>
        <w:t xml:space="preserve">Раздел </w:t>
      </w:r>
      <w:r w:rsidRPr="0081550A">
        <w:rPr>
          <w:rFonts w:ascii="Times New Roman" w:hAnsi="Times New Roman"/>
          <w:b/>
          <w:i/>
          <w:color w:val="00000A"/>
          <w:sz w:val="28"/>
          <w:szCs w:val="28"/>
        </w:rPr>
        <w:t>«Прикладные Упражнения»</w:t>
      </w:r>
      <w:r w:rsidRPr="0081550A">
        <w:rPr>
          <w:rFonts w:ascii="Times New Roman" w:hAnsi="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w:t>
      </w:r>
      <w:r w:rsidRPr="0081550A">
        <w:rPr>
          <w:rFonts w:ascii="Times New Roman" w:hAnsi="Times New Roman"/>
          <w:color w:val="00000A"/>
          <w:sz w:val="28"/>
          <w:szCs w:val="28"/>
        </w:rPr>
        <w:lastRenderedPageBreak/>
        <w:t>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4553C9" w:rsidRPr="003F3162" w:rsidRDefault="004553C9" w:rsidP="00A43D85">
      <w:pPr>
        <w:autoSpaceDE w:val="0"/>
        <w:autoSpaceDN w:val="0"/>
        <w:adjustRightInd w:val="0"/>
        <w:spacing w:after="0" w:line="360" w:lineRule="auto"/>
        <w:jc w:val="center"/>
        <w:rPr>
          <w:rFonts w:ascii="Times New Roman" w:hAnsi="Times New Roman"/>
          <w:b/>
          <w:spacing w:val="2"/>
          <w:sz w:val="28"/>
          <w:szCs w:val="28"/>
        </w:rPr>
      </w:pPr>
      <w:r w:rsidRPr="003F3162">
        <w:rPr>
          <w:rFonts w:ascii="Times New Roman" w:hAnsi="Times New Roman"/>
          <w:b/>
          <w:spacing w:val="2"/>
          <w:sz w:val="28"/>
          <w:szCs w:val="28"/>
        </w:rPr>
        <w:t>Содержание курсов коррекционно-развивающей области</w:t>
      </w:r>
    </w:p>
    <w:p w:rsidR="004553C9" w:rsidRPr="00871802" w:rsidRDefault="004553C9" w:rsidP="00A43D85">
      <w:pPr>
        <w:autoSpaceDE w:val="0"/>
        <w:autoSpaceDN w:val="0"/>
        <w:adjustRightInd w:val="0"/>
        <w:spacing w:after="0" w:line="360" w:lineRule="auto"/>
        <w:ind w:firstLine="709"/>
        <w:jc w:val="both"/>
        <w:rPr>
          <w:rFonts w:ascii="Times New Roman" w:hAnsi="Times New Roman"/>
          <w:sz w:val="28"/>
          <w:szCs w:val="28"/>
        </w:rPr>
      </w:pPr>
      <w:r w:rsidRPr="00E028B8">
        <w:rPr>
          <w:rFonts w:ascii="Times New Roman" w:hAnsi="Times New Roman"/>
          <w:spacing w:val="2"/>
          <w:sz w:val="28"/>
          <w:szCs w:val="28"/>
        </w:rPr>
        <w:t>Программы коррекционных курсов</w:t>
      </w:r>
      <w:r w:rsidRPr="00871802">
        <w:rPr>
          <w:rFonts w:ascii="Times New Roman" w:hAnsi="Times New Roman"/>
          <w:sz w:val="28"/>
          <w:szCs w:val="28"/>
        </w:rPr>
        <w:t xml:space="preserve"> должн</w:t>
      </w:r>
      <w:r>
        <w:rPr>
          <w:rFonts w:ascii="Times New Roman" w:hAnsi="Times New Roman"/>
          <w:sz w:val="28"/>
          <w:szCs w:val="28"/>
        </w:rPr>
        <w:t>ы</w:t>
      </w:r>
      <w:r w:rsidRPr="00871802">
        <w:rPr>
          <w:rFonts w:ascii="Times New Roman" w:hAnsi="Times New Roman"/>
          <w:sz w:val="28"/>
          <w:szCs w:val="28"/>
        </w:rPr>
        <w:t xml:space="preserve"> обеспечивать:</w:t>
      </w:r>
    </w:p>
    <w:p w:rsidR="004553C9" w:rsidRPr="00871802" w:rsidRDefault="004553C9" w:rsidP="00A43D85">
      <w:pPr>
        <w:autoSpaceDE w:val="0"/>
        <w:autoSpaceDN w:val="0"/>
        <w:adjustRightInd w:val="0"/>
        <w:spacing w:after="0" w:line="360" w:lineRule="auto"/>
        <w:ind w:firstLine="709"/>
        <w:jc w:val="both"/>
        <w:rPr>
          <w:rFonts w:ascii="Times New Roman" w:hAnsi="Times New Roman"/>
          <w:sz w:val="28"/>
          <w:szCs w:val="28"/>
        </w:rPr>
      </w:pPr>
      <w:r w:rsidRPr="00871802">
        <w:rPr>
          <w:rFonts w:ascii="Times New Roman" w:hAnsi="Times New Roman"/>
          <w:sz w:val="28"/>
          <w:szCs w:val="28"/>
        </w:rPr>
        <w:t>выявление особых образовательны</w:t>
      </w:r>
      <w:r>
        <w:rPr>
          <w:rFonts w:ascii="Times New Roman" w:hAnsi="Times New Roman"/>
          <w:sz w:val="28"/>
          <w:szCs w:val="28"/>
        </w:rPr>
        <w:t>х потребностей</w:t>
      </w:r>
      <w:r w:rsidRPr="00871802">
        <w:rPr>
          <w:rFonts w:ascii="Times New Roman" w:hAnsi="Times New Roman"/>
          <w:sz w:val="28"/>
          <w:szCs w:val="28"/>
        </w:rPr>
        <w:t xml:space="preserve"> обучающихся</w:t>
      </w:r>
      <w:r>
        <w:rPr>
          <w:rFonts w:ascii="Times New Roman" w:hAnsi="Times New Roman"/>
          <w:sz w:val="28"/>
          <w:szCs w:val="28"/>
        </w:rPr>
        <w:t xml:space="preserve"> с НОДА</w:t>
      </w:r>
      <w:r w:rsidRPr="00871802">
        <w:rPr>
          <w:rFonts w:ascii="Times New Roman" w:hAnsi="Times New Roman"/>
          <w:sz w:val="28"/>
          <w:szCs w:val="28"/>
        </w:rPr>
        <w:t>, обусловленных недостатками в их физическом и (или) психическом развитии;</w:t>
      </w:r>
    </w:p>
    <w:p w:rsidR="004553C9" w:rsidRPr="00871802" w:rsidRDefault="004553C9" w:rsidP="00A43D85">
      <w:pPr>
        <w:autoSpaceDE w:val="0"/>
        <w:autoSpaceDN w:val="0"/>
        <w:adjustRightInd w:val="0"/>
        <w:spacing w:after="0" w:line="360" w:lineRule="auto"/>
        <w:ind w:firstLine="709"/>
        <w:jc w:val="both"/>
        <w:rPr>
          <w:rFonts w:ascii="Times New Roman" w:hAnsi="Times New Roman"/>
          <w:sz w:val="28"/>
          <w:szCs w:val="28"/>
        </w:rPr>
      </w:pPr>
      <w:r w:rsidRPr="00871802">
        <w:rPr>
          <w:rFonts w:ascii="Times New Roman" w:hAnsi="Times New Roman"/>
          <w:sz w:val="28"/>
          <w:szCs w:val="28"/>
        </w:rPr>
        <w:t>осуществление индивидуально ориентированной психолого-медико-педагогической помощ</w:t>
      </w:r>
      <w:r>
        <w:rPr>
          <w:rFonts w:ascii="Times New Roman" w:hAnsi="Times New Roman"/>
          <w:sz w:val="28"/>
          <w:szCs w:val="28"/>
        </w:rPr>
        <w:t>и обучающимся с НОДА</w:t>
      </w:r>
      <w:r w:rsidRPr="00871802">
        <w:rPr>
          <w:rFonts w:ascii="Times New Roman" w:hAnsi="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4553C9" w:rsidRPr="00871802" w:rsidRDefault="004553C9" w:rsidP="00A43D85">
      <w:pPr>
        <w:autoSpaceDE w:val="0"/>
        <w:autoSpaceDN w:val="0"/>
        <w:adjustRightInd w:val="0"/>
        <w:spacing w:after="0" w:line="360" w:lineRule="auto"/>
        <w:ind w:firstLine="709"/>
        <w:jc w:val="both"/>
        <w:rPr>
          <w:rFonts w:ascii="Times New Roman" w:hAnsi="Times New Roman"/>
          <w:color w:val="00B050"/>
          <w:sz w:val="28"/>
          <w:szCs w:val="28"/>
        </w:rPr>
      </w:pPr>
      <w:r w:rsidRPr="00871802">
        <w:rPr>
          <w:rFonts w:ascii="Times New Roman" w:hAnsi="Times New Roman"/>
          <w:color w:val="000000"/>
          <w:sz w:val="28"/>
          <w:szCs w:val="28"/>
        </w:rPr>
        <w:t>возможность освоения обучающимися</w:t>
      </w:r>
      <w:r>
        <w:rPr>
          <w:rFonts w:ascii="Times New Roman" w:hAnsi="Times New Roman"/>
          <w:color w:val="000000"/>
          <w:sz w:val="28"/>
          <w:szCs w:val="28"/>
        </w:rPr>
        <w:t xml:space="preserve"> с НОДА</w:t>
      </w:r>
      <w:r w:rsidRPr="00871802">
        <w:rPr>
          <w:rFonts w:ascii="Times New Roman" w:hAnsi="Times New Roman"/>
          <w:color w:val="000000"/>
          <w:sz w:val="28"/>
          <w:szCs w:val="28"/>
        </w:rPr>
        <w:t xml:space="preserve"> адаптированной основной </w:t>
      </w:r>
      <w:r>
        <w:rPr>
          <w:rFonts w:ascii="Times New Roman" w:hAnsi="Times New Roman"/>
          <w:color w:val="000000"/>
          <w:sz w:val="28"/>
          <w:szCs w:val="28"/>
        </w:rPr>
        <w:t>обще</w:t>
      </w:r>
      <w:r w:rsidRPr="00871802">
        <w:rPr>
          <w:rFonts w:ascii="Times New Roman" w:hAnsi="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olor w:val="000000"/>
          <w:sz w:val="28"/>
          <w:szCs w:val="28"/>
        </w:rPr>
        <w:t>й организации</w:t>
      </w:r>
      <w:r w:rsidRPr="00871802">
        <w:rPr>
          <w:rFonts w:ascii="Times New Roman" w:hAnsi="Times New Roman"/>
          <w:color w:val="000000"/>
          <w:sz w:val="28"/>
          <w:szCs w:val="28"/>
        </w:rPr>
        <w:t>.</w:t>
      </w:r>
    </w:p>
    <w:p w:rsidR="004553C9" w:rsidRPr="00871802" w:rsidRDefault="004553C9" w:rsidP="00A43D85">
      <w:pPr>
        <w:autoSpaceDE w:val="0"/>
        <w:autoSpaceDN w:val="0"/>
        <w:adjustRightInd w:val="0"/>
        <w:spacing w:after="0" w:line="360" w:lineRule="auto"/>
        <w:ind w:firstLine="709"/>
        <w:jc w:val="both"/>
        <w:rPr>
          <w:rFonts w:ascii="Times New Roman" w:hAnsi="Times New Roman"/>
          <w:sz w:val="28"/>
          <w:szCs w:val="28"/>
        </w:rPr>
      </w:pPr>
      <w:r w:rsidRPr="00871802">
        <w:rPr>
          <w:rFonts w:ascii="Times New Roman" w:hAnsi="Times New Roman"/>
          <w:sz w:val="28"/>
          <w:szCs w:val="28"/>
        </w:rPr>
        <w:t>Программа коррекционной работы должна содержать:</w:t>
      </w:r>
    </w:p>
    <w:p w:rsidR="004553C9" w:rsidRPr="00871802"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871802">
        <w:rPr>
          <w:rFonts w:ascii="Times New Roman" w:hAnsi="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sz w:val="28"/>
          <w:szCs w:val="28"/>
        </w:rPr>
        <w:t>й</w:t>
      </w:r>
      <w:r w:rsidRPr="00871802">
        <w:rPr>
          <w:rFonts w:ascii="Times New Roman" w:hAnsi="Times New Roman"/>
          <w:sz w:val="28"/>
          <w:szCs w:val="28"/>
        </w:rPr>
        <w:t xml:space="preserve"> обучающихся</w:t>
      </w:r>
      <w:r>
        <w:rPr>
          <w:rFonts w:ascii="Times New Roman" w:hAnsi="Times New Roman"/>
          <w:sz w:val="28"/>
          <w:szCs w:val="28"/>
        </w:rPr>
        <w:t xml:space="preserve"> с НОДА</w:t>
      </w:r>
      <w:r w:rsidRPr="00871802">
        <w:rPr>
          <w:rFonts w:ascii="Times New Roman" w:hAnsi="Times New Roman"/>
          <w:sz w:val="28"/>
          <w:szCs w:val="28"/>
        </w:rPr>
        <w:t xml:space="preserve"> и освоение ими адаптированной основной образовательной программы общего образования; </w:t>
      </w:r>
    </w:p>
    <w:p w:rsidR="004553C9" w:rsidRPr="00871802"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871802">
        <w:rPr>
          <w:rFonts w:ascii="Times New Roman" w:hAnsi="Times New Roman"/>
          <w:sz w:val="28"/>
          <w:szCs w:val="28"/>
        </w:rPr>
        <w:t xml:space="preserve">систему комплексного психолого-медико-педагогического сопровождения </w:t>
      </w:r>
      <w:r>
        <w:rPr>
          <w:rFonts w:ascii="Times New Roman" w:hAnsi="Times New Roman"/>
          <w:sz w:val="28"/>
          <w:szCs w:val="28"/>
        </w:rPr>
        <w:t xml:space="preserve">обучающихся с НОДА </w:t>
      </w:r>
      <w:r w:rsidRPr="00871802">
        <w:rPr>
          <w:rFonts w:ascii="Times New Roman" w:hAnsi="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w:t>
      </w:r>
      <w:r w:rsidRPr="00871802">
        <w:rPr>
          <w:rFonts w:ascii="Times New Roman" w:hAnsi="Times New Roman"/>
          <w:sz w:val="28"/>
          <w:szCs w:val="28"/>
        </w:rPr>
        <w:lastRenderedPageBreak/>
        <w:t xml:space="preserve">их успешности в освоении адаптированной основной </w:t>
      </w:r>
      <w:r>
        <w:rPr>
          <w:rFonts w:ascii="Times New Roman" w:hAnsi="Times New Roman"/>
          <w:sz w:val="28"/>
          <w:szCs w:val="28"/>
        </w:rPr>
        <w:t>обще</w:t>
      </w:r>
      <w:r w:rsidRPr="00871802">
        <w:rPr>
          <w:rFonts w:ascii="Times New Roman" w:hAnsi="Times New Roman"/>
          <w:sz w:val="28"/>
          <w:szCs w:val="28"/>
        </w:rPr>
        <w:t>образовательно</w:t>
      </w:r>
      <w:r>
        <w:rPr>
          <w:rFonts w:ascii="Times New Roman" w:hAnsi="Times New Roman"/>
          <w:sz w:val="28"/>
          <w:szCs w:val="28"/>
        </w:rPr>
        <w:t>й программы общего образования</w:t>
      </w:r>
      <w:r w:rsidRPr="00871802">
        <w:rPr>
          <w:rFonts w:ascii="Times New Roman" w:hAnsi="Times New Roman"/>
          <w:sz w:val="28"/>
          <w:szCs w:val="28"/>
        </w:rPr>
        <w:t>;</w:t>
      </w:r>
    </w:p>
    <w:p w:rsidR="004553C9" w:rsidRPr="00871802"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871802">
        <w:rPr>
          <w:rFonts w:ascii="Times New Roman" w:hAnsi="Times New Roman"/>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sz w:val="28"/>
          <w:szCs w:val="28"/>
        </w:rPr>
        <w:t>й организации</w:t>
      </w:r>
      <w:r w:rsidRPr="00871802">
        <w:rPr>
          <w:rFonts w:ascii="Times New Roman" w:hAnsi="Times New Roman"/>
          <w:sz w:val="28"/>
          <w:szCs w:val="28"/>
        </w:rPr>
        <w:t xml:space="preserve"> и других организаций, специализирующихся в области семьи и других институтов;</w:t>
      </w:r>
    </w:p>
    <w:p w:rsidR="004553C9" w:rsidRDefault="004553C9" w:rsidP="00A43D85">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4553C9" w:rsidRPr="00AD5FE9" w:rsidRDefault="004553C9" w:rsidP="00A43D85">
      <w:pPr>
        <w:shd w:val="clear" w:color="auto" w:fill="FFFFFF"/>
        <w:spacing w:after="0" w:line="360" w:lineRule="auto"/>
        <w:ind w:right="97" w:firstLine="709"/>
        <w:jc w:val="both"/>
        <w:rPr>
          <w:rFonts w:ascii="Times New Roman" w:hAnsi="Times New Roman"/>
          <w:sz w:val="28"/>
          <w:szCs w:val="28"/>
        </w:rPr>
      </w:pPr>
      <w:r w:rsidRPr="00AD5FE9">
        <w:rPr>
          <w:rFonts w:ascii="Times New Roman" w:hAnsi="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4553C9" w:rsidRPr="00AD5FE9" w:rsidRDefault="004553C9" w:rsidP="00A43D85">
      <w:pPr>
        <w:shd w:val="clear" w:color="auto" w:fill="FFFFFF"/>
        <w:spacing w:after="0" w:line="360" w:lineRule="auto"/>
        <w:ind w:right="97" w:firstLine="709"/>
        <w:jc w:val="both"/>
        <w:rPr>
          <w:rFonts w:ascii="Times New Roman" w:hAnsi="Times New Roman"/>
          <w:sz w:val="28"/>
          <w:szCs w:val="28"/>
        </w:rPr>
      </w:pPr>
      <w:r w:rsidRPr="00AD5FE9">
        <w:rPr>
          <w:rFonts w:ascii="Times New Roman" w:hAnsi="Times New Roman"/>
          <w:spacing w:val="-2"/>
          <w:sz w:val="28"/>
          <w:szCs w:val="28"/>
        </w:rPr>
        <w:t xml:space="preserve">Коррекционное воздействие и стимуляция процессов компенсации </w:t>
      </w:r>
      <w:r w:rsidRPr="00AD5FE9">
        <w:rPr>
          <w:rFonts w:ascii="Times New Roman" w:hAnsi="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sz w:val="28"/>
          <w:szCs w:val="28"/>
        </w:rPr>
        <w:t xml:space="preserve">подобрать такое оптимальное сочетание коррекции и компенсации, </w:t>
      </w:r>
      <w:r w:rsidRPr="00AD5FE9">
        <w:rPr>
          <w:rFonts w:ascii="Times New Roman" w:hAnsi="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sz w:val="28"/>
          <w:szCs w:val="28"/>
        </w:rPr>
        <w:t>сторон пс</w:t>
      </w:r>
      <w:r>
        <w:rPr>
          <w:rFonts w:ascii="Times New Roman" w:hAnsi="Times New Roman"/>
          <w:sz w:val="28"/>
          <w:szCs w:val="28"/>
        </w:rPr>
        <w:t>ихической деятельности обучающегося</w:t>
      </w:r>
      <w:r w:rsidRPr="00AD5FE9">
        <w:rPr>
          <w:rFonts w:ascii="Times New Roman" w:hAnsi="Times New Roman"/>
          <w:sz w:val="28"/>
          <w:szCs w:val="28"/>
        </w:rPr>
        <w:t xml:space="preserve">. Развитие </w:t>
      </w:r>
      <w:r w:rsidRPr="00AD5FE9">
        <w:rPr>
          <w:rFonts w:ascii="Times New Roman" w:hAnsi="Times New Roman"/>
          <w:spacing w:val="-2"/>
          <w:sz w:val="28"/>
          <w:szCs w:val="28"/>
        </w:rPr>
        <w:t>моторных навыков имеет важнейше</w:t>
      </w:r>
      <w:r>
        <w:rPr>
          <w:rFonts w:ascii="Times New Roman" w:hAnsi="Times New Roman"/>
          <w:spacing w:val="-2"/>
          <w:sz w:val="28"/>
          <w:szCs w:val="28"/>
        </w:rPr>
        <w:t>е значение в абилитации обучающихся с НОДА</w:t>
      </w:r>
      <w:r w:rsidRPr="00AD5FE9">
        <w:rPr>
          <w:rFonts w:ascii="Times New Roman" w:hAnsi="Times New Roman"/>
          <w:spacing w:val="-2"/>
          <w:sz w:val="28"/>
          <w:szCs w:val="28"/>
        </w:rPr>
        <w:t xml:space="preserve">, </w:t>
      </w:r>
      <w:r w:rsidRPr="00AD5FE9">
        <w:rPr>
          <w:rFonts w:ascii="Times New Roman" w:hAnsi="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sz w:val="28"/>
          <w:szCs w:val="28"/>
        </w:rPr>
        <w:t>выки, но и учат использовать компьютер для выполнения письменных работ</w:t>
      </w:r>
      <w:r w:rsidRPr="00AD5FE9">
        <w:rPr>
          <w:rFonts w:ascii="Times New Roman" w:hAnsi="Times New Roman"/>
          <w:sz w:val="28"/>
          <w:szCs w:val="28"/>
        </w:rPr>
        <w:t>.</w:t>
      </w:r>
    </w:p>
    <w:p w:rsidR="004553C9" w:rsidRPr="00AD5FE9" w:rsidRDefault="004553C9" w:rsidP="00A43D85">
      <w:pPr>
        <w:shd w:val="clear" w:color="auto" w:fill="FFFFFF"/>
        <w:spacing w:after="0" w:line="360" w:lineRule="auto"/>
        <w:ind w:right="97" w:firstLine="709"/>
        <w:jc w:val="both"/>
        <w:rPr>
          <w:rFonts w:ascii="Times New Roman" w:hAnsi="Times New Roman"/>
          <w:spacing w:val="-1"/>
          <w:sz w:val="28"/>
          <w:szCs w:val="28"/>
        </w:rPr>
      </w:pPr>
      <w:r w:rsidRPr="00AD5FE9">
        <w:rPr>
          <w:rFonts w:ascii="Times New Roman" w:hAnsi="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4553C9" w:rsidRPr="003D061E" w:rsidRDefault="004553C9" w:rsidP="00A43D85">
      <w:pPr>
        <w:shd w:val="clear" w:color="auto" w:fill="FFFFFF"/>
        <w:spacing w:after="0" w:line="360" w:lineRule="auto"/>
        <w:ind w:right="97" w:firstLine="709"/>
        <w:jc w:val="both"/>
        <w:rPr>
          <w:rFonts w:ascii="Times New Roman" w:hAnsi="Times New Roman"/>
          <w:sz w:val="28"/>
          <w:szCs w:val="28"/>
        </w:rPr>
      </w:pPr>
      <w:r w:rsidRPr="003D061E">
        <w:rPr>
          <w:rFonts w:ascii="Times New Roman" w:hAnsi="Times New Roman"/>
          <w:spacing w:val="-1"/>
          <w:sz w:val="28"/>
          <w:szCs w:val="28"/>
        </w:rPr>
        <w:t xml:space="preserve">Комплексная абилитация детей предусматривает медицинское </w:t>
      </w:r>
      <w:r w:rsidRPr="003D061E">
        <w:rPr>
          <w:rFonts w:ascii="Times New Roman" w:hAnsi="Times New Roman"/>
          <w:sz w:val="28"/>
          <w:szCs w:val="28"/>
        </w:rPr>
        <w:t xml:space="preserve">воздействие, коррекцию физических недостатков с помощью массажа </w:t>
      </w:r>
      <w:r w:rsidRPr="003D061E">
        <w:rPr>
          <w:rFonts w:ascii="Times New Roman" w:hAnsi="Times New Roman"/>
          <w:spacing w:val="-2"/>
          <w:sz w:val="28"/>
          <w:szCs w:val="28"/>
        </w:rPr>
        <w:t xml:space="preserve">и АФК, специальную коррекционно-педагогическую работу по </w:t>
      </w:r>
      <w:r w:rsidRPr="003D061E">
        <w:rPr>
          <w:rFonts w:ascii="Times New Roman" w:hAnsi="Times New Roman"/>
          <w:sz w:val="28"/>
          <w:szCs w:val="28"/>
        </w:rPr>
        <w:t>коррекции психического развития, логопедическую работу, психологическую коррекцию.</w:t>
      </w:r>
    </w:p>
    <w:p w:rsidR="004553C9" w:rsidRPr="003D061E" w:rsidRDefault="004553C9" w:rsidP="00A43D85">
      <w:pPr>
        <w:shd w:val="clear" w:color="auto" w:fill="FFFFFF"/>
        <w:spacing w:after="0" w:line="360" w:lineRule="auto"/>
        <w:ind w:right="96" w:firstLine="709"/>
        <w:jc w:val="both"/>
        <w:rPr>
          <w:rFonts w:ascii="Times New Roman" w:hAnsi="Times New Roman"/>
          <w:spacing w:val="-1"/>
          <w:sz w:val="28"/>
          <w:szCs w:val="28"/>
        </w:rPr>
      </w:pPr>
      <w:r w:rsidRPr="003D061E">
        <w:rPr>
          <w:rFonts w:ascii="Times New Roman" w:hAnsi="Times New Roman"/>
          <w:spacing w:val="-1"/>
          <w:sz w:val="28"/>
          <w:szCs w:val="28"/>
        </w:rPr>
        <w:t>Логопедическая работа направлена на</w:t>
      </w:r>
      <w:r>
        <w:rPr>
          <w:rFonts w:ascii="Times New Roman" w:hAnsi="Times New Roman"/>
          <w:spacing w:val="-1"/>
          <w:sz w:val="28"/>
          <w:szCs w:val="28"/>
        </w:rPr>
        <w:t xml:space="preserve"> р</w:t>
      </w:r>
      <w:r w:rsidRPr="003D061E">
        <w:rPr>
          <w:rFonts w:ascii="Times New Roman" w:hAnsi="Times New Roman"/>
          <w:sz w:val="28"/>
          <w:szCs w:val="28"/>
        </w:rPr>
        <w:t xml:space="preserve">азвитие коммуникативных навыков, включающих </w:t>
      </w:r>
      <w:r>
        <w:rPr>
          <w:rFonts w:ascii="Times New Roman" w:hAnsi="Times New Roman"/>
          <w:sz w:val="28"/>
          <w:szCs w:val="28"/>
        </w:rPr>
        <w:t xml:space="preserve">устную </w:t>
      </w:r>
      <w:r w:rsidRPr="003D061E">
        <w:rPr>
          <w:rFonts w:ascii="Times New Roman" w:hAnsi="Times New Roman"/>
          <w:sz w:val="28"/>
          <w:szCs w:val="28"/>
        </w:rPr>
        <w:t>речь ребенка</w:t>
      </w:r>
      <w:r>
        <w:rPr>
          <w:rFonts w:ascii="Times New Roman" w:hAnsi="Times New Roman"/>
          <w:sz w:val="28"/>
          <w:szCs w:val="28"/>
        </w:rPr>
        <w:t>,</w:t>
      </w:r>
      <w:r>
        <w:rPr>
          <w:rFonts w:ascii="Times New Roman" w:hAnsi="Times New Roman"/>
          <w:spacing w:val="-1"/>
          <w:sz w:val="28"/>
          <w:szCs w:val="28"/>
        </w:rPr>
        <w:t xml:space="preserve"> р</w:t>
      </w:r>
      <w:r w:rsidRPr="003D061E">
        <w:rPr>
          <w:rFonts w:ascii="Times New Roman" w:hAnsi="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sz w:val="28"/>
          <w:szCs w:val="28"/>
        </w:rPr>
        <w:t>устной речи</w:t>
      </w:r>
      <w:r>
        <w:rPr>
          <w:rFonts w:ascii="Times New Roman" w:hAnsi="Times New Roman"/>
          <w:sz w:val="28"/>
          <w:szCs w:val="28"/>
        </w:rPr>
        <w:t>,</w:t>
      </w:r>
      <w:r>
        <w:rPr>
          <w:rFonts w:ascii="Times New Roman" w:hAnsi="Times New Roman"/>
          <w:spacing w:val="-1"/>
          <w:sz w:val="28"/>
          <w:szCs w:val="28"/>
        </w:rPr>
        <w:t xml:space="preserve"> р</w:t>
      </w:r>
      <w:r w:rsidRPr="003D061E">
        <w:rPr>
          <w:rFonts w:ascii="Times New Roman" w:hAnsi="Times New Roman"/>
          <w:spacing w:val="-1"/>
          <w:sz w:val="28"/>
          <w:szCs w:val="28"/>
        </w:rPr>
        <w:t>азвитие л</w:t>
      </w:r>
      <w:r>
        <w:rPr>
          <w:rFonts w:ascii="Times New Roman" w:hAnsi="Times New Roman"/>
          <w:spacing w:val="-1"/>
          <w:sz w:val="28"/>
          <w:szCs w:val="28"/>
        </w:rPr>
        <w:t xml:space="preserve">ингвистической системы </w:t>
      </w:r>
      <w:r>
        <w:rPr>
          <w:rFonts w:ascii="Times New Roman" w:hAnsi="Times New Roman"/>
          <w:spacing w:val="-1"/>
          <w:sz w:val="28"/>
          <w:szCs w:val="28"/>
        </w:rPr>
        <w:lastRenderedPageBreak/>
        <w:t>обучающихся с НОДА, р</w:t>
      </w:r>
      <w:r w:rsidRPr="003D061E">
        <w:rPr>
          <w:rFonts w:ascii="Times New Roman" w:hAnsi="Times New Roman"/>
          <w:spacing w:val="-1"/>
          <w:sz w:val="28"/>
          <w:szCs w:val="28"/>
        </w:rPr>
        <w:t>азвитие произносительных способностей.</w:t>
      </w:r>
      <w:r w:rsidRPr="003D061E">
        <w:rPr>
          <w:rFonts w:ascii="Times New Roman" w:hAnsi="Times New Roman"/>
          <w:sz w:val="28"/>
          <w:szCs w:val="28"/>
        </w:rPr>
        <w:t xml:space="preserve">Развитие лингвистической системы </w:t>
      </w:r>
      <w:r>
        <w:rPr>
          <w:rFonts w:ascii="Times New Roman" w:hAnsi="Times New Roman"/>
          <w:spacing w:val="-1"/>
          <w:sz w:val="28"/>
          <w:szCs w:val="28"/>
        </w:rPr>
        <w:t xml:space="preserve">обучающихся с НОДА </w:t>
      </w:r>
      <w:r w:rsidRPr="003D061E">
        <w:rPr>
          <w:rFonts w:ascii="Times New Roman" w:hAnsi="Times New Roman"/>
          <w:sz w:val="28"/>
          <w:szCs w:val="28"/>
        </w:rPr>
        <w:t xml:space="preserve">тесно связано с содержанием обучения, прежде всего, по предметам гуманитарного цикла. </w:t>
      </w:r>
    </w:p>
    <w:p w:rsidR="004553C9" w:rsidRPr="00A43D85" w:rsidRDefault="004553C9" w:rsidP="00A43D85">
      <w:pPr>
        <w:pStyle w:val="3"/>
        <w:jc w:val="center"/>
        <w:rPr>
          <w:rFonts w:ascii="Times New Roman" w:hAnsi="Times New Roman"/>
          <w:i w:val="0"/>
        </w:rPr>
      </w:pPr>
      <w:bookmarkStart w:id="33" w:name="_Toc289117679"/>
      <w:r w:rsidRPr="00A43D85">
        <w:rPr>
          <w:rFonts w:ascii="Times New Roman" w:hAnsi="Times New Roman"/>
          <w:i w:val="0"/>
        </w:rPr>
        <w:t>3.2.3. Программа духовно-нравственного развития, воспитания</w:t>
      </w:r>
      <w:bookmarkEnd w:id="33"/>
    </w:p>
    <w:p w:rsidR="004553C9" w:rsidRPr="002E4C98" w:rsidRDefault="004553C9" w:rsidP="00A43D85">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4553C9" w:rsidRPr="002E4C98" w:rsidRDefault="004553C9" w:rsidP="00A43D85">
      <w:pPr>
        <w:spacing w:after="0" w:line="360" w:lineRule="auto"/>
        <w:ind w:firstLine="709"/>
        <w:jc w:val="both"/>
        <w:rPr>
          <w:rFonts w:ascii="Times New Roman" w:hAnsi="Times New Roman"/>
          <w:kern w:val="2"/>
          <w:sz w:val="28"/>
          <w:szCs w:val="28"/>
        </w:rPr>
      </w:pPr>
      <w:r w:rsidRPr="002E4C98">
        <w:rPr>
          <w:rFonts w:ascii="Times New Roman" w:hAnsi="Times New Roman"/>
          <w:kern w:val="2"/>
          <w:sz w:val="28"/>
          <w:szCs w:val="28"/>
        </w:rPr>
        <w:t xml:space="preserve">В основу </w:t>
      </w:r>
      <w:r w:rsidRPr="002E4C98">
        <w:rPr>
          <w:rFonts w:ascii="Times New Roman" w:hAnsi="Times New Roman"/>
          <w:sz w:val="28"/>
          <w:szCs w:val="28"/>
        </w:rPr>
        <w:t>этой</w:t>
      </w:r>
      <w:r w:rsidRPr="002E4C98">
        <w:rPr>
          <w:rFonts w:ascii="Times New Roman" w:hAnsi="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4553C9" w:rsidRPr="002E4C98" w:rsidRDefault="004553C9" w:rsidP="00A43D85">
      <w:pPr>
        <w:spacing w:after="0" w:line="360" w:lineRule="auto"/>
        <w:ind w:firstLine="709"/>
        <w:jc w:val="both"/>
        <w:rPr>
          <w:rFonts w:ascii="Times New Roman" w:hAnsi="Times New Roman"/>
          <w:kern w:val="2"/>
          <w:sz w:val="28"/>
          <w:szCs w:val="28"/>
        </w:rPr>
      </w:pPr>
      <w:r w:rsidRPr="002E4C98">
        <w:rPr>
          <w:rFonts w:ascii="Times New Roman" w:hAnsi="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553C9" w:rsidRPr="002E4C98" w:rsidRDefault="004553C9" w:rsidP="00A43D85">
      <w:pPr>
        <w:spacing w:after="0" w:line="360" w:lineRule="auto"/>
        <w:ind w:firstLine="709"/>
        <w:jc w:val="both"/>
        <w:rPr>
          <w:rFonts w:ascii="Times New Roman" w:hAnsi="Times New Roman"/>
          <w:kern w:val="2"/>
          <w:sz w:val="28"/>
          <w:szCs w:val="28"/>
        </w:rPr>
      </w:pPr>
      <w:r w:rsidRPr="002E4C98">
        <w:rPr>
          <w:rFonts w:ascii="Times New Roman" w:hAnsi="Times New Roman"/>
          <w:kern w:val="2"/>
          <w:sz w:val="28"/>
          <w:szCs w:val="28"/>
        </w:rPr>
        <w:t>Программа должна обеспечивать:</w:t>
      </w:r>
    </w:p>
    <w:p w:rsidR="004553C9" w:rsidRPr="002E4C98" w:rsidRDefault="004553C9" w:rsidP="00A43D85">
      <w:pPr>
        <w:spacing w:after="0" w:line="360" w:lineRule="auto"/>
        <w:ind w:firstLine="709"/>
        <w:jc w:val="both"/>
        <w:rPr>
          <w:rFonts w:ascii="Times New Roman" w:hAnsi="Times New Roman"/>
          <w:kern w:val="2"/>
          <w:sz w:val="28"/>
          <w:szCs w:val="28"/>
        </w:rPr>
      </w:pPr>
      <w:r w:rsidRPr="002E4C98">
        <w:rPr>
          <w:rFonts w:ascii="Times New Roman" w:hAnsi="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4553C9" w:rsidRPr="002E4C98" w:rsidRDefault="004553C9" w:rsidP="00A43D85">
      <w:pPr>
        <w:spacing w:after="0" w:line="360" w:lineRule="auto"/>
        <w:ind w:firstLine="709"/>
        <w:jc w:val="both"/>
        <w:rPr>
          <w:rFonts w:ascii="Times New Roman" w:hAnsi="Times New Roman"/>
          <w:kern w:val="2"/>
          <w:sz w:val="28"/>
          <w:szCs w:val="28"/>
        </w:rPr>
      </w:pPr>
      <w:r w:rsidRPr="002E4C98">
        <w:rPr>
          <w:rFonts w:ascii="Times New Roman" w:hAnsi="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4553C9" w:rsidRPr="00B87FD1" w:rsidRDefault="004553C9" w:rsidP="00A43D85">
      <w:pPr>
        <w:spacing w:after="0" w:line="360" w:lineRule="auto"/>
        <w:ind w:firstLine="709"/>
        <w:jc w:val="both"/>
        <w:rPr>
          <w:rFonts w:ascii="Times New Roman" w:hAnsi="Times New Roman"/>
          <w:sz w:val="28"/>
          <w:szCs w:val="28"/>
        </w:rPr>
      </w:pPr>
      <w:r w:rsidRPr="003B49E9">
        <w:rPr>
          <w:rFonts w:ascii="Times New Roman" w:hAnsi="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поведенияобучающихся</w:t>
      </w:r>
      <w:r>
        <w:rPr>
          <w:rFonts w:ascii="Times New Roman" w:hAnsi="Times New Roman"/>
          <w:kern w:val="2"/>
          <w:sz w:val="28"/>
          <w:szCs w:val="28"/>
        </w:rPr>
        <w:t xml:space="preserve"> с НОДА</w:t>
      </w:r>
      <w:r w:rsidRPr="003B49E9">
        <w:rPr>
          <w:rFonts w:ascii="Times New Roman" w:hAnsi="Times New Roman"/>
          <w:kern w:val="2"/>
          <w:sz w:val="28"/>
          <w:szCs w:val="28"/>
        </w:rPr>
        <w:t>), формы организации работы.</w:t>
      </w:r>
      <w:r w:rsidRPr="00B87FD1">
        <w:rPr>
          <w:rFonts w:ascii="Times New Roman" w:hAnsi="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4553C9" w:rsidRPr="00B87FD1" w:rsidRDefault="004553C9" w:rsidP="00A43D85">
      <w:pPr>
        <w:spacing w:after="0" w:line="360" w:lineRule="auto"/>
        <w:ind w:firstLine="709"/>
        <w:jc w:val="both"/>
        <w:rPr>
          <w:rFonts w:ascii="Times New Roman" w:hAnsi="Times New Roman"/>
          <w:sz w:val="28"/>
          <w:szCs w:val="28"/>
        </w:rPr>
      </w:pPr>
      <w:r w:rsidRPr="00B87FD1">
        <w:rPr>
          <w:rFonts w:ascii="Times New Roman" w:hAnsi="Times New Roman"/>
          <w:sz w:val="28"/>
          <w:szCs w:val="28"/>
        </w:rPr>
        <w:t>Задачами духовно-нравственного развития и воспитания являются:</w:t>
      </w:r>
    </w:p>
    <w:p w:rsidR="004553C9" w:rsidRPr="00B87FD1" w:rsidRDefault="004553C9" w:rsidP="00A43D85">
      <w:pPr>
        <w:spacing w:after="0" w:line="360" w:lineRule="auto"/>
        <w:ind w:firstLine="709"/>
        <w:jc w:val="both"/>
        <w:rPr>
          <w:rFonts w:ascii="Times New Roman" w:hAnsi="Times New Roman"/>
          <w:sz w:val="28"/>
          <w:szCs w:val="28"/>
        </w:rPr>
      </w:pPr>
      <w:r w:rsidRPr="00B87FD1">
        <w:rPr>
          <w:rFonts w:ascii="Times New Roman" w:hAnsi="Times New Roman"/>
          <w:i/>
          <w:iCs/>
          <w:sz w:val="28"/>
          <w:szCs w:val="28"/>
        </w:rPr>
        <w:lastRenderedPageBreak/>
        <w:t xml:space="preserve">Формирование личностной культуры: </w:t>
      </w:r>
      <w:r w:rsidRPr="00B87FD1">
        <w:rPr>
          <w:rFonts w:ascii="Times New Roman" w:hAnsi="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4553C9" w:rsidRPr="00B87FD1" w:rsidRDefault="004553C9" w:rsidP="00A43D85">
      <w:pPr>
        <w:spacing w:after="0" w:line="360" w:lineRule="auto"/>
        <w:ind w:firstLine="709"/>
        <w:jc w:val="both"/>
        <w:rPr>
          <w:rFonts w:ascii="Times New Roman" w:hAnsi="Times New Roman"/>
          <w:sz w:val="28"/>
          <w:szCs w:val="28"/>
        </w:rPr>
      </w:pPr>
      <w:r w:rsidRPr="00B87FD1">
        <w:rPr>
          <w:rFonts w:ascii="Times New Roman" w:hAnsi="Times New Roman"/>
          <w:i/>
          <w:iCs/>
          <w:sz w:val="28"/>
          <w:szCs w:val="28"/>
        </w:rPr>
        <w:t>Формирование социальной культуры</w:t>
      </w:r>
      <w:r w:rsidRPr="00B87FD1">
        <w:rPr>
          <w:rFonts w:ascii="Times New Roman" w:hAnsi="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4553C9" w:rsidRDefault="004553C9" w:rsidP="00A43D85">
      <w:pPr>
        <w:spacing w:after="0" w:line="360" w:lineRule="auto"/>
        <w:ind w:firstLine="709"/>
        <w:jc w:val="both"/>
        <w:rPr>
          <w:rFonts w:ascii="Times New Roman" w:hAnsi="Times New Roman"/>
          <w:sz w:val="28"/>
          <w:szCs w:val="28"/>
        </w:rPr>
      </w:pPr>
      <w:r w:rsidRPr="00B87FD1">
        <w:rPr>
          <w:rFonts w:ascii="Times New Roman" w:hAnsi="Times New Roman"/>
          <w:i/>
          <w:iCs/>
          <w:sz w:val="28"/>
          <w:szCs w:val="28"/>
        </w:rPr>
        <w:t>Формирование семейной культуры</w:t>
      </w:r>
      <w:r w:rsidRPr="00B87FD1">
        <w:rPr>
          <w:rFonts w:ascii="Times New Roman" w:hAnsi="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4553C9" w:rsidRPr="00B87FD1" w:rsidRDefault="004553C9" w:rsidP="00A43D85">
      <w:pPr>
        <w:spacing w:after="0" w:line="360" w:lineRule="auto"/>
        <w:ind w:firstLine="709"/>
        <w:jc w:val="both"/>
        <w:rPr>
          <w:rFonts w:ascii="Times New Roman" w:hAnsi="Times New Roman"/>
          <w:sz w:val="28"/>
          <w:szCs w:val="28"/>
        </w:rPr>
      </w:pPr>
      <w:r w:rsidRPr="00453546">
        <w:rPr>
          <w:rFonts w:ascii="Times New Roman" w:hAnsi="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sz w:val="28"/>
          <w:szCs w:val="28"/>
        </w:rPr>
        <w:t>обучающихся</w:t>
      </w:r>
      <w:r>
        <w:rPr>
          <w:rFonts w:ascii="Times New Roman" w:hAnsi="Times New Roman"/>
          <w:sz w:val="28"/>
          <w:szCs w:val="28"/>
        </w:rPr>
        <w:t xml:space="preserve"> с НОДА</w:t>
      </w:r>
      <w:r w:rsidRPr="00453546">
        <w:rPr>
          <w:rFonts w:ascii="Times New Roman" w:hAnsi="Times New Roman"/>
          <w:sz w:val="28"/>
          <w:szCs w:val="28"/>
        </w:rPr>
        <w:t>.</w:t>
      </w:r>
    </w:p>
    <w:p w:rsidR="004553C9" w:rsidRPr="00A43D85" w:rsidRDefault="004553C9" w:rsidP="00A43D85">
      <w:pPr>
        <w:pStyle w:val="3"/>
        <w:jc w:val="center"/>
        <w:rPr>
          <w:rFonts w:ascii="Times New Roman" w:hAnsi="Times New Roman"/>
          <w:i w:val="0"/>
        </w:rPr>
      </w:pPr>
      <w:bookmarkStart w:id="34" w:name="_Toc289117680"/>
      <w:r w:rsidRPr="00A43D85">
        <w:rPr>
          <w:rFonts w:ascii="Times New Roman" w:hAnsi="Times New Roman"/>
          <w:i w:val="0"/>
        </w:rPr>
        <w:t xml:space="preserve">3.2.4. Программа формирования экологической культуры, </w:t>
      </w:r>
      <w:r>
        <w:rPr>
          <w:rFonts w:ascii="Times New Roman" w:hAnsi="Times New Roman"/>
          <w:i w:val="0"/>
        </w:rPr>
        <w:br/>
      </w:r>
      <w:r w:rsidRPr="00A43D85">
        <w:rPr>
          <w:rFonts w:ascii="Times New Roman" w:hAnsi="Times New Roman"/>
          <w:i w:val="0"/>
        </w:rPr>
        <w:t>здоровогои безопасного образа жизни</w:t>
      </w:r>
      <w:bookmarkEnd w:id="34"/>
    </w:p>
    <w:p w:rsidR="004553C9" w:rsidRPr="00A90127" w:rsidRDefault="004553C9" w:rsidP="00A43D85">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4553C9" w:rsidRPr="0066544B"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4553C9" w:rsidRPr="0066544B"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sz w:val="28"/>
          <w:szCs w:val="28"/>
        </w:rPr>
        <w:t xml:space="preserve">и эргономичного </w:t>
      </w:r>
      <w:r w:rsidRPr="0066544B">
        <w:rPr>
          <w:rFonts w:ascii="Times New Roman" w:hAnsi="Times New Roman"/>
          <w:sz w:val="28"/>
          <w:szCs w:val="28"/>
        </w:rPr>
        <w:t xml:space="preserve">характера учебной деятельности и общения; </w:t>
      </w:r>
    </w:p>
    <w:p w:rsidR="004553C9" w:rsidRPr="0066544B"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lastRenderedPageBreak/>
        <w:t xml:space="preserve">формирование познавательного интереса и бережного отношения к природе; </w:t>
      </w:r>
    </w:p>
    <w:p w:rsidR="004553C9" w:rsidRPr="0066544B"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формирование установок на использование здорового питания;</w:t>
      </w:r>
    </w:p>
    <w:p w:rsidR="004553C9" w:rsidRPr="0066544B"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использование оптимальных двигательных режимов для обучающихся</w:t>
      </w:r>
      <w:r>
        <w:rPr>
          <w:rFonts w:ascii="Times New Roman" w:hAnsi="Times New Roman"/>
          <w:sz w:val="28"/>
          <w:szCs w:val="28"/>
        </w:rPr>
        <w:t xml:space="preserve"> с НОДА</w:t>
      </w:r>
      <w:r w:rsidRPr="0066544B">
        <w:rPr>
          <w:rFonts w:ascii="Times New Roman" w:hAnsi="Times New Roman"/>
          <w:sz w:val="28"/>
          <w:szCs w:val="28"/>
        </w:rPr>
        <w:t xml:space="preserve"> с учетом их возрастных, психофизических особенностей, </w:t>
      </w:r>
    </w:p>
    <w:p w:rsidR="004553C9" w:rsidRPr="0066544B"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 xml:space="preserve">развитие потребности в занятиях </w:t>
      </w:r>
      <w:r>
        <w:rPr>
          <w:rFonts w:ascii="Times New Roman" w:hAnsi="Times New Roman"/>
          <w:sz w:val="28"/>
          <w:szCs w:val="28"/>
        </w:rPr>
        <w:t xml:space="preserve">адаптивной </w:t>
      </w:r>
      <w:r w:rsidRPr="0066544B">
        <w:rPr>
          <w:rFonts w:ascii="Times New Roman" w:hAnsi="Times New Roman"/>
          <w:sz w:val="28"/>
          <w:szCs w:val="28"/>
        </w:rPr>
        <w:t xml:space="preserve">физической культурой и спортом; </w:t>
      </w:r>
    </w:p>
    <w:p w:rsidR="004553C9" w:rsidRPr="0066544B"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 xml:space="preserve">соблюдение здоровьесозидающих режимов дня; </w:t>
      </w:r>
    </w:p>
    <w:p w:rsidR="004553C9" w:rsidRPr="0066544B"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формирование негативного отношения к факторам риска здоровью обучающихся</w:t>
      </w:r>
      <w:r>
        <w:rPr>
          <w:rFonts w:ascii="Times New Roman" w:hAnsi="Times New Roman"/>
          <w:sz w:val="28"/>
          <w:szCs w:val="28"/>
        </w:rPr>
        <w:t xml:space="preserve"> с НОДА</w:t>
      </w:r>
      <w:r w:rsidRPr="0066544B">
        <w:rPr>
          <w:rFonts w:ascii="Times New Roman" w:hAnsi="Times New Roman"/>
          <w:sz w:val="28"/>
          <w:szCs w:val="28"/>
        </w:rPr>
        <w:t xml:space="preserve"> (курение, алкоголь, наркотики и другие психоактивные вещества, инфекционные заболевания); </w:t>
      </w:r>
    </w:p>
    <w:p w:rsidR="004553C9" w:rsidRPr="0066544B"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4553C9" w:rsidRPr="0066544B"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sz w:val="28"/>
          <w:szCs w:val="28"/>
        </w:rPr>
        <w:t>ем</w:t>
      </w:r>
      <w:r w:rsidRPr="0066544B">
        <w:rPr>
          <w:rFonts w:ascii="Times New Roman" w:hAnsi="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4553C9" w:rsidRPr="0066544B" w:rsidRDefault="004553C9" w:rsidP="00A43D85">
      <w:pPr>
        <w:tabs>
          <w:tab w:val="num" w:pos="720"/>
          <w:tab w:val="left" w:pos="1080"/>
        </w:tabs>
        <w:autoSpaceDE w:val="0"/>
        <w:autoSpaceDN w:val="0"/>
        <w:adjustRightInd w:val="0"/>
        <w:spacing w:after="0" w:line="360" w:lineRule="auto"/>
        <w:ind w:firstLine="709"/>
        <w:jc w:val="both"/>
        <w:rPr>
          <w:rFonts w:ascii="Times New Roman" w:hAnsi="Times New Roman"/>
          <w:sz w:val="28"/>
          <w:szCs w:val="28"/>
        </w:rPr>
      </w:pPr>
      <w:r w:rsidRPr="0066544B">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4553C9" w:rsidRDefault="004553C9" w:rsidP="00A43D85">
      <w:pPr>
        <w:spacing w:after="0" w:line="360" w:lineRule="auto"/>
        <w:ind w:firstLine="709"/>
        <w:jc w:val="both"/>
        <w:rPr>
          <w:rFonts w:ascii="Times New Roman" w:hAnsi="Times New Roman"/>
          <w:sz w:val="28"/>
          <w:szCs w:val="28"/>
        </w:rPr>
      </w:pPr>
      <w:r w:rsidRPr="0066544B">
        <w:rPr>
          <w:rFonts w:ascii="Times New Roman" w:hAnsi="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sz w:val="28"/>
          <w:szCs w:val="28"/>
        </w:rP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4553C9" w:rsidRPr="00C46628" w:rsidRDefault="004553C9" w:rsidP="00A43D85">
      <w:pPr>
        <w:spacing w:after="0" w:line="360" w:lineRule="auto"/>
        <w:ind w:firstLine="709"/>
        <w:jc w:val="both"/>
        <w:rPr>
          <w:rFonts w:ascii="Times New Roman" w:hAnsi="Times New Roman"/>
          <w:sz w:val="28"/>
          <w:szCs w:val="28"/>
        </w:rPr>
      </w:pPr>
      <w:r w:rsidRPr="00C46628">
        <w:rPr>
          <w:rFonts w:ascii="Times New Roman" w:hAnsi="Times New Roman"/>
          <w:spacing w:val="-1"/>
          <w:sz w:val="28"/>
          <w:szCs w:val="28"/>
        </w:rPr>
        <w:t xml:space="preserve">Лечебно-оздоровительная работа проводится в соответствии с </w:t>
      </w:r>
      <w:r w:rsidRPr="00C46628">
        <w:rPr>
          <w:rFonts w:ascii="Times New Roman" w:hAnsi="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spacing w:val="-1"/>
          <w:sz w:val="28"/>
          <w:szCs w:val="28"/>
        </w:rPr>
        <w:t xml:space="preserve">, определение уровня развития моторной составляющей </w:t>
      </w:r>
      <w:r w:rsidRPr="00C46628">
        <w:rPr>
          <w:rFonts w:ascii="Times New Roman" w:hAnsi="Times New Roman"/>
          <w:sz w:val="28"/>
          <w:szCs w:val="28"/>
        </w:rPr>
        <w:t xml:space="preserve">социальных навыков, планирование занятий по АФК с учетом </w:t>
      </w:r>
      <w:r w:rsidRPr="00C46628">
        <w:rPr>
          <w:rFonts w:ascii="Times New Roman" w:hAnsi="Times New Roman"/>
          <w:spacing w:val="-1"/>
          <w:sz w:val="28"/>
          <w:szCs w:val="28"/>
        </w:rPr>
        <w:t xml:space="preserve">особенностей </w:t>
      </w:r>
      <w:r>
        <w:rPr>
          <w:rFonts w:ascii="Times New Roman" w:hAnsi="Times New Roman"/>
          <w:spacing w:val="-1"/>
          <w:sz w:val="28"/>
          <w:szCs w:val="28"/>
        </w:rPr>
        <w:t>обучающихся с НОДА</w:t>
      </w:r>
      <w:r w:rsidRPr="00C46628">
        <w:rPr>
          <w:rFonts w:ascii="Times New Roman" w:hAnsi="Times New Roman"/>
          <w:spacing w:val="-1"/>
          <w:sz w:val="28"/>
          <w:szCs w:val="28"/>
        </w:rPr>
        <w:t>, лечебную помощь и профилактику.</w:t>
      </w:r>
    </w:p>
    <w:p w:rsidR="004553C9" w:rsidRPr="00C46628" w:rsidRDefault="004553C9" w:rsidP="00A43D85">
      <w:pPr>
        <w:shd w:val="clear" w:color="auto" w:fill="FFFFFF"/>
        <w:spacing w:after="0" w:line="360" w:lineRule="auto"/>
        <w:ind w:firstLine="709"/>
        <w:jc w:val="both"/>
        <w:rPr>
          <w:rFonts w:ascii="Times New Roman" w:hAnsi="Times New Roman"/>
          <w:sz w:val="28"/>
          <w:szCs w:val="28"/>
        </w:rPr>
      </w:pPr>
      <w:r w:rsidRPr="00C46628">
        <w:rPr>
          <w:rFonts w:ascii="Times New Roman" w:hAnsi="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4553C9" w:rsidRPr="00C46628" w:rsidRDefault="004553C9" w:rsidP="00A43D85">
      <w:pPr>
        <w:shd w:val="clear" w:color="auto" w:fill="FFFFFF"/>
        <w:spacing w:after="0" w:line="360" w:lineRule="auto"/>
        <w:ind w:firstLine="709"/>
        <w:jc w:val="both"/>
        <w:rPr>
          <w:rFonts w:ascii="Times New Roman" w:hAnsi="Times New Roman"/>
          <w:sz w:val="28"/>
          <w:szCs w:val="28"/>
        </w:rPr>
      </w:pPr>
      <w:r w:rsidRPr="00C46628">
        <w:rPr>
          <w:rFonts w:ascii="Times New Roman" w:hAnsi="Times New Roman"/>
          <w:spacing w:val="-1"/>
          <w:sz w:val="28"/>
          <w:szCs w:val="28"/>
        </w:rPr>
        <w:lastRenderedPageBreak/>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sz w:val="28"/>
          <w:szCs w:val="28"/>
        </w:rPr>
        <w:t>индивидуального рабочего места и</w:t>
      </w:r>
      <w:r w:rsidRPr="00C46628">
        <w:rPr>
          <w:rFonts w:ascii="Times New Roman" w:hAnsi="Times New Roman"/>
          <w:spacing w:val="-2"/>
          <w:sz w:val="28"/>
          <w:szCs w:val="28"/>
        </w:rPr>
        <w:t>средств передвижения.</w:t>
      </w:r>
    </w:p>
    <w:p w:rsidR="004553C9" w:rsidRPr="00C46628" w:rsidRDefault="004553C9" w:rsidP="00A43D85">
      <w:pPr>
        <w:shd w:val="clear" w:color="auto" w:fill="FFFFFF"/>
        <w:spacing w:after="0" w:line="360" w:lineRule="auto"/>
        <w:ind w:firstLine="709"/>
        <w:jc w:val="both"/>
        <w:rPr>
          <w:rFonts w:ascii="Times New Roman" w:hAnsi="Times New Roman"/>
          <w:sz w:val="28"/>
          <w:szCs w:val="28"/>
        </w:rPr>
      </w:pPr>
      <w:r w:rsidRPr="00C46628">
        <w:rPr>
          <w:rFonts w:ascii="Times New Roman" w:hAnsi="Times New Roman"/>
          <w:sz w:val="28"/>
          <w:szCs w:val="28"/>
        </w:rPr>
        <w:t xml:space="preserve">Дальнейшее совершенствование системы коррекции и </w:t>
      </w:r>
      <w:r w:rsidRPr="00C46628">
        <w:rPr>
          <w:rFonts w:ascii="Times New Roman" w:hAnsi="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sz w:val="28"/>
          <w:szCs w:val="28"/>
        </w:rPr>
        <w:t>обстановку различных помещений</w:t>
      </w:r>
      <w:r>
        <w:rPr>
          <w:rFonts w:ascii="Times New Roman" w:hAnsi="Times New Roman"/>
          <w:sz w:val="28"/>
          <w:szCs w:val="28"/>
        </w:rPr>
        <w:t>,</w:t>
      </w:r>
      <w:r w:rsidRPr="00C46628">
        <w:rPr>
          <w:rFonts w:ascii="Times New Roman" w:hAnsi="Times New Roman"/>
          <w:sz w:val="28"/>
          <w:szCs w:val="28"/>
        </w:rPr>
        <w:t xml:space="preserve"> и те компоненты внешней </w:t>
      </w:r>
      <w:r w:rsidRPr="00C46628">
        <w:rPr>
          <w:rFonts w:ascii="Times New Roman" w:hAnsi="Times New Roman"/>
          <w:spacing w:val="-1"/>
          <w:sz w:val="28"/>
          <w:szCs w:val="28"/>
        </w:rPr>
        <w:t xml:space="preserve">окружающей среды, которые делают ее доступной для </w:t>
      </w:r>
      <w:r>
        <w:rPr>
          <w:rFonts w:ascii="Times New Roman" w:hAnsi="Times New Roman"/>
          <w:spacing w:val="-1"/>
          <w:sz w:val="28"/>
          <w:szCs w:val="28"/>
        </w:rPr>
        <w:t>обучающегося с НОДА</w:t>
      </w:r>
      <w:r w:rsidRPr="00C46628">
        <w:rPr>
          <w:rFonts w:ascii="Times New Roman" w:hAnsi="Times New Roman"/>
          <w:sz w:val="28"/>
          <w:szCs w:val="28"/>
        </w:rPr>
        <w:t>.</w:t>
      </w:r>
    </w:p>
    <w:p w:rsidR="004553C9" w:rsidRPr="00C93C93" w:rsidRDefault="004553C9" w:rsidP="00A43D85">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4553C9" w:rsidRPr="00A43D85" w:rsidRDefault="004553C9" w:rsidP="00A43D85">
      <w:pPr>
        <w:pStyle w:val="3"/>
        <w:jc w:val="center"/>
        <w:rPr>
          <w:rFonts w:ascii="Times New Roman" w:hAnsi="Times New Roman"/>
          <w:i w:val="0"/>
        </w:rPr>
      </w:pPr>
      <w:bookmarkStart w:id="35" w:name="_Toc289117681"/>
      <w:r w:rsidRPr="00A43D85">
        <w:rPr>
          <w:rFonts w:ascii="Times New Roman" w:hAnsi="Times New Roman"/>
          <w:i w:val="0"/>
        </w:rPr>
        <w:t>3.2.5. Программа коррекционной работы</w:t>
      </w:r>
      <w:bookmarkEnd w:id="35"/>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lastRenderedPageBreak/>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4553C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w:t>
      </w:r>
      <w:r w:rsidRPr="009C0639">
        <w:rPr>
          <w:rFonts w:ascii="Times New Roman" w:hAnsi="Times New Roman"/>
          <w:sz w:val="28"/>
          <w:szCs w:val="28"/>
        </w:rPr>
        <w:lastRenderedPageBreak/>
        <w:t>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4553C9" w:rsidRPr="009C0639" w:rsidRDefault="004553C9"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4553C9" w:rsidRPr="00A43D85" w:rsidRDefault="004553C9" w:rsidP="00A43D85">
      <w:pPr>
        <w:pStyle w:val="3"/>
        <w:jc w:val="center"/>
        <w:rPr>
          <w:rFonts w:ascii="Times New Roman" w:hAnsi="Times New Roman"/>
          <w:i w:val="0"/>
        </w:rPr>
      </w:pPr>
      <w:bookmarkStart w:id="36" w:name="_Toc289117682"/>
      <w:r w:rsidRPr="00A43D85">
        <w:rPr>
          <w:rFonts w:ascii="Times New Roman" w:hAnsi="Times New Roman"/>
          <w:i w:val="0"/>
        </w:rPr>
        <w:t>3.2.6. Программа внеурочной деятельности</w:t>
      </w:r>
      <w:bookmarkEnd w:id="36"/>
    </w:p>
    <w:p w:rsidR="004553C9" w:rsidRPr="00734876" w:rsidRDefault="004553C9" w:rsidP="00C1587E">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4553C9" w:rsidRPr="00734876" w:rsidRDefault="004553C9" w:rsidP="00C1587E">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4553C9" w:rsidRPr="00734876" w:rsidRDefault="004553C9" w:rsidP="00C1587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w:t>
      </w:r>
      <w:r w:rsidRPr="00734876">
        <w:rPr>
          <w:sz w:val="28"/>
          <w:szCs w:val="28"/>
        </w:rPr>
        <w:lastRenderedPageBreak/>
        <w:t>внеурочной деятельности, включаются в индивидуальную специальную образовательную программу.</w:t>
      </w:r>
    </w:p>
    <w:p w:rsidR="004553C9" w:rsidRPr="00A43D85" w:rsidRDefault="004553C9" w:rsidP="00A43D85">
      <w:pPr>
        <w:pStyle w:val="2"/>
        <w:jc w:val="center"/>
        <w:rPr>
          <w:rFonts w:ascii="Times New Roman" w:hAnsi="Times New Roman" w:cs="Times New Roman"/>
        </w:rPr>
      </w:pPr>
      <w:bookmarkStart w:id="37" w:name="_Toc289117683"/>
      <w:r w:rsidRPr="00A43D85">
        <w:rPr>
          <w:rFonts w:ascii="Times New Roman" w:hAnsi="Times New Roman" w:cs="Times New Roman"/>
        </w:rPr>
        <w:t>3.3. Организационный раздел</w:t>
      </w:r>
      <w:bookmarkStart w:id="38" w:name="_Toc289117684"/>
      <w:bookmarkEnd w:id="37"/>
    </w:p>
    <w:p w:rsidR="004553C9" w:rsidRPr="00A43D85" w:rsidRDefault="004553C9" w:rsidP="00A43D85">
      <w:pPr>
        <w:pStyle w:val="2"/>
        <w:jc w:val="center"/>
        <w:rPr>
          <w:rFonts w:ascii="Times New Roman" w:hAnsi="Times New Roman" w:cs="Times New Roman"/>
        </w:rPr>
      </w:pPr>
      <w:r w:rsidRPr="00A43D85">
        <w:rPr>
          <w:rFonts w:ascii="Times New Roman" w:hAnsi="Times New Roman" w:cs="Times New Roman"/>
        </w:rPr>
        <w:t>3.3.1. Учебный план</w:t>
      </w:r>
      <w:bookmarkEnd w:id="38"/>
    </w:p>
    <w:p w:rsidR="004553C9" w:rsidRPr="005F59FB" w:rsidRDefault="004553C9" w:rsidP="00C1587E">
      <w:pPr>
        <w:tabs>
          <w:tab w:val="left" w:pos="1260"/>
        </w:tabs>
        <w:autoSpaceDE w:val="0"/>
        <w:autoSpaceDN w:val="0"/>
        <w:adjustRightInd w:val="0"/>
        <w:spacing w:after="0" w:line="360" w:lineRule="auto"/>
        <w:ind w:firstLine="720"/>
        <w:jc w:val="both"/>
        <w:rPr>
          <w:rFonts w:ascii="Times New Roman" w:hAnsi="Times New Roman"/>
          <w:sz w:val="28"/>
          <w:szCs w:val="28"/>
        </w:rPr>
      </w:pPr>
      <w:r w:rsidRPr="005F59FB">
        <w:rPr>
          <w:rFonts w:ascii="Times New Roman" w:hAnsi="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4553C9" w:rsidRPr="005F59FB" w:rsidRDefault="004553C9" w:rsidP="00C1587E">
      <w:pPr>
        <w:tabs>
          <w:tab w:val="left" w:pos="1260"/>
        </w:tabs>
        <w:autoSpaceDE w:val="0"/>
        <w:autoSpaceDN w:val="0"/>
        <w:adjustRightInd w:val="0"/>
        <w:spacing w:after="0" w:line="360" w:lineRule="auto"/>
        <w:ind w:firstLine="720"/>
        <w:jc w:val="both"/>
        <w:rPr>
          <w:rFonts w:ascii="Times New Roman" w:hAnsi="Times New Roman"/>
          <w:sz w:val="28"/>
          <w:szCs w:val="28"/>
        </w:rPr>
      </w:pPr>
      <w:r w:rsidRPr="005F59FB">
        <w:rPr>
          <w:rFonts w:ascii="Times New Roman" w:hAnsi="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4553C9" w:rsidRPr="005F59FB" w:rsidRDefault="004553C9" w:rsidP="00C1587E">
      <w:pPr>
        <w:tabs>
          <w:tab w:val="left" w:pos="1260"/>
        </w:tabs>
        <w:autoSpaceDE w:val="0"/>
        <w:autoSpaceDN w:val="0"/>
        <w:adjustRightInd w:val="0"/>
        <w:spacing w:after="0" w:line="360" w:lineRule="auto"/>
        <w:ind w:firstLine="720"/>
        <w:jc w:val="both"/>
        <w:rPr>
          <w:rFonts w:ascii="Times New Roman" w:hAnsi="Times New Roman"/>
          <w:sz w:val="28"/>
          <w:szCs w:val="28"/>
        </w:rPr>
      </w:pPr>
      <w:r w:rsidRPr="005F59FB">
        <w:rPr>
          <w:rFonts w:ascii="Times New Roman" w:hAnsi="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sz w:val="28"/>
          <w:szCs w:val="28"/>
        </w:rPr>
        <w:footnoteReference w:id="15"/>
      </w:r>
      <w:r w:rsidRPr="005F59FB">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w:t>
      </w:r>
      <w:r w:rsidRPr="005F59FB">
        <w:rPr>
          <w:rFonts w:ascii="Times New Roman" w:hAnsi="Times New Roman"/>
          <w:sz w:val="28"/>
          <w:szCs w:val="28"/>
        </w:rPr>
        <w:lastRenderedPageBreak/>
        <w:t>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личностное развитие обучающегося в соответствии с его индивидуальностью.</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sz w:val="28"/>
          <w:szCs w:val="28"/>
        </w:rPr>
        <w:t> </w:t>
      </w:r>
      <w:r w:rsidRPr="005F59FB">
        <w:rPr>
          <w:rFonts w:ascii="Times New Roman" w:hAnsi="Times New Roman"/>
          <w:sz w:val="28"/>
          <w:szCs w:val="28"/>
        </w:rPr>
        <w:t>т.</w:t>
      </w:r>
      <w:r w:rsidRPr="005F59FB">
        <w:rPr>
          <w:rFonts w:ascii="Times New Roman" w:hAnsi="Times New Roman"/>
          <w:sz w:val="28"/>
          <w:szCs w:val="28"/>
        </w:rPr>
        <w:t> </w:t>
      </w:r>
      <w:r w:rsidRPr="005F59FB">
        <w:rPr>
          <w:rFonts w:ascii="Times New Roman" w:hAnsi="Times New Roman"/>
          <w:sz w:val="28"/>
          <w:szCs w:val="28"/>
        </w:rPr>
        <w:t>д.).</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учебные занятия для факультативного изучения отдельных учебных предметов;</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lastRenderedPageBreak/>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b/>
          <w:sz w:val="28"/>
          <w:szCs w:val="28"/>
        </w:rPr>
        <w:t xml:space="preserve">Коррекционно-развивающая область </w:t>
      </w:r>
      <w:r w:rsidRPr="005F59FB">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b/>
          <w:sz w:val="28"/>
          <w:szCs w:val="28"/>
        </w:rPr>
        <w:t xml:space="preserve">внеурочная деятельность </w:t>
      </w:r>
      <w:r w:rsidRPr="005F59FB">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4553C9" w:rsidRPr="005F59FB" w:rsidRDefault="004553C9" w:rsidP="00A45FF7">
      <w:pPr>
        <w:spacing w:after="0" w:line="360" w:lineRule="auto"/>
        <w:ind w:firstLine="567"/>
        <w:jc w:val="both"/>
        <w:rPr>
          <w:rFonts w:ascii="Times New Roman" w:hAnsi="Times New Roman"/>
          <w:sz w:val="28"/>
          <w:szCs w:val="28"/>
        </w:rPr>
      </w:pPr>
      <w:r w:rsidRPr="005F59FB">
        <w:rPr>
          <w:rFonts w:ascii="Times New Roman" w:hAnsi="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Образовательная организация самостоятельно определяет режим работы (5</w:t>
      </w:r>
      <w:r w:rsidRPr="005F59FB">
        <w:rPr>
          <w:rFonts w:ascii="Times New Roman" w:hAnsi="Times New Roman"/>
          <w:sz w:val="28"/>
          <w:szCs w:val="28"/>
        </w:rPr>
        <w:noBreakHyphen/>
        <w:t>дневная или 6</w:t>
      </w:r>
      <w:r w:rsidRPr="005F59FB">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lastRenderedPageBreak/>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для обучающихся вторых – четвертых классов – не более 5 уроков.</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учебные занятия проводятся по 5-дневной учебной неделе и только в первую смену;</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обучение проводится без балльного оценивания знаний обучающихся и домашних заданий;</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lastRenderedPageBreak/>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4553C9" w:rsidRPr="005F59FB" w:rsidRDefault="004553C9" w:rsidP="00C1587E">
      <w:pPr>
        <w:spacing w:after="0" w:line="360" w:lineRule="auto"/>
        <w:ind w:firstLine="567"/>
        <w:jc w:val="both"/>
        <w:rPr>
          <w:rFonts w:ascii="Times New Roman" w:hAnsi="Times New Roman"/>
          <w:sz w:val="28"/>
          <w:szCs w:val="28"/>
        </w:rPr>
      </w:pPr>
      <w:r w:rsidRPr="005F59FB">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4553C9" w:rsidRPr="005F59FB" w:rsidRDefault="004553C9" w:rsidP="001C2014">
      <w:pPr>
        <w:spacing w:after="0" w:line="360" w:lineRule="auto"/>
        <w:ind w:firstLine="567"/>
        <w:jc w:val="both"/>
        <w:rPr>
          <w:rFonts w:ascii="Times New Roman" w:hAnsi="Times New Roman"/>
          <w:sz w:val="28"/>
          <w:szCs w:val="28"/>
        </w:rPr>
      </w:pPr>
      <w:r w:rsidRPr="005F59FB">
        <w:rPr>
          <w:rFonts w:ascii="Times New Roman" w:hAnsi="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Pr>
          <w:rFonts w:ascii="Times New Roman" w:hAnsi="Times New Roman"/>
          <w:sz w:val="28"/>
          <w:szCs w:val="28"/>
        </w:rPr>
        <w:t>, учителями АФК. Ежедневно занятия физкультурой</w:t>
      </w:r>
      <w:r w:rsidRPr="005F59FB">
        <w:rPr>
          <w:rFonts w:ascii="Times New Roman" w:hAnsi="Times New Roman"/>
          <w:sz w:val="28"/>
          <w:szCs w:val="28"/>
        </w:rPr>
        <w:t xml:space="preserve"> чередуются с общеобразовательными уроками. В расписании дополнительно</w:t>
      </w:r>
      <w:r>
        <w:rPr>
          <w:rFonts w:ascii="Times New Roman" w:hAnsi="Times New Roman"/>
          <w:sz w:val="28"/>
          <w:szCs w:val="28"/>
        </w:rPr>
        <w:t>(помимо 3 обязательных уроков физкультуры в неделю) могут быть</w:t>
      </w:r>
      <w:r w:rsidRPr="005F59FB">
        <w:rPr>
          <w:rFonts w:ascii="Times New Roman" w:hAnsi="Times New Roman"/>
          <w:sz w:val="28"/>
          <w:szCs w:val="28"/>
        </w:rPr>
        <w:t xml:space="preserve"> предусмотрены </w:t>
      </w:r>
      <w:r>
        <w:rPr>
          <w:rFonts w:ascii="Times New Roman" w:hAnsi="Times New Roman"/>
          <w:sz w:val="28"/>
          <w:szCs w:val="28"/>
        </w:rPr>
        <w:t>занятия, обеспечивающиеежедневную организацию</w:t>
      </w:r>
      <w:r w:rsidRPr="005F59FB">
        <w:rPr>
          <w:rFonts w:ascii="Times New Roman" w:hAnsi="Times New Roman"/>
          <w:sz w:val="28"/>
          <w:szCs w:val="28"/>
        </w:rPr>
        <w:t xml:space="preserve"> динамических и/или релаксационных пауз между уроками в зависимости от структуры и степени </w:t>
      </w:r>
      <w:r w:rsidRPr="005F59FB">
        <w:rPr>
          <w:rFonts w:ascii="Times New Roman" w:hAnsi="Times New Roman"/>
          <w:sz w:val="28"/>
          <w:szCs w:val="28"/>
        </w:rPr>
        <w:lastRenderedPageBreak/>
        <w:t>тяжести индивидуального двигательного дефекта</w:t>
      </w:r>
      <w:r>
        <w:rPr>
          <w:rFonts w:ascii="Times New Roman" w:hAnsi="Times New Roman"/>
          <w:sz w:val="28"/>
          <w:szCs w:val="28"/>
        </w:rPr>
        <w:t xml:space="preserve"> за счет часов внеурочной деятельности</w:t>
      </w:r>
      <w:r w:rsidRPr="005F59FB">
        <w:rPr>
          <w:rFonts w:ascii="Times New Roman" w:hAnsi="Times New Roman"/>
          <w:sz w:val="28"/>
          <w:szCs w:val="28"/>
        </w:rPr>
        <w:t>.</w:t>
      </w:r>
    </w:p>
    <w:p w:rsidR="004553C9" w:rsidRPr="003D6B45" w:rsidRDefault="004553C9" w:rsidP="003D6B45">
      <w:pPr>
        <w:spacing w:after="0" w:line="360" w:lineRule="auto"/>
        <w:ind w:firstLine="567"/>
        <w:jc w:val="both"/>
        <w:rPr>
          <w:rFonts w:ascii="Times New Roman" w:hAnsi="Times New Roman"/>
          <w:sz w:val="28"/>
          <w:szCs w:val="28"/>
        </w:rPr>
      </w:pPr>
      <w:r w:rsidRPr="005F59FB">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4553C9" w:rsidRPr="00D816FC" w:rsidTr="00A43D85">
        <w:tc>
          <w:tcPr>
            <w:tcW w:w="10070" w:type="dxa"/>
            <w:gridSpan w:val="8"/>
          </w:tcPr>
          <w:p w:rsidR="004553C9" w:rsidRPr="00D816FC" w:rsidRDefault="004553C9" w:rsidP="00106589">
            <w:pPr>
              <w:jc w:val="center"/>
              <w:rPr>
                <w:rFonts w:ascii="Times New Roman" w:hAnsi="Times New Roman"/>
                <w:b/>
                <w:szCs w:val="28"/>
              </w:rPr>
            </w:pPr>
            <w:r w:rsidRPr="00D816FC">
              <w:rPr>
                <w:rFonts w:ascii="Times New Roman" w:hAnsi="Times New Roman"/>
                <w:b/>
                <w:szCs w:val="28"/>
              </w:rPr>
              <w:lastRenderedPageBreak/>
              <w:t xml:space="preserve">Примерный учебный план </w:t>
            </w:r>
            <w:r w:rsidRPr="00D816FC">
              <w:rPr>
                <w:rFonts w:ascii="Times New Roman" w:hAnsi="Times New Roman"/>
                <w:b/>
                <w:szCs w:val="28"/>
              </w:rPr>
              <w:br/>
              <w:t>АООП начального общего образования обучающихся с НОДА (вариант 6.2.)</w:t>
            </w:r>
            <w:r w:rsidRPr="00D816FC">
              <w:rPr>
                <w:rFonts w:ascii="Times New Roman" w:hAnsi="Times New Roman"/>
                <w:b/>
                <w:szCs w:val="28"/>
              </w:rPr>
              <w:br/>
              <w:t>годовой</w:t>
            </w:r>
          </w:p>
        </w:tc>
      </w:tr>
      <w:tr w:rsidR="004553C9" w:rsidRPr="00D816FC" w:rsidTr="00A43D85">
        <w:tc>
          <w:tcPr>
            <w:tcW w:w="2146" w:type="dxa"/>
            <w:vMerge w:val="restart"/>
          </w:tcPr>
          <w:p w:rsidR="004553C9" w:rsidRPr="00A43D85" w:rsidRDefault="004553C9"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Pr>
          <w:p w:rsidR="004553C9" w:rsidRPr="00A43D85" w:rsidRDefault="004553C9"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Pr>
          <w:p w:rsidR="004553C9" w:rsidRPr="00D816FC" w:rsidRDefault="004553C9" w:rsidP="00106589">
            <w:pPr>
              <w:jc w:val="center"/>
              <w:rPr>
                <w:rFonts w:ascii="Times New Roman" w:hAnsi="Times New Roman"/>
                <w:b/>
                <w:szCs w:val="24"/>
              </w:rPr>
            </w:pPr>
            <w:r w:rsidRPr="00D816FC">
              <w:rPr>
                <w:rFonts w:ascii="Times New Roman" w:hAnsi="Times New Roman"/>
                <w:b/>
                <w:szCs w:val="24"/>
              </w:rPr>
              <w:t>Количество часов в неделю</w:t>
            </w:r>
          </w:p>
        </w:tc>
      </w:tr>
      <w:tr w:rsidR="004553C9" w:rsidRPr="00D816FC" w:rsidTr="00A43D85">
        <w:trPr>
          <w:trHeight w:val="396"/>
        </w:trPr>
        <w:tc>
          <w:tcPr>
            <w:tcW w:w="2146" w:type="dxa"/>
            <w:vMerge/>
            <w:vAlign w:val="center"/>
          </w:tcPr>
          <w:p w:rsidR="004553C9" w:rsidRPr="00D816FC" w:rsidRDefault="004553C9" w:rsidP="00106589">
            <w:pPr>
              <w:rPr>
                <w:rFonts w:ascii="Times New Roman" w:hAnsi="Times New Roman"/>
                <w:b/>
                <w:bCs/>
                <w:szCs w:val="24"/>
              </w:rPr>
            </w:pPr>
          </w:p>
        </w:tc>
        <w:tc>
          <w:tcPr>
            <w:tcW w:w="2519" w:type="dxa"/>
            <w:vMerge/>
            <w:vAlign w:val="center"/>
          </w:tcPr>
          <w:p w:rsidR="004553C9" w:rsidRPr="00D816FC" w:rsidRDefault="004553C9" w:rsidP="00106589">
            <w:pPr>
              <w:rPr>
                <w:rFonts w:ascii="Times New Roman" w:hAnsi="Times New Roman"/>
                <w:b/>
                <w:bCs/>
                <w:szCs w:val="24"/>
              </w:rPr>
            </w:pPr>
          </w:p>
        </w:tc>
        <w:tc>
          <w:tcPr>
            <w:tcW w:w="1010" w:type="dxa"/>
          </w:tcPr>
          <w:p w:rsidR="004553C9" w:rsidRPr="00D816FC" w:rsidRDefault="004553C9" w:rsidP="00106589">
            <w:pPr>
              <w:jc w:val="center"/>
              <w:rPr>
                <w:rFonts w:ascii="Times New Roman" w:hAnsi="Times New Roman"/>
                <w:b/>
                <w:sz w:val="20"/>
                <w:szCs w:val="24"/>
              </w:rPr>
            </w:pPr>
            <w:r w:rsidRPr="00D816FC">
              <w:rPr>
                <w:rFonts w:ascii="Times New Roman" w:hAnsi="Times New Roman"/>
                <w:b/>
                <w:sz w:val="20"/>
                <w:szCs w:val="24"/>
              </w:rPr>
              <w:t>Подгот.</w:t>
            </w:r>
          </w:p>
        </w:tc>
        <w:tc>
          <w:tcPr>
            <w:tcW w:w="850" w:type="dxa"/>
          </w:tcPr>
          <w:p w:rsidR="004553C9" w:rsidRPr="00D816FC" w:rsidRDefault="004553C9" w:rsidP="00106589">
            <w:pPr>
              <w:jc w:val="center"/>
              <w:rPr>
                <w:rFonts w:ascii="Times New Roman" w:hAnsi="Times New Roman"/>
                <w:b/>
                <w:szCs w:val="24"/>
              </w:rPr>
            </w:pPr>
            <w:r w:rsidRPr="00D816FC">
              <w:rPr>
                <w:rFonts w:ascii="Times New Roman" w:hAnsi="Times New Roman"/>
                <w:b/>
                <w:szCs w:val="24"/>
              </w:rPr>
              <w:t>I</w:t>
            </w:r>
          </w:p>
        </w:tc>
        <w:tc>
          <w:tcPr>
            <w:tcW w:w="851" w:type="dxa"/>
          </w:tcPr>
          <w:p w:rsidR="004553C9" w:rsidRPr="00D816FC" w:rsidRDefault="004553C9" w:rsidP="00106589">
            <w:pPr>
              <w:jc w:val="center"/>
              <w:rPr>
                <w:rFonts w:ascii="Times New Roman" w:hAnsi="Times New Roman"/>
                <w:b/>
                <w:szCs w:val="24"/>
              </w:rPr>
            </w:pPr>
            <w:r w:rsidRPr="00D816FC">
              <w:rPr>
                <w:rFonts w:ascii="Times New Roman" w:hAnsi="Times New Roman"/>
                <w:b/>
                <w:szCs w:val="24"/>
              </w:rPr>
              <w:t>II</w:t>
            </w:r>
          </w:p>
        </w:tc>
        <w:tc>
          <w:tcPr>
            <w:tcW w:w="850" w:type="dxa"/>
          </w:tcPr>
          <w:p w:rsidR="004553C9" w:rsidRPr="00D816FC" w:rsidRDefault="004553C9" w:rsidP="00106589">
            <w:pPr>
              <w:jc w:val="center"/>
              <w:rPr>
                <w:rFonts w:ascii="Times New Roman" w:hAnsi="Times New Roman"/>
                <w:b/>
                <w:szCs w:val="24"/>
              </w:rPr>
            </w:pPr>
            <w:r w:rsidRPr="00D816FC">
              <w:rPr>
                <w:rFonts w:ascii="Times New Roman" w:hAnsi="Times New Roman"/>
                <w:b/>
                <w:szCs w:val="24"/>
              </w:rPr>
              <w:t>III</w:t>
            </w:r>
          </w:p>
        </w:tc>
        <w:tc>
          <w:tcPr>
            <w:tcW w:w="851" w:type="dxa"/>
          </w:tcPr>
          <w:p w:rsidR="004553C9" w:rsidRPr="00D816FC" w:rsidRDefault="004553C9" w:rsidP="00106589">
            <w:pPr>
              <w:jc w:val="center"/>
              <w:rPr>
                <w:rFonts w:ascii="Times New Roman" w:hAnsi="Times New Roman"/>
                <w:b/>
                <w:szCs w:val="24"/>
              </w:rPr>
            </w:pPr>
            <w:r w:rsidRPr="00D816FC">
              <w:rPr>
                <w:rFonts w:ascii="Times New Roman" w:hAnsi="Times New Roman"/>
                <w:b/>
                <w:szCs w:val="24"/>
                <w:lang w:val="en-US"/>
              </w:rPr>
              <w:t>IV</w:t>
            </w:r>
          </w:p>
        </w:tc>
        <w:tc>
          <w:tcPr>
            <w:tcW w:w="993" w:type="dxa"/>
          </w:tcPr>
          <w:p w:rsidR="004553C9" w:rsidRPr="00D816FC" w:rsidRDefault="004553C9" w:rsidP="00106589">
            <w:pPr>
              <w:jc w:val="center"/>
              <w:rPr>
                <w:rFonts w:ascii="Times New Roman" w:hAnsi="Times New Roman"/>
                <w:b/>
                <w:szCs w:val="24"/>
                <w:lang w:val="en-US"/>
              </w:rPr>
            </w:pPr>
            <w:r w:rsidRPr="00D816FC">
              <w:rPr>
                <w:rFonts w:ascii="Times New Roman" w:hAnsi="Times New Roman"/>
                <w:b/>
                <w:szCs w:val="24"/>
              </w:rPr>
              <w:t>Всего</w:t>
            </w:r>
          </w:p>
        </w:tc>
      </w:tr>
      <w:tr w:rsidR="004553C9" w:rsidRPr="00D816FC" w:rsidTr="00A43D85">
        <w:trPr>
          <w:trHeight w:val="318"/>
        </w:trPr>
        <w:tc>
          <w:tcPr>
            <w:tcW w:w="10070" w:type="dxa"/>
            <w:gridSpan w:val="8"/>
            <w:vAlign w:val="center"/>
          </w:tcPr>
          <w:p w:rsidR="004553C9" w:rsidRPr="00D816FC" w:rsidRDefault="004553C9" w:rsidP="00106589">
            <w:pPr>
              <w:rPr>
                <w:rFonts w:ascii="Times New Roman" w:hAnsi="Times New Roman"/>
                <w:b/>
                <w:szCs w:val="24"/>
              </w:rPr>
            </w:pPr>
            <w:r w:rsidRPr="00D816FC">
              <w:rPr>
                <w:rFonts w:ascii="Times New Roman" w:hAnsi="Times New Roman"/>
                <w:b/>
                <w:i/>
                <w:szCs w:val="24"/>
              </w:rPr>
              <w:t>Обязательная часть</w:t>
            </w:r>
          </w:p>
        </w:tc>
      </w:tr>
      <w:tr w:rsidR="004553C9" w:rsidRPr="00D816FC" w:rsidTr="00A43D85">
        <w:tc>
          <w:tcPr>
            <w:tcW w:w="2146" w:type="dxa"/>
            <w:vMerge w:val="restart"/>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132</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136</w:t>
            </w:r>
          </w:p>
        </w:tc>
        <w:tc>
          <w:tcPr>
            <w:tcW w:w="993"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4553C9" w:rsidRPr="00D816FC" w:rsidTr="00A43D85">
        <w:tc>
          <w:tcPr>
            <w:tcW w:w="2146" w:type="dxa"/>
            <w:vMerge/>
            <w:vAlign w:val="center"/>
          </w:tcPr>
          <w:p w:rsidR="004553C9" w:rsidRPr="00D816FC" w:rsidRDefault="004553C9" w:rsidP="00106589">
            <w:pPr>
              <w:rPr>
                <w:rFonts w:ascii="Times New Roman" w:hAnsi="Times New Roman"/>
                <w:bCs/>
                <w:szCs w:val="24"/>
              </w:rPr>
            </w:pPr>
          </w:p>
        </w:tc>
        <w:tc>
          <w:tcPr>
            <w:tcW w:w="2519" w:type="dxa"/>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132</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102</w:t>
            </w:r>
          </w:p>
        </w:tc>
        <w:tc>
          <w:tcPr>
            <w:tcW w:w="993"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4553C9" w:rsidRPr="00D816FC" w:rsidTr="00A43D85">
        <w:tc>
          <w:tcPr>
            <w:tcW w:w="2146" w:type="dxa"/>
            <w:vMerge/>
            <w:vAlign w:val="center"/>
          </w:tcPr>
          <w:p w:rsidR="004553C9" w:rsidRPr="00D816FC" w:rsidRDefault="004553C9" w:rsidP="00106589">
            <w:pPr>
              <w:rPr>
                <w:rFonts w:ascii="Times New Roman" w:hAnsi="Times New Roman"/>
                <w:bCs/>
                <w:szCs w:val="24"/>
              </w:rPr>
            </w:pPr>
          </w:p>
        </w:tc>
        <w:tc>
          <w:tcPr>
            <w:tcW w:w="2519" w:type="dxa"/>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Pr>
          <w:p w:rsidR="004553C9" w:rsidRPr="00D816FC" w:rsidRDefault="004553C9" w:rsidP="00106589">
            <w:pPr>
              <w:jc w:val="center"/>
              <w:rPr>
                <w:rFonts w:ascii="Times New Roman" w:hAnsi="Times New Roman"/>
                <w:szCs w:val="24"/>
              </w:rPr>
            </w:pPr>
          </w:p>
        </w:tc>
        <w:tc>
          <w:tcPr>
            <w:tcW w:w="850" w:type="dxa"/>
          </w:tcPr>
          <w:p w:rsidR="004553C9" w:rsidRPr="00A43D85" w:rsidRDefault="004553C9" w:rsidP="00106589">
            <w:pPr>
              <w:pStyle w:val="Heading"/>
              <w:jc w:val="center"/>
              <w:rPr>
                <w:rFonts w:ascii="Times New Roman" w:hAnsi="Times New Roman" w:cs="Times New Roman"/>
                <w:b w:val="0"/>
              </w:rPr>
            </w:pPr>
          </w:p>
        </w:tc>
        <w:tc>
          <w:tcPr>
            <w:tcW w:w="851"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68</w:t>
            </w:r>
          </w:p>
        </w:tc>
        <w:tc>
          <w:tcPr>
            <w:tcW w:w="993"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4553C9" w:rsidRPr="00D816FC" w:rsidTr="00A43D85">
        <w:tc>
          <w:tcPr>
            <w:tcW w:w="2146" w:type="dxa"/>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132</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136</w:t>
            </w:r>
          </w:p>
        </w:tc>
        <w:tc>
          <w:tcPr>
            <w:tcW w:w="993"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4553C9" w:rsidRPr="00D816FC" w:rsidTr="00A43D85">
        <w:tc>
          <w:tcPr>
            <w:tcW w:w="2146" w:type="dxa"/>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33</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68</w:t>
            </w:r>
          </w:p>
        </w:tc>
        <w:tc>
          <w:tcPr>
            <w:tcW w:w="993"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4553C9" w:rsidRPr="00D816FC" w:rsidTr="00A43D85">
        <w:tc>
          <w:tcPr>
            <w:tcW w:w="2146" w:type="dxa"/>
          </w:tcPr>
          <w:p w:rsidR="004553C9" w:rsidRPr="00D816FC" w:rsidRDefault="004553C9" w:rsidP="00106589">
            <w:pPr>
              <w:spacing w:after="0" w:line="240" w:lineRule="auto"/>
              <w:rPr>
                <w:rFonts w:ascii="Times New Roman" w:hAnsi="Times New Roman"/>
                <w:szCs w:val="24"/>
              </w:rPr>
            </w:pPr>
            <w:r w:rsidRPr="00D816FC">
              <w:rPr>
                <w:rFonts w:ascii="Times New Roman" w:hAnsi="Times New Roman"/>
                <w:szCs w:val="24"/>
              </w:rPr>
              <w:t>Основы духовно-нравственной культуры народов России</w:t>
            </w:r>
          </w:p>
        </w:tc>
        <w:tc>
          <w:tcPr>
            <w:tcW w:w="2519" w:type="dxa"/>
          </w:tcPr>
          <w:p w:rsidR="004553C9" w:rsidRPr="00D816FC" w:rsidRDefault="004553C9" w:rsidP="00106589">
            <w:pPr>
              <w:spacing w:after="0" w:line="240" w:lineRule="auto"/>
              <w:rPr>
                <w:rFonts w:ascii="Times New Roman" w:hAnsi="Times New Roman"/>
                <w:szCs w:val="24"/>
              </w:rPr>
            </w:pPr>
            <w:r w:rsidRPr="00D816FC">
              <w:rPr>
                <w:rFonts w:ascii="Times New Roman" w:hAnsi="Times New Roman"/>
                <w:szCs w:val="24"/>
              </w:rPr>
              <w:t>ОРКСЭ</w:t>
            </w:r>
          </w:p>
        </w:tc>
        <w:tc>
          <w:tcPr>
            <w:tcW w:w="1010"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w:t>
            </w:r>
          </w:p>
        </w:tc>
        <w:tc>
          <w:tcPr>
            <w:tcW w:w="850"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w:t>
            </w:r>
          </w:p>
        </w:tc>
        <w:tc>
          <w:tcPr>
            <w:tcW w:w="851"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w:t>
            </w:r>
          </w:p>
        </w:tc>
        <w:tc>
          <w:tcPr>
            <w:tcW w:w="850"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w:t>
            </w:r>
          </w:p>
        </w:tc>
        <w:tc>
          <w:tcPr>
            <w:tcW w:w="851"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34</w:t>
            </w:r>
          </w:p>
        </w:tc>
        <w:tc>
          <w:tcPr>
            <w:tcW w:w="993" w:type="dxa"/>
          </w:tcPr>
          <w:p w:rsidR="004553C9" w:rsidRPr="00D816FC" w:rsidRDefault="004553C9" w:rsidP="001E37BC">
            <w:pPr>
              <w:spacing w:after="0" w:line="240" w:lineRule="auto"/>
              <w:jc w:val="center"/>
              <w:rPr>
                <w:rFonts w:ascii="Times New Roman" w:hAnsi="Times New Roman"/>
                <w:szCs w:val="24"/>
              </w:rPr>
            </w:pPr>
            <w:r w:rsidRPr="00D816FC">
              <w:rPr>
                <w:rFonts w:ascii="Times New Roman" w:hAnsi="Times New Roman"/>
                <w:szCs w:val="24"/>
              </w:rPr>
              <w:t>34</w:t>
            </w:r>
          </w:p>
        </w:tc>
      </w:tr>
      <w:tr w:rsidR="004553C9" w:rsidRPr="00D816FC" w:rsidTr="00A43D85">
        <w:tc>
          <w:tcPr>
            <w:tcW w:w="2146" w:type="dxa"/>
            <w:vMerge w:val="restart"/>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33</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34</w:t>
            </w:r>
          </w:p>
        </w:tc>
        <w:tc>
          <w:tcPr>
            <w:tcW w:w="993"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4553C9" w:rsidRPr="00D816FC" w:rsidTr="00A43D85">
        <w:tc>
          <w:tcPr>
            <w:tcW w:w="2146" w:type="dxa"/>
            <w:vMerge/>
            <w:vAlign w:val="center"/>
          </w:tcPr>
          <w:p w:rsidR="004553C9" w:rsidRPr="00D816FC" w:rsidRDefault="004553C9" w:rsidP="00106589">
            <w:pPr>
              <w:rPr>
                <w:rFonts w:ascii="Times New Roman" w:hAnsi="Times New Roman"/>
                <w:bCs/>
                <w:szCs w:val="24"/>
              </w:rPr>
            </w:pPr>
          </w:p>
        </w:tc>
        <w:tc>
          <w:tcPr>
            <w:tcW w:w="2519" w:type="dxa"/>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33</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34</w:t>
            </w:r>
          </w:p>
        </w:tc>
        <w:tc>
          <w:tcPr>
            <w:tcW w:w="993"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4553C9" w:rsidRPr="00D816FC" w:rsidTr="00A43D85">
        <w:tc>
          <w:tcPr>
            <w:tcW w:w="2146" w:type="dxa"/>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33</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34</w:t>
            </w:r>
          </w:p>
        </w:tc>
        <w:tc>
          <w:tcPr>
            <w:tcW w:w="993"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4553C9" w:rsidRPr="00D816FC" w:rsidTr="00A43D85">
        <w:tc>
          <w:tcPr>
            <w:tcW w:w="2146" w:type="dxa"/>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Pr>
          <w:p w:rsidR="004553C9" w:rsidRPr="00A43D85" w:rsidRDefault="004553C9"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99</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Pr>
          <w:p w:rsidR="004553C9" w:rsidRPr="00D816FC" w:rsidRDefault="004553C9" w:rsidP="00106589">
            <w:pPr>
              <w:spacing w:after="0" w:line="240" w:lineRule="auto"/>
              <w:jc w:val="center"/>
              <w:rPr>
                <w:rFonts w:ascii="Times New Roman" w:hAnsi="Times New Roman"/>
                <w:szCs w:val="24"/>
              </w:rPr>
            </w:pPr>
            <w:r w:rsidRPr="00D816FC">
              <w:rPr>
                <w:rFonts w:ascii="Times New Roman" w:hAnsi="Times New Roman"/>
                <w:szCs w:val="24"/>
              </w:rPr>
              <w:t>102</w:t>
            </w:r>
          </w:p>
        </w:tc>
        <w:tc>
          <w:tcPr>
            <w:tcW w:w="993"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4553C9" w:rsidRPr="00D816FC" w:rsidTr="00A43D85">
        <w:tc>
          <w:tcPr>
            <w:tcW w:w="2146" w:type="dxa"/>
          </w:tcPr>
          <w:p w:rsidR="004553C9" w:rsidRPr="00A43D85" w:rsidRDefault="004553C9" w:rsidP="00106589">
            <w:pPr>
              <w:pStyle w:val="Heading"/>
              <w:rPr>
                <w:rFonts w:ascii="Times New Roman" w:hAnsi="Times New Roman" w:cs="Times New Roman"/>
              </w:rPr>
            </w:pPr>
          </w:p>
        </w:tc>
        <w:tc>
          <w:tcPr>
            <w:tcW w:w="2519" w:type="dxa"/>
          </w:tcPr>
          <w:p w:rsidR="004553C9" w:rsidRPr="00A43D85" w:rsidRDefault="004553C9"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Pr>
          <w:p w:rsidR="004553C9" w:rsidRPr="00D816FC" w:rsidRDefault="004553C9" w:rsidP="00106589">
            <w:pPr>
              <w:jc w:val="center"/>
              <w:rPr>
                <w:rFonts w:ascii="Times New Roman" w:hAnsi="Times New Roman"/>
                <w:b/>
                <w:szCs w:val="24"/>
              </w:rPr>
            </w:pPr>
            <w:r w:rsidRPr="00D816FC">
              <w:rPr>
                <w:rFonts w:ascii="Times New Roman" w:hAnsi="Times New Roman"/>
                <w:b/>
                <w:szCs w:val="24"/>
              </w:rPr>
              <w:t>627</w:t>
            </w:r>
          </w:p>
        </w:tc>
        <w:tc>
          <w:tcPr>
            <w:tcW w:w="850" w:type="dxa"/>
          </w:tcPr>
          <w:p w:rsidR="004553C9" w:rsidRPr="00A43D85" w:rsidRDefault="004553C9" w:rsidP="00106589">
            <w:pPr>
              <w:pStyle w:val="Heading"/>
              <w:jc w:val="center"/>
              <w:rPr>
                <w:rFonts w:ascii="Times New Roman" w:hAnsi="Times New Roman" w:cs="Times New Roman"/>
              </w:rPr>
            </w:pPr>
            <w:r w:rsidRPr="00A43D85">
              <w:rPr>
                <w:rFonts w:ascii="Times New Roman" w:hAnsi="Times New Roman" w:cs="Times New Roman"/>
              </w:rPr>
              <w:t>627</w:t>
            </w:r>
          </w:p>
        </w:tc>
        <w:tc>
          <w:tcPr>
            <w:tcW w:w="851" w:type="dxa"/>
          </w:tcPr>
          <w:p w:rsidR="004553C9" w:rsidRPr="00A43D85" w:rsidRDefault="004553C9"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Pr>
          <w:p w:rsidR="004553C9" w:rsidRPr="00A43D85" w:rsidRDefault="004553C9"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Pr>
          <w:p w:rsidR="004553C9" w:rsidRPr="00D816FC" w:rsidRDefault="004553C9" w:rsidP="00106589">
            <w:pPr>
              <w:spacing w:after="0" w:line="240" w:lineRule="auto"/>
              <w:jc w:val="center"/>
              <w:rPr>
                <w:rFonts w:ascii="Times New Roman" w:hAnsi="Times New Roman"/>
                <w:b/>
                <w:szCs w:val="24"/>
              </w:rPr>
            </w:pPr>
            <w:r w:rsidRPr="00D816FC">
              <w:rPr>
                <w:rFonts w:ascii="Times New Roman" w:hAnsi="Times New Roman"/>
                <w:b/>
                <w:szCs w:val="24"/>
              </w:rPr>
              <w:t>748</w:t>
            </w:r>
          </w:p>
        </w:tc>
        <w:tc>
          <w:tcPr>
            <w:tcW w:w="993" w:type="dxa"/>
          </w:tcPr>
          <w:p w:rsidR="004553C9" w:rsidRPr="00A43D85" w:rsidRDefault="004553C9" w:rsidP="00106589">
            <w:pPr>
              <w:pStyle w:val="Heading"/>
              <w:jc w:val="center"/>
              <w:rPr>
                <w:rFonts w:ascii="Times New Roman" w:hAnsi="Times New Roman" w:cs="Times New Roman"/>
              </w:rPr>
            </w:pPr>
            <w:r w:rsidRPr="00A43D85">
              <w:rPr>
                <w:rFonts w:ascii="Times New Roman" w:hAnsi="Times New Roman" w:cs="Times New Roman"/>
              </w:rPr>
              <w:t>3498</w:t>
            </w:r>
          </w:p>
        </w:tc>
      </w:tr>
      <w:tr w:rsidR="004553C9" w:rsidRPr="00D816FC" w:rsidTr="00A43D85">
        <w:tc>
          <w:tcPr>
            <w:tcW w:w="4665" w:type="dxa"/>
            <w:gridSpan w:val="2"/>
          </w:tcPr>
          <w:p w:rsidR="004553C9" w:rsidRPr="00D816FC" w:rsidRDefault="004553C9" w:rsidP="00106589">
            <w:pPr>
              <w:rPr>
                <w:rFonts w:ascii="Times New Roman" w:hAnsi="Times New Roman"/>
                <w:i/>
                <w:szCs w:val="24"/>
              </w:rPr>
            </w:pPr>
            <w:r w:rsidRPr="00D816FC">
              <w:rPr>
                <w:rFonts w:ascii="Times New Roman" w:hAnsi="Times New Roman"/>
                <w:b/>
                <w:i/>
                <w:szCs w:val="24"/>
              </w:rPr>
              <w:t>Часть учебного плана, формируемая участниками образовательного процесса при 5-дневной неделе</w:t>
            </w:r>
          </w:p>
        </w:tc>
        <w:tc>
          <w:tcPr>
            <w:tcW w:w="101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66</w:t>
            </w:r>
          </w:p>
        </w:tc>
        <w:tc>
          <w:tcPr>
            <w:tcW w:w="851"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Pr>
          <w:p w:rsidR="004553C9" w:rsidRPr="00A43D85" w:rsidRDefault="004553C9"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4553C9" w:rsidRPr="00D816FC" w:rsidTr="00A43D85">
        <w:tc>
          <w:tcPr>
            <w:tcW w:w="4665" w:type="dxa"/>
            <w:gridSpan w:val="2"/>
          </w:tcPr>
          <w:p w:rsidR="004553C9" w:rsidRPr="00D816FC" w:rsidRDefault="004553C9" w:rsidP="00106589">
            <w:pPr>
              <w:rPr>
                <w:rFonts w:ascii="Times New Roman" w:hAnsi="Times New Roman"/>
                <w:szCs w:val="24"/>
              </w:rPr>
            </w:pPr>
            <w:r w:rsidRPr="00D816FC">
              <w:rPr>
                <w:rFonts w:ascii="Times New Roman" w:hAnsi="Times New Roman"/>
                <w:szCs w:val="24"/>
              </w:rPr>
              <w:t>Предельно допустимая аудиторная учебная нагрузка при 5-дневной учебной неделе</w:t>
            </w:r>
          </w:p>
        </w:tc>
        <w:tc>
          <w:tcPr>
            <w:tcW w:w="1010" w:type="dxa"/>
          </w:tcPr>
          <w:p w:rsidR="004553C9" w:rsidRPr="00A43D85" w:rsidRDefault="004553C9"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Pr>
          <w:p w:rsidR="004553C9" w:rsidRPr="00D816FC" w:rsidRDefault="004553C9" w:rsidP="00106589">
            <w:pPr>
              <w:jc w:val="center"/>
              <w:rPr>
                <w:rFonts w:ascii="Times New Roman" w:hAnsi="Times New Roman"/>
                <w:b/>
                <w:szCs w:val="24"/>
              </w:rPr>
            </w:pPr>
            <w:r w:rsidRPr="00D816FC">
              <w:rPr>
                <w:rFonts w:ascii="Times New Roman" w:hAnsi="Times New Roman"/>
                <w:b/>
                <w:szCs w:val="24"/>
              </w:rPr>
              <w:t>693</w:t>
            </w:r>
          </w:p>
        </w:tc>
        <w:tc>
          <w:tcPr>
            <w:tcW w:w="851" w:type="dxa"/>
          </w:tcPr>
          <w:p w:rsidR="004553C9" w:rsidRPr="00A43D85" w:rsidRDefault="004553C9"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Pr>
          <w:p w:rsidR="004553C9" w:rsidRPr="00A43D85" w:rsidRDefault="004553C9"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Pr>
          <w:p w:rsidR="004553C9" w:rsidRPr="00A43D85" w:rsidRDefault="004553C9"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Pr>
          <w:p w:rsidR="004553C9" w:rsidRPr="00A43D85" w:rsidRDefault="004553C9" w:rsidP="00106589">
            <w:pPr>
              <w:pStyle w:val="Heading"/>
              <w:jc w:val="center"/>
              <w:rPr>
                <w:rFonts w:ascii="Times New Roman" w:hAnsi="Times New Roman" w:cs="Times New Roman"/>
              </w:rPr>
            </w:pPr>
            <w:r w:rsidRPr="00A43D85">
              <w:rPr>
                <w:rFonts w:ascii="Times New Roman" w:hAnsi="Times New Roman" w:cs="Times New Roman"/>
              </w:rPr>
              <w:t>3732</w:t>
            </w:r>
          </w:p>
        </w:tc>
      </w:tr>
      <w:tr w:rsidR="004553C9" w:rsidRPr="00D816FC" w:rsidTr="00A43D85">
        <w:tc>
          <w:tcPr>
            <w:tcW w:w="4665" w:type="dxa"/>
            <w:gridSpan w:val="2"/>
          </w:tcPr>
          <w:p w:rsidR="004553C9" w:rsidRPr="00D816FC" w:rsidRDefault="004553C9" w:rsidP="00106589">
            <w:pPr>
              <w:rPr>
                <w:rFonts w:ascii="Times New Roman" w:hAnsi="Times New Roman"/>
                <w:szCs w:val="24"/>
              </w:rPr>
            </w:pPr>
            <w:r w:rsidRPr="00D816FC">
              <w:rPr>
                <w:rFonts w:ascii="Times New Roman" w:hAnsi="Times New Roman"/>
                <w:szCs w:val="24"/>
              </w:rPr>
              <w:t>Внеурочная деятельность</w:t>
            </w:r>
          </w:p>
        </w:tc>
        <w:tc>
          <w:tcPr>
            <w:tcW w:w="101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330</w:t>
            </w:r>
          </w:p>
        </w:tc>
        <w:tc>
          <w:tcPr>
            <w:tcW w:w="85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330</w:t>
            </w:r>
          </w:p>
        </w:tc>
        <w:tc>
          <w:tcPr>
            <w:tcW w:w="851"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340</w:t>
            </w:r>
          </w:p>
        </w:tc>
        <w:tc>
          <w:tcPr>
            <w:tcW w:w="85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340</w:t>
            </w:r>
          </w:p>
        </w:tc>
        <w:tc>
          <w:tcPr>
            <w:tcW w:w="851"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340</w:t>
            </w:r>
          </w:p>
        </w:tc>
        <w:tc>
          <w:tcPr>
            <w:tcW w:w="993"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1680</w:t>
            </w:r>
          </w:p>
        </w:tc>
      </w:tr>
      <w:tr w:rsidR="004553C9" w:rsidRPr="00D816FC" w:rsidTr="00A43D85">
        <w:tc>
          <w:tcPr>
            <w:tcW w:w="4665" w:type="dxa"/>
            <w:gridSpan w:val="2"/>
          </w:tcPr>
          <w:p w:rsidR="004553C9" w:rsidRPr="00D816FC" w:rsidRDefault="004553C9" w:rsidP="00106589">
            <w:pPr>
              <w:rPr>
                <w:rFonts w:ascii="Times New Roman" w:hAnsi="Times New Roman"/>
                <w:szCs w:val="24"/>
              </w:rPr>
            </w:pPr>
            <w:r w:rsidRPr="00D816FC">
              <w:rPr>
                <w:rFonts w:ascii="Times New Roman" w:hAnsi="Times New Roman"/>
                <w:i/>
                <w:szCs w:val="24"/>
              </w:rPr>
              <w:t>коррекционно-развивающая работа:</w:t>
            </w:r>
          </w:p>
        </w:tc>
        <w:tc>
          <w:tcPr>
            <w:tcW w:w="101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170</w:t>
            </w:r>
          </w:p>
        </w:tc>
        <w:tc>
          <w:tcPr>
            <w:tcW w:w="85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170</w:t>
            </w:r>
          </w:p>
        </w:tc>
        <w:tc>
          <w:tcPr>
            <w:tcW w:w="851"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170</w:t>
            </w:r>
          </w:p>
        </w:tc>
        <w:tc>
          <w:tcPr>
            <w:tcW w:w="993"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840</w:t>
            </w:r>
          </w:p>
        </w:tc>
      </w:tr>
      <w:tr w:rsidR="004553C9" w:rsidRPr="00D816FC" w:rsidTr="00A43D85">
        <w:tc>
          <w:tcPr>
            <w:tcW w:w="4665" w:type="dxa"/>
            <w:gridSpan w:val="2"/>
          </w:tcPr>
          <w:p w:rsidR="004553C9" w:rsidRPr="00D816FC" w:rsidRDefault="004553C9" w:rsidP="00106589">
            <w:pPr>
              <w:rPr>
                <w:rFonts w:ascii="Times New Roman" w:hAnsi="Times New Roman"/>
                <w:szCs w:val="24"/>
              </w:rPr>
            </w:pPr>
            <w:r w:rsidRPr="00D816FC">
              <w:rPr>
                <w:rFonts w:ascii="Times New Roman" w:hAnsi="Times New Roman"/>
                <w:szCs w:val="24"/>
              </w:rPr>
              <w:t>индивидуальные и групповые коррекционно-развивающие занятия</w:t>
            </w:r>
          </w:p>
        </w:tc>
        <w:tc>
          <w:tcPr>
            <w:tcW w:w="101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170</w:t>
            </w:r>
          </w:p>
        </w:tc>
        <w:tc>
          <w:tcPr>
            <w:tcW w:w="85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170</w:t>
            </w:r>
          </w:p>
        </w:tc>
        <w:tc>
          <w:tcPr>
            <w:tcW w:w="851"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170</w:t>
            </w:r>
          </w:p>
        </w:tc>
        <w:tc>
          <w:tcPr>
            <w:tcW w:w="993"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840</w:t>
            </w:r>
          </w:p>
        </w:tc>
      </w:tr>
      <w:tr w:rsidR="004553C9" w:rsidRPr="00D816FC" w:rsidTr="00A43D85">
        <w:tc>
          <w:tcPr>
            <w:tcW w:w="4665" w:type="dxa"/>
            <w:gridSpan w:val="2"/>
          </w:tcPr>
          <w:p w:rsidR="004553C9" w:rsidRPr="00D816FC" w:rsidRDefault="004553C9" w:rsidP="00106589">
            <w:pPr>
              <w:rPr>
                <w:rFonts w:ascii="Times New Roman" w:hAnsi="Times New Roman"/>
                <w:szCs w:val="24"/>
              </w:rPr>
            </w:pPr>
            <w:r w:rsidRPr="00D816FC">
              <w:rPr>
                <w:rFonts w:ascii="Times New Roman" w:hAnsi="Times New Roman"/>
                <w:i/>
                <w:szCs w:val="24"/>
              </w:rPr>
              <w:t>другие направления внеурочной деятельности</w:t>
            </w:r>
          </w:p>
        </w:tc>
        <w:tc>
          <w:tcPr>
            <w:tcW w:w="101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170</w:t>
            </w:r>
          </w:p>
        </w:tc>
        <w:tc>
          <w:tcPr>
            <w:tcW w:w="85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170</w:t>
            </w:r>
          </w:p>
        </w:tc>
        <w:tc>
          <w:tcPr>
            <w:tcW w:w="851"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170</w:t>
            </w:r>
          </w:p>
        </w:tc>
        <w:tc>
          <w:tcPr>
            <w:tcW w:w="993"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840</w:t>
            </w:r>
          </w:p>
        </w:tc>
      </w:tr>
      <w:tr w:rsidR="004553C9" w:rsidRPr="00D816FC" w:rsidTr="00A43D85">
        <w:tc>
          <w:tcPr>
            <w:tcW w:w="4665" w:type="dxa"/>
            <w:gridSpan w:val="2"/>
          </w:tcPr>
          <w:p w:rsidR="004553C9" w:rsidRPr="00D816FC" w:rsidRDefault="004553C9" w:rsidP="00106589">
            <w:pPr>
              <w:rPr>
                <w:rFonts w:ascii="Times New Roman" w:hAnsi="Times New Roman"/>
                <w:i/>
                <w:szCs w:val="24"/>
              </w:rPr>
            </w:pPr>
            <w:r w:rsidRPr="00D816FC">
              <w:rPr>
                <w:rFonts w:ascii="Times New Roman" w:hAnsi="Times New Roman"/>
                <w:b/>
                <w:szCs w:val="24"/>
              </w:rPr>
              <w:t>Всего к финансированию</w:t>
            </w:r>
          </w:p>
        </w:tc>
        <w:tc>
          <w:tcPr>
            <w:tcW w:w="101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1023</w:t>
            </w:r>
          </w:p>
        </w:tc>
        <w:tc>
          <w:tcPr>
            <w:tcW w:w="85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1023</w:t>
            </w:r>
          </w:p>
        </w:tc>
        <w:tc>
          <w:tcPr>
            <w:tcW w:w="851"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1122</w:t>
            </w:r>
          </w:p>
        </w:tc>
        <w:tc>
          <w:tcPr>
            <w:tcW w:w="850"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1122</w:t>
            </w:r>
          </w:p>
        </w:tc>
        <w:tc>
          <w:tcPr>
            <w:tcW w:w="851"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1122</w:t>
            </w:r>
          </w:p>
        </w:tc>
        <w:tc>
          <w:tcPr>
            <w:tcW w:w="993" w:type="dxa"/>
          </w:tcPr>
          <w:p w:rsidR="004553C9" w:rsidRPr="00D816FC" w:rsidRDefault="004553C9" w:rsidP="00106589">
            <w:pPr>
              <w:jc w:val="center"/>
              <w:rPr>
                <w:rFonts w:ascii="Times New Roman" w:hAnsi="Times New Roman"/>
                <w:szCs w:val="24"/>
              </w:rPr>
            </w:pPr>
            <w:r w:rsidRPr="00D816FC">
              <w:rPr>
                <w:rFonts w:ascii="Times New Roman" w:hAnsi="Times New Roman"/>
                <w:szCs w:val="24"/>
              </w:rPr>
              <w:t>5412</w:t>
            </w:r>
          </w:p>
        </w:tc>
      </w:tr>
    </w:tbl>
    <w:p w:rsidR="004553C9" w:rsidRPr="00A43D85" w:rsidRDefault="004553C9"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4553C9" w:rsidRPr="00D816FC" w:rsidTr="00A43D85">
        <w:tc>
          <w:tcPr>
            <w:tcW w:w="10070" w:type="dxa"/>
            <w:gridSpan w:val="8"/>
          </w:tcPr>
          <w:p w:rsidR="004553C9" w:rsidRPr="00D816FC" w:rsidRDefault="004553C9" w:rsidP="00CE088B">
            <w:pPr>
              <w:jc w:val="center"/>
              <w:rPr>
                <w:rFonts w:ascii="Times New Roman" w:hAnsi="Times New Roman"/>
                <w:b/>
                <w:szCs w:val="24"/>
              </w:rPr>
            </w:pPr>
            <w:r w:rsidRPr="00D816FC">
              <w:rPr>
                <w:rFonts w:ascii="Times New Roman" w:hAnsi="Times New Roman"/>
                <w:b/>
                <w:szCs w:val="28"/>
              </w:rPr>
              <w:lastRenderedPageBreak/>
              <w:t xml:space="preserve">Примерный учебный план </w:t>
            </w:r>
            <w:r w:rsidRPr="00D816FC">
              <w:rPr>
                <w:rFonts w:ascii="Times New Roman" w:hAnsi="Times New Roman"/>
                <w:b/>
                <w:szCs w:val="28"/>
              </w:rPr>
              <w:br/>
              <w:t>АООП начального общего образования обучающихся с НОДА (вариант 6.2.)</w:t>
            </w:r>
            <w:r w:rsidRPr="00D816FC">
              <w:rPr>
                <w:rFonts w:ascii="Times New Roman" w:hAnsi="Times New Roman"/>
                <w:b/>
                <w:szCs w:val="28"/>
              </w:rPr>
              <w:br/>
              <w:t>недельный</w:t>
            </w:r>
          </w:p>
        </w:tc>
      </w:tr>
      <w:tr w:rsidR="004553C9" w:rsidRPr="00D816FC" w:rsidTr="00A43D85">
        <w:tc>
          <w:tcPr>
            <w:tcW w:w="2146" w:type="dxa"/>
            <w:vMerge w:val="restart"/>
          </w:tcPr>
          <w:p w:rsidR="004553C9" w:rsidRPr="000979EB" w:rsidRDefault="004553C9"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Pr>
          <w:p w:rsidR="004553C9" w:rsidRPr="000979EB" w:rsidRDefault="004553C9"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Pr>
          <w:p w:rsidR="004553C9" w:rsidRPr="00D816FC" w:rsidRDefault="004553C9" w:rsidP="00CE088B">
            <w:pPr>
              <w:jc w:val="center"/>
              <w:rPr>
                <w:rFonts w:ascii="Times New Roman" w:hAnsi="Times New Roman"/>
                <w:b/>
                <w:szCs w:val="24"/>
              </w:rPr>
            </w:pPr>
            <w:r w:rsidRPr="00D816FC">
              <w:rPr>
                <w:rFonts w:ascii="Times New Roman" w:hAnsi="Times New Roman"/>
                <w:b/>
                <w:szCs w:val="24"/>
              </w:rPr>
              <w:t>Количество часов в неделю</w:t>
            </w:r>
          </w:p>
        </w:tc>
      </w:tr>
      <w:tr w:rsidR="004553C9" w:rsidRPr="00D816FC" w:rsidTr="00A43D85">
        <w:tc>
          <w:tcPr>
            <w:tcW w:w="2146" w:type="dxa"/>
            <w:vMerge/>
            <w:vAlign w:val="center"/>
          </w:tcPr>
          <w:p w:rsidR="004553C9" w:rsidRPr="00D816FC" w:rsidRDefault="004553C9" w:rsidP="00CE088B">
            <w:pPr>
              <w:rPr>
                <w:rFonts w:ascii="Times New Roman" w:hAnsi="Times New Roman"/>
                <w:b/>
                <w:bCs/>
                <w:szCs w:val="24"/>
              </w:rPr>
            </w:pPr>
          </w:p>
        </w:tc>
        <w:tc>
          <w:tcPr>
            <w:tcW w:w="2519" w:type="dxa"/>
            <w:vMerge/>
            <w:vAlign w:val="center"/>
          </w:tcPr>
          <w:p w:rsidR="004553C9" w:rsidRPr="00D816FC" w:rsidRDefault="004553C9" w:rsidP="00CE088B">
            <w:pPr>
              <w:rPr>
                <w:rFonts w:ascii="Times New Roman" w:hAnsi="Times New Roman"/>
                <w:b/>
                <w:bCs/>
                <w:szCs w:val="24"/>
              </w:rPr>
            </w:pPr>
          </w:p>
        </w:tc>
        <w:tc>
          <w:tcPr>
            <w:tcW w:w="1010" w:type="dxa"/>
          </w:tcPr>
          <w:p w:rsidR="004553C9" w:rsidRPr="00D816FC" w:rsidRDefault="004553C9" w:rsidP="00CE088B">
            <w:pPr>
              <w:jc w:val="center"/>
              <w:rPr>
                <w:rFonts w:ascii="Times New Roman" w:hAnsi="Times New Roman"/>
                <w:b/>
                <w:sz w:val="20"/>
                <w:szCs w:val="24"/>
              </w:rPr>
            </w:pPr>
            <w:r w:rsidRPr="00D816FC">
              <w:rPr>
                <w:rFonts w:ascii="Times New Roman" w:hAnsi="Times New Roman"/>
                <w:b/>
                <w:sz w:val="20"/>
                <w:szCs w:val="24"/>
              </w:rPr>
              <w:t>Подгот.</w:t>
            </w:r>
          </w:p>
        </w:tc>
        <w:tc>
          <w:tcPr>
            <w:tcW w:w="850" w:type="dxa"/>
          </w:tcPr>
          <w:p w:rsidR="004553C9" w:rsidRPr="00D816FC" w:rsidRDefault="004553C9" w:rsidP="00CE088B">
            <w:pPr>
              <w:jc w:val="center"/>
              <w:rPr>
                <w:rFonts w:ascii="Times New Roman" w:hAnsi="Times New Roman"/>
                <w:b/>
                <w:szCs w:val="24"/>
              </w:rPr>
            </w:pPr>
            <w:r w:rsidRPr="00D816FC">
              <w:rPr>
                <w:rFonts w:ascii="Times New Roman" w:hAnsi="Times New Roman"/>
                <w:b/>
                <w:szCs w:val="24"/>
              </w:rPr>
              <w:t>I</w:t>
            </w:r>
          </w:p>
        </w:tc>
        <w:tc>
          <w:tcPr>
            <w:tcW w:w="851" w:type="dxa"/>
          </w:tcPr>
          <w:p w:rsidR="004553C9" w:rsidRPr="00D816FC" w:rsidRDefault="004553C9" w:rsidP="00CE088B">
            <w:pPr>
              <w:jc w:val="center"/>
              <w:rPr>
                <w:rFonts w:ascii="Times New Roman" w:hAnsi="Times New Roman"/>
                <w:b/>
                <w:szCs w:val="24"/>
              </w:rPr>
            </w:pPr>
            <w:r w:rsidRPr="00D816FC">
              <w:rPr>
                <w:rFonts w:ascii="Times New Roman" w:hAnsi="Times New Roman"/>
                <w:b/>
                <w:szCs w:val="24"/>
              </w:rPr>
              <w:t>II</w:t>
            </w:r>
          </w:p>
        </w:tc>
        <w:tc>
          <w:tcPr>
            <w:tcW w:w="850" w:type="dxa"/>
          </w:tcPr>
          <w:p w:rsidR="004553C9" w:rsidRPr="00D816FC" w:rsidRDefault="004553C9" w:rsidP="00CE088B">
            <w:pPr>
              <w:jc w:val="center"/>
              <w:rPr>
                <w:rFonts w:ascii="Times New Roman" w:hAnsi="Times New Roman"/>
                <w:b/>
                <w:szCs w:val="24"/>
              </w:rPr>
            </w:pPr>
            <w:r w:rsidRPr="00D816FC">
              <w:rPr>
                <w:rFonts w:ascii="Times New Roman" w:hAnsi="Times New Roman"/>
                <w:b/>
                <w:szCs w:val="24"/>
              </w:rPr>
              <w:t>III</w:t>
            </w:r>
          </w:p>
        </w:tc>
        <w:tc>
          <w:tcPr>
            <w:tcW w:w="851" w:type="dxa"/>
          </w:tcPr>
          <w:p w:rsidR="004553C9" w:rsidRPr="00D816FC" w:rsidRDefault="004553C9" w:rsidP="00CE088B">
            <w:pPr>
              <w:jc w:val="center"/>
              <w:rPr>
                <w:rFonts w:ascii="Times New Roman" w:hAnsi="Times New Roman"/>
                <w:b/>
                <w:szCs w:val="24"/>
              </w:rPr>
            </w:pPr>
            <w:r w:rsidRPr="00D816FC">
              <w:rPr>
                <w:rFonts w:ascii="Times New Roman" w:hAnsi="Times New Roman"/>
                <w:b/>
                <w:szCs w:val="24"/>
                <w:lang w:val="en-US"/>
              </w:rPr>
              <w:t>IV</w:t>
            </w:r>
          </w:p>
        </w:tc>
        <w:tc>
          <w:tcPr>
            <w:tcW w:w="993" w:type="dxa"/>
          </w:tcPr>
          <w:p w:rsidR="004553C9" w:rsidRPr="00D816FC" w:rsidRDefault="004553C9" w:rsidP="00CE088B">
            <w:pPr>
              <w:jc w:val="center"/>
              <w:rPr>
                <w:rFonts w:ascii="Times New Roman" w:hAnsi="Times New Roman"/>
                <w:b/>
                <w:szCs w:val="24"/>
                <w:lang w:val="en-US"/>
              </w:rPr>
            </w:pPr>
            <w:r w:rsidRPr="00D816FC">
              <w:rPr>
                <w:rFonts w:ascii="Times New Roman" w:hAnsi="Times New Roman"/>
                <w:b/>
                <w:szCs w:val="24"/>
              </w:rPr>
              <w:t>Всего</w:t>
            </w:r>
          </w:p>
        </w:tc>
      </w:tr>
      <w:tr w:rsidR="004553C9" w:rsidRPr="00D816FC" w:rsidTr="00A43D85">
        <w:tc>
          <w:tcPr>
            <w:tcW w:w="10070" w:type="dxa"/>
            <w:gridSpan w:val="8"/>
            <w:vAlign w:val="center"/>
          </w:tcPr>
          <w:p w:rsidR="004553C9" w:rsidRPr="00D816FC" w:rsidRDefault="004553C9" w:rsidP="00CE088B">
            <w:pPr>
              <w:rPr>
                <w:rFonts w:ascii="Times New Roman" w:hAnsi="Times New Roman"/>
                <w:b/>
                <w:szCs w:val="24"/>
              </w:rPr>
            </w:pPr>
            <w:r w:rsidRPr="00D816FC">
              <w:rPr>
                <w:rFonts w:ascii="Times New Roman" w:hAnsi="Times New Roman"/>
                <w:b/>
                <w:i/>
                <w:szCs w:val="24"/>
              </w:rPr>
              <w:t>Обязательная часть</w:t>
            </w:r>
          </w:p>
        </w:tc>
      </w:tr>
      <w:tr w:rsidR="004553C9" w:rsidRPr="00D816FC" w:rsidTr="00A43D85">
        <w:tc>
          <w:tcPr>
            <w:tcW w:w="2146" w:type="dxa"/>
            <w:vMerge w:val="restart"/>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4</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4</w:t>
            </w:r>
          </w:p>
        </w:tc>
        <w:tc>
          <w:tcPr>
            <w:tcW w:w="993"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4553C9" w:rsidRPr="00D816FC" w:rsidTr="00A43D85">
        <w:tc>
          <w:tcPr>
            <w:tcW w:w="2146" w:type="dxa"/>
            <w:vMerge/>
            <w:vAlign w:val="center"/>
          </w:tcPr>
          <w:p w:rsidR="004553C9" w:rsidRPr="00D816FC" w:rsidRDefault="004553C9" w:rsidP="00CE088B">
            <w:pPr>
              <w:rPr>
                <w:rFonts w:ascii="Times New Roman" w:hAnsi="Times New Roman"/>
                <w:bCs/>
                <w:szCs w:val="24"/>
              </w:rPr>
            </w:pPr>
          </w:p>
        </w:tc>
        <w:tc>
          <w:tcPr>
            <w:tcW w:w="2519" w:type="dxa"/>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4</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3</w:t>
            </w:r>
          </w:p>
        </w:tc>
        <w:tc>
          <w:tcPr>
            <w:tcW w:w="993"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4553C9" w:rsidRPr="00D816FC" w:rsidTr="00A43D85">
        <w:tc>
          <w:tcPr>
            <w:tcW w:w="2146" w:type="dxa"/>
            <w:vMerge/>
            <w:vAlign w:val="center"/>
          </w:tcPr>
          <w:p w:rsidR="004553C9" w:rsidRPr="00D816FC" w:rsidRDefault="004553C9" w:rsidP="00CE088B">
            <w:pPr>
              <w:rPr>
                <w:rFonts w:ascii="Times New Roman" w:hAnsi="Times New Roman"/>
                <w:bCs/>
                <w:szCs w:val="24"/>
              </w:rPr>
            </w:pPr>
          </w:p>
        </w:tc>
        <w:tc>
          <w:tcPr>
            <w:tcW w:w="2519" w:type="dxa"/>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Pr>
          <w:p w:rsidR="004553C9" w:rsidRPr="00D816FC" w:rsidRDefault="004553C9" w:rsidP="00CE088B">
            <w:pPr>
              <w:jc w:val="center"/>
              <w:rPr>
                <w:rFonts w:ascii="Times New Roman" w:hAnsi="Times New Roman"/>
                <w:szCs w:val="24"/>
              </w:rPr>
            </w:pPr>
          </w:p>
        </w:tc>
        <w:tc>
          <w:tcPr>
            <w:tcW w:w="850" w:type="dxa"/>
          </w:tcPr>
          <w:p w:rsidR="004553C9" w:rsidRPr="000979EB" w:rsidRDefault="004553C9" w:rsidP="00CE088B">
            <w:pPr>
              <w:pStyle w:val="Heading"/>
              <w:jc w:val="center"/>
              <w:rPr>
                <w:rFonts w:ascii="Times New Roman" w:hAnsi="Times New Roman" w:cs="Times New Roman"/>
                <w:b w:val="0"/>
              </w:rPr>
            </w:pPr>
          </w:p>
        </w:tc>
        <w:tc>
          <w:tcPr>
            <w:tcW w:w="851"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2</w:t>
            </w:r>
          </w:p>
        </w:tc>
        <w:tc>
          <w:tcPr>
            <w:tcW w:w="993"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4553C9" w:rsidRPr="00D816FC" w:rsidTr="00A43D85">
        <w:tc>
          <w:tcPr>
            <w:tcW w:w="2146" w:type="dxa"/>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4</w:t>
            </w:r>
          </w:p>
        </w:tc>
        <w:tc>
          <w:tcPr>
            <w:tcW w:w="850" w:type="dxa"/>
          </w:tcPr>
          <w:p w:rsidR="004553C9" w:rsidRPr="000979EB" w:rsidRDefault="004553C9"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4</w:t>
            </w:r>
          </w:p>
        </w:tc>
        <w:tc>
          <w:tcPr>
            <w:tcW w:w="993"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4553C9" w:rsidRPr="00D816FC" w:rsidTr="00A43D85">
        <w:tc>
          <w:tcPr>
            <w:tcW w:w="2146" w:type="dxa"/>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1</w:t>
            </w:r>
          </w:p>
        </w:tc>
        <w:tc>
          <w:tcPr>
            <w:tcW w:w="850" w:type="dxa"/>
          </w:tcPr>
          <w:p w:rsidR="004553C9" w:rsidRPr="000979EB" w:rsidRDefault="004553C9"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2</w:t>
            </w:r>
          </w:p>
        </w:tc>
        <w:tc>
          <w:tcPr>
            <w:tcW w:w="993" w:type="dxa"/>
          </w:tcPr>
          <w:p w:rsidR="004553C9" w:rsidRPr="000979EB" w:rsidRDefault="004553C9" w:rsidP="00CE088B">
            <w:pPr>
              <w:pStyle w:val="Heading"/>
              <w:jc w:val="center"/>
              <w:rPr>
                <w:rFonts w:ascii="Times New Roman" w:hAnsi="Times New Roman" w:cs="Times New Roman"/>
                <w:b w:val="0"/>
              </w:rPr>
            </w:pPr>
            <w:r>
              <w:rPr>
                <w:rFonts w:ascii="Times New Roman" w:hAnsi="Times New Roman" w:cs="Times New Roman"/>
                <w:b w:val="0"/>
              </w:rPr>
              <w:t>8</w:t>
            </w:r>
          </w:p>
        </w:tc>
      </w:tr>
      <w:tr w:rsidR="004553C9" w:rsidRPr="00D816FC" w:rsidTr="00A43D85">
        <w:tc>
          <w:tcPr>
            <w:tcW w:w="2146" w:type="dxa"/>
          </w:tcPr>
          <w:p w:rsidR="004553C9" w:rsidRPr="00D816FC" w:rsidRDefault="004553C9" w:rsidP="00CE088B">
            <w:pPr>
              <w:spacing w:after="0" w:line="240" w:lineRule="auto"/>
              <w:rPr>
                <w:rFonts w:ascii="Times New Roman" w:hAnsi="Times New Roman"/>
                <w:szCs w:val="24"/>
              </w:rPr>
            </w:pPr>
            <w:r w:rsidRPr="00D816FC">
              <w:rPr>
                <w:rFonts w:ascii="Times New Roman" w:hAnsi="Times New Roman"/>
                <w:szCs w:val="24"/>
              </w:rPr>
              <w:t>Основы духовно-нравственной культуры народов России</w:t>
            </w:r>
          </w:p>
        </w:tc>
        <w:tc>
          <w:tcPr>
            <w:tcW w:w="2519" w:type="dxa"/>
          </w:tcPr>
          <w:p w:rsidR="004553C9" w:rsidRPr="00D816FC" w:rsidRDefault="004553C9" w:rsidP="00CE088B">
            <w:pPr>
              <w:spacing w:after="0" w:line="240" w:lineRule="auto"/>
              <w:rPr>
                <w:rFonts w:ascii="Times New Roman" w:hAnsi="Times New Roman"/>
                <w:szCs w:val="24"/>
              </w:rPr>
            </w:pPr>
            <w:r w:rsidRPr="00D816FC">
              <w:rPr>
                <w:rFonts w:ascii="Times New Roman" w:hAnsi="Times New Roman"/>
                <w:szCs w:val="24"/>
              </w:rPr>
              <w:t>ОРКСЭ</w:t>
            </w:r>
          </w:p>
        </w:tc>
        <w:tc>
          <w:tcPr>
            <w:tcW w:w="1010"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w:t>
            </w:r>
          </w:p>
        </w:tc>
        <w:tc>
          <w:tcPr>
            <w:tcW w:w="850"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w:t>
            </w:r>
          </w:p>
        </w:tc>
        <w:tc>
          <w:tcPr>
            <w:tcW w:w="851"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w:t>
            </w:r>
          </w:p>
        </w:tc>
        <w:tc>
          <w:tcPr>
            <w:tcW w:w="850"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w:t>
            </w:r>
          </w:p>
        </w:tc>
        <w:tc>
          <w:tcPr>
            <w:tcW w:w="851"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D816FC" w:rsidRDefault="004553C9" w:rsidP="00CE088B">
            <w:pPr>
              <w:spacing w:after="0" w:line="240" w:lineRule="auto"/>
              <w:rPr>
                <w:rFonts w:ascii="Times New Roman" w:hAnsi="Times New Roman"/>
                <w:szCs w:val="24"/>
              </w:rPr>
            </w:pPr>
            <w:r w:rsidRPr="00D816FC">
              <w:rPr>
                <w:rFonts w:ascii="Times New Roman" w:hAnsi="Times New Roman"/>
                <w:szCs w:val="24"/>
              </w:rPr>
              <w:t>1</w:t>
            </w:r>
          </w:p>
        </w:tc>
      </w:tr>
      <w:tr w:rsidR="004553C9" w:rsidRPr="00D816FC" w:rsidTr="00A43D85">
        <w:tc>
          <w:tcPr>
            <w:tcW w:w="2146" w:type="dxa"/>
            <w:vMerge w:val="restart"/>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1</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4553C9" w:rsidRPr="00D816FC" w:rsidTr="00A43D85">
        <w:tc>
          <w:tcPr>
            <w:tcW w:w="2146" w:type="dxa"/>
            <w:vMerge/>
            <w:vAlign w:val="center"/>
          </w:tcPr>
          <w:p w:rsidR="004553C9" w:rsidRPr="00D816FC" w:rsidRDefault="004553C9" w:rsidP="00CE088B">
            <w:pPr>
              <w:rPr>
                <w:rFonts w:ascii="Times New Roman" w:hAnsi="Times New Roman"/>
                <w:bCs/>
                <w:szCs w:val="24"/>
              </w:rPr>
            </w:pPr>
          </w:p>
        </w:tc>
        <w:tc>
          <w:tcPr>
            <w:tcW w:w="2519" w:type="dxa"/>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1</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4553C9" w:rsidRPr="00D816FC" w:rsidTr="00A43D85">
        <w:tc>
          <w:tcPr>
            <w:tcW w:w="2146" w:type="dxa"/>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1</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0979EB" w:rsidRDefault="004553C9" w:rsidP="00CE088B">
            <w:pPr>
              <w:pStyle w:val="Heading"/>
              <w:jc w:val="center"/>
              <w:rPr>
                <w:rFonts w:ascii="Times New Roman" w:hAnsi="Times New Roman" w:cs="Times New Roman"/>
                <w:b w:val="0"/>
              </w:rPr>
            </w:pPr>
            <w:r>
              <w:rPr>
                <w:rFonts w:ascii="Times New Roman" w:hAnsi="Times New Roman" w:cs="Times New Roman"/>
                <w:b w:val="0"/>
              </w:rPr>
              <w:t>5</w:t>
            </w:r>
          </w:p>
        </w:tc>
      </w:tr>
      <w:tr w:rsidR="004553C9" w:rsidRPr="00D816FC" w:rsidTr="00A43D85">
        <w:tc>
          <w:tcPr>
            <w:tcW w:w="2146" w:type="dxa"/>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Pr>
          <w:p w:rsidR="004553C9" w:rsidRPr="000979EB" w:rsidRDefault="004553C9"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3</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Pr>
          <w:p w:rsidR="004553C9" w:rsidRPr="00D816FC" w:rsidRDefault="004553C9" w:rsidP="00CE088B">
            <w:pPr>
              <w:spacing w:after="0" w:line="240" w:lineRule="auto"/>
              <w:jc w:val="center"/>
              <w:rPr>
                <w:rFonts w:ascii="Times New Roman" w:hAnsi="Times New Roman"/>
                <w:szCs w:val="24"/>
              </w:rPr>
            </w:pPr>
            <w:r w:rsidRPr="00D816FC">
              <w:rPr>
                <w:rFonts w:ascii="Times New Roman" w:hAnsi="Times New Roman"/>
                <w:szCs w:val="24"/>
              </w:rPr>
              <w:t>3</w:t>
            </w:r>
          </w:p>
        </w:tc>
        <w:tc>
          <w:tcPr>
            <w:tcW w:w="993"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4553C9" w:rsidRPr="00D816FC" w:rsidTr="00A43D85">
        <w:tc>
          <w:tcPr>
            <w:tcW w:w="2146" w:type="dxa"/>
          </w:tcPr>
          <w:p w:rsidR="004553C9" w:rsidRPr="000979EB" w:rsidRDefault="004553C9" w:rsidP="00CE088B">
            <w:pPr>
              <w:pStyle w:val="Heading"/>
              <w:rPr>
                <w:rFonts w:ascii="Times New Roman" w:hAnsi="Times New Roman" w:cs="Times New Roman"/>
              </w:rPr>
            </w:pPr>
          </w:p>
        </w:tc>
        <w:tc>
          <w:tcPr>
            <w:tcW w:w="2519" w:type="dxa"/>
          </w:tcPr>
          <w:p w:rsidR="004553C9" w:rsidRPr="000979EB" w:rsidRDefault="004553C9"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Pr>
          <w:p w:rsidR="004553C9" w:rsidRPr="00D816FC" w:rsidRDefault="004553C9" w:rsidP="00CE088B">
            <w:pPr>
              <w:jc w:val="center"/>
              <w:rPr>
                <w:rFonts w:ascii="Times New Roman" w:hAnsi="Times New Roman"/>
                <w:b/>
                <w:szCs w:val="24"/>
              </w:rPr>
            </w:pPr>
            <w:r w:rsidRPr="00D816FC">
              <w:rPr>
                <w:rFonts w:ascii="Times New Roman" w:hAnsi="Times New Roman"/>
                <w:b/>
                <w:szCs w:val="24"/>
              </w:rPr>
              <w:t>19</w:t>
            </w:r>
          </w:p>
        </w:tc>
        <w:tc>
          <w:tcPr>
            <w:tcW w:w="850" w:type="dxa"/>
          </w:tcPr>
          <w:p w:rsidR="004553C9" w:rsidRPr="000979EB" w:rsidRDefault="004553C9" w:rsidP="00CE088B">
            <w:pPr>
              <w:pStyle w:val="Heading"/>
              <w:jc w:val="center"/>
              <w:rPr>
                <w:rFonts w:ascii="Times New Roman" w:hAnsi="Times New Roman" w:cs="Times New Roman"/>
              </w:rPr>
            </w:pPr>
            <w:r>
              <w:rPr>
                <w:rFonts w:ascii="Times New Roman" w:hAnsi="Times New Roman" w:cs="Times New Roman"/>
              </w:rPr>
              <w:t>19</w:t>
            </w:r>
          </w:p>
        </w:tc>
        <w:tc>
          <w:tcPr>
            <w:tcW w:w="851" w:type="dxa"/>
          </w:tcPr>
          <w:p w:rsidR="004553C9" w:rsidRPr="000979EB" w:rsidRDefault="004553C9"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Pr>
          <w:p w:rsidR="004553C9" w:rsidRPr="000979EB" w:rsidRDefault="004553C9"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Pr>
          <w:p w:rsidR="004553C9" w:rsidRPr="00D816FC" w:rsidRDefault="004553C9" w:rsidP="00CE088B">
            <w:pPr>
              <w:spacing w:after="0" w:line="240" w:lineRule="auto"/>
              <w:jc w:val="center"/>
              <w:rPr>
                <w:rFonts w:ascii="Times New Roman" w:hAnsi="Times New Roman"/>
                <w:b/>
                <w:szCs w:val="24"/>
              </w:rPr>
            </w:pPr>
            <w:r w:rsidRPr="00D816FC">
              <w:rPr>
                <w:rFonts w:ascii="Times New Roman" w:hAnsi="Times New Roman"/>
                <w:b/>
                <w:szCs w:val="24"/>
              </w:rPr>
              <w:t>22</w:t>
            </w:r>
          </w:p>
        </w:tc>
        <w:tc>
          <w:tcPr>
            <w:tcW w:w="993" w:type="dxa"/>
          </w:tcPr>
          <w:p w:rsidR="004553C9" w:rsidRPr="000979EB" w:rsidRDefault="004553C9"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4553C9" w:rsidRPr="00D816FC" w:rsidTr="00A43D85">
        <w:tc>
          <w:tcPr>
            <w:tcW w:w="4665" w:type="dxa"/>
            <w:gridSpan w:val="2"/>
          </w:tcPr>
          <w:p w:rsidR="004553C9" w:rsidRPr="00D816FC" w:rsidRDefault="004553C9" w:rsidP="00CE088B">
            <w:pPr>
              <w:rPr>
                <w:rFonts w:ascii="Times New Roman" w:hAnsi="Times New Roman"/>
                <w:szCs w:val="24"/>
              </w:rPr>
            </w:pPr>
            <w:r w:rsidRPr="00D816FC">
              <w:rPr>
                <w:rFonts w:ascii="Times New Roman" w:hAnsi="Times New Roman"/>
                <w:b/>
                <w:i/>
                <w:szCs w:val="24"/>
              </w:rPr>
              <w:t>Часть учебного плана, формируемая участниками образовательного процесса при 5-дневной неделе</w:t>
            </w:r>
          </w:p>
        </w:tc>
        <w:tc>
          <w:tcPr>
            <w:tcW w:w="1010" w:type="dxa"/>
          </w:tcPr>
          <w:p w:rsidR="004553C9" w:rsidRPr="000979EB" w:rsidRDefault="004553C9"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2</w:t>
            </w:r>
          </w:p>
        </w:tc>
        <w:tc>
          <w:tcPr>
            <w:tcW w:w="851"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Pr>
          <w:p w:rsidR="004553C9" w:rsidRPr="000979EB" w:rsidRDefault="004553C9"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Pr>
          <w:p w:rsidR="004553C9" w:rsidRPr="000979EB" w:rsidRDefault="004553C9" w:rsidP="00CE088B">
            <w:pPr>
              <w:pStyle w:val="Heading"/>
              <w:jc w:val="center"/>
              <w:rPr>
                <w:rFonts w:ascii="Times New Roman" w:hAnsi="Times New Roman" w:cs="Times New Roman"/>
                <w:b w:val="0"/>
              </w:rPr>
            </w:pPr>
            <w:r>
              <w:rPr>
                <w:rFonts w:ascii="Times New Roman" w:hAnsi="Times New Roman" w:cs="Times New Roman"/>
                <w:b w:val="0"/>
              </w:rPr>
              <w:t>7</w:t>
            </w:r>
          </w:p>
        </w:tc>
      </w:tr>
      <w:tr w:rsidR="004553C9" w:rsidRPr="00D816FC" w:rsidTr="00A43D85">
        <w:tc>
          <w:tcPr>
            <w:tcW w:w="4665" w:type="dxa"/>
            <w:gridSpan w:val="2"/>
          </w:tcPr>
          <w:p w:rsidR="004553C9" w:rsidRPr="00D816FC" w:rsidRDefault="004553C9" w:rsidP="00CE088B">
            <w:pPr>
              <w:rPr>
                <w:rFonts w:ascii="Times New Roman" w:hAnsi="Times New Roman"/>
                <w:szCs w:val="24"/>
              </w:rPr>
            </w:pPr>
            <w:r w:rsidRPr="00D816FC">
              <w:rPr>
                <w:rFonts w:ascii="Times New Roman" w:hAnsi="Times New Roman"/>
                <w:szCs w:val="24"/>
              </w:rPr>
              <w:t>Предельно допустимая аудиторная учебная нагрузка при 5-дневной учебной неделе</w:t>
            </w:r>
          </w:p>
        </w:tc>
        <w:tc>
          <w:tcPr>
            <w:tcW w:w="1010" w:type="dxa"/>
          </w:tcPr>
          <w:p w:rsidR="004553C9" w:rsidRPr="000979EB" w:rsidRDefault="004553C9"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Pr>
          <w:p w:rsidR="004553C9" w:rsidRPr="00D816FC" w:rsidRDefault="004553C9" w:rsidP="00CE088B">
            <w:pPr>
              <w:jc w:val="center"/>
              <w:rPr>
                <w:rFonts w:ascii="Times New Roman" w:hAnsi="Times New Roman"/>
                <w:b/>
                <w:szCs w:val="24"/>
              </w:rPr>
            </w:pPr>
            <w:r w:rsidRPr="00D816FC">
              <w:rPr>
                <w:rFonts w:ascii="Times New Roman" w:hAnsi="Times New Roman"/>
                <w:b/>
                <w:szCs w:val="24"/>
              </w:rPr>
              <w:t>21</w:t>
            </w:r>
          </w:p>
        </w:tc>
        <w:tc>
          <w:tcPr>
            <w:tcW w:w="851" w:type="dxa"/>
          </w:tcPr>
          <w:p w:rsidR="004553C9" w:rsidRPr="000979EB" w:rsidRDefault="004553C9"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Pr>
          <w:p w:rsidR="004553C9" w:rsidRPr="000979EB" w:rsidRDefault="004553C9"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Pr>
          <w:p w:rsidR="004553C9" w:rsidRPr="000979EB" w:rsidRDefault="004553C9"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Pr>
          <w:p w:rsidR="004553C9" w:rsidRPr="000979EB" w:rsidRDefault="004553C9" w:rsidP="00CE088B">
            <w:pPr>
              <w:pStyle w:val="Heading"/>
              <w:jc w:val="center"/>
              <w:rPr>
                <w:rFonts w:ascii="Times New Roman" w:hAnsi="Times New Roman" w:cs="Times New Roman"/>
              </w:rPr>
            </w:pPr>
            <w:r w:rsidRPr="000979EB">
              <w:rPr>
                <w:rFonts w:ascii="Times New Roman" w:hAnsi="Times New Roman" w:cs="Times New Roman"/>
              </w:rPr>
              <w:t>111</w:t>
            </w:r>
          </w:p>
        </w:tc>
      </w:tr>
      <w:tr w:rsidR="004553C9" w:rsidRPr="00D816FC" w:rsidTr="00A43D85">
        <w:tc>
          <w:tcPr>
            <w:tcW w:w="4665" w:type="dxa"/>
            <w:gridSpan w:val="2"/>
          </w:tcPr>
          <w:p w:rsidR="004553C9" w:rsidRPr="00D816FC" w:rsidRDefault="004553C9" w:rsidP="00CE088B">
            <w:pPr>
              <w:rPr>
                <w:rFonts w:ascii="Times New Roman" w:hAnsi="Times New Roman"/>
                <w:szCs w:val="24"/>
              </w:rPr>
            </w:pPr>
            <w:r w:rsidRPr="00D816FC">
              <w:rPr>
                <w:rFonts w:ascii="Times New Roman" w:hAnsi="Times New Roman"/>
                <w:szCs w:val="24"/>
              </w:rPr>
              <w:t>Внеурочная деятельность</w:t>
            </w:r>
          </w:p>
        </w:tc>
        <w:tc>
          <w:tcPr>
            <w:tcW w:w="101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10</w:t>
            </w:r>
          </w:p>
        </w:tc>
        <w:tc>
          <w:tcPr>
            <w:tcW w:w="85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10</w:t>
            </w:r>
          </w:p>
        </w:tc>
        <w:tc>
          <w:tcPr>
            <w:tcW w:w="851"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10</w:t>
            </w:r>
          </w:p>
        </w:tc>
        <w:tc>
          <w:tcPr>
            <w:tcW w:w="85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10</w:t>
            </w:r>
          </w:p>
        </w:tc>
        <w:tc>
          <w:tcPr>
            <w:tcW w:w="851"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10</w:t>
            </w:r>
          </w:p>
        </w:tc>
        <w:tc>
          <w:tcPr>
            <w:tcW w:w="993"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50</w:t>
            </w:r>
          </w:p>
        </w:tc>
      </w:tr>
      <w:tr w:rsidR="004553C9" w:rsidRPr="00D816FC" w:rsidTr="00A43D85">
        <w:tc>
          <w:tcPr>
            <w:tcW w:w="4665" w:type="dxa"/>
            <w:gridSpan w:val="2"/>
          </w:tcPr>
          <w:p w:rsidR="004553C9" w:rsidRPr="00D816FC" w:rsidRDefault="004553C9" w:rsidP="00CE088B">
            <w:pPr>
              <w:rPr>
                <w:rFonts w:ascii="Times New Roman" w:hAnsi="Times New Roman"/>
                <w:szCs w:val="24"/>
              </w:rPr>
            </w:pPr>
            <w:r w:rsidRPr="00D816FC">
              <w:rPr>
                <w:rFonts w:ascii="Times New Roman" w:hAnsi="Times New Roman"/>
                <w:i/>
                <w:szCs w:val="24"/>
              </w:rPr>
              <w:t>коррекционно-развивающая работа:</w:t>
            </w:r>
          </w:p>
        </w:tc>
        <w:tc>
          <w:tcPr>
            <w:tcW w:w="101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993"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25</w:t>
            </w:r>
          </w:p>
        </w:tc>
      </w:tr>
      <w:tr w:rsidR="004553C9" w:rsidRPr="00D816FC" w:rsidTr="00A43D85">
        <w:tc>
          <w:tcPr>
            <w:tcW w:w="4665" w:type="dxa"/>
            <w:gridSpan w:val="2"/>
          </w:tcPr>
          <w:p w:rsidR="004553C9" w:rsidRPr="00D816FC" w:rsidRDefault="004553C9" w:rsidP="00CE088B">
            <w:pPr>
              <w:rPr>
                <w:rFonts w:ascii="Times New Roman" w:hAnsi="Times New Roman"/>
                <w:szCs w:val="24"/>
              </w:rPr>
            </w:pPr>
            <w:r w:rsidRPr="00D816FC">
              <w:rPr>
                <w:rFonts w:ascii="Times New Roman" w:hAnsi="Times New Roman"/>
                <w:szCs w:val="24"/>
              </w:rPr>
              <w:t>индивидуальные и групповые коррекционно-развивающие занятия</w:t>
            </w:r>
          </w:p>
        </w:tc>
        <w:tc>
          <w:tcPr>
            <w:tcW w:w="101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993"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25</w:t>
            </w:r>
          </w:p>
        </w:tc>
      </w:tr>
      <w:tr w:rsidR="004553C9" w:rsidRPr="00D816FC" w:rsidTr="00A43D85">
        <w:tc>
          <w:tcPr>
            <w:tcW w:w="4665" w:type="dxa"/>
            <w:gridSpan w:val="2"/>
          </w:tcPr>
          <w:p w:rsidR="004553C9" w:rsidRPr="00D816FC" w:rsidRDefault="004553C9" w:rsidP="00CE088B">
            <w:pPr>
              <w:rPr>
                <w:rFonts w:ascii="Times New Roman" w:hAnsi="Times New Roman"/>
                <w:szCs w:val="24"/>
              </w:rPr>
            </w:pPr>
            <w:r w:rsidRPr="00D816FC">
              <w:rPr>
                <w:rFonts w:ascii="Times New Roman" w:hAnsi="Times New Roman"/>
                <w:i/>
                <w:szCs w:val="24"/>
              </w:rPr>
              <w:t>другие направления внеурочной деятельности</w:t>
            </w:r>
          </w:p>
        </w:tc>
        <w:tc>
          <w:tcPr>
            <w:tcW w:w="101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5</w:t>
            </w:r>
          </w:p>
        </w:tc>
        <w:tc>
          <w:tcPr>
            <w:tcW w:w="993"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25</w:t>
            </w:r>
          </w:p>
        </w:tc>
      </w:tr>
      <w:tr w:rsidR="004553C9" w:rsidRPr="00D816FC" w:rsidTr="00A43D85">
        <w:tc>
          <w:tcPr>
            <w:tcW w:w="4665" w:type="dxa"/>
            <w:gridSpan w:val="2"/>
          </w:tcPr>
          <w:p w:rsidR="004553C9" w:rsidRPr="00D816FC" w:rsidRDefault="004553C9" w:rsidP="00CE088B">
            <w:pPr>
              <w:rPr>
                <w:rFonts w:ascii="Times New Roman" w:hAnsi="Times New Roman"/>
                <w:i/>
                <w:szCs w:val="24"/>
              </w:rPr>
            </w:pPr>
            <w:r w:rsidRPr="00D816FC">
              <w:rPr>
                <w:rFonts w:ascii="Times New Roman" w:hAnsi="Times New Roman"/>
                <w:b/>
                <w:szCs w:val="24"/>
              </w:rPr>
              <w:t>Всего к финансированию</w:t>
            </w:r>
          </w:p>
        </w:tc>
        <w:tc>
          <w:tcPr>
            <w:tcW w:w="101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31</w:t>
            </w:r>
          </w:p>
        </w:tc>
        <w:tc>
          <w:tcPr>
            <w:tcW w:w="85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31</w:t>
            </w:r>
          </w:p>
        </w:tc>
        <w:tc>
          <w:tcPr>
            <w:tcW w:w="851"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33</w:t>
            </w:r>
          </w:p>
        </w:tc>
        <w:tc>
          <w:tcPr>
            <w:tcW w:w="850"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33</w:t>
            </w:r>
          </w:p>
        </w:tc>
        <w:tc>
          <w:tcPr>
            <w:tcW w:w="851"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33</w:t>
            </w:r>
          </w:p>
        </w:tc>
        <w:tc>
          <w:tcPr>
            <w:tcW w:w="993" w:type="dxa"/>
          </w:tcPr>
          <w:p w:rsidR="004553C9" w:rsidRPr="00D816FC" w:rsidRDefault="004553C9" w:rsidP="00CE088B">
            <w:pPr>
              <w:jc w:val="center"/>
              <w:rPr>
                <w:rFonts w:ascii="Times New Roman" w:hAnsi="Times New Roman"/>
                <w:szCs w:val="24"/>
              </w:rPr>
            </w:pPr>
            <w:r w:rsidRPr="00D816FC">
              <w:rPr>
                <w:rFonts w:ascii="Times New Roman" w:hAnsi="Times New Roman"/>
                <w:szCs w:val="24"/>
              </w:rPr>
              <w:t>161</w:t>
            </w:r>
          </w:p>
        </w:tc>
      </w:tr>
    </w:tbl>
    <w:p w:rsidR="004553C9" w:rsidRPr="00F95E6D" w:rsidRDefault="004553C9"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С подготовительного по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4553C9" w:rsidRPr="00F95E6D" w:rsidRDefault="004553C9"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 и первом  классе возможно введениедополнительного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 Во 2-4 классах на изучение данного предмета предполагается 4 часа в неделю.</w:t>
      </w:r>
    </w:p>
    <w:p w:rsidR="004553C9" w:rsidRPr="00F95E6D" w:rsidRDefault="004553C9"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4553C9" w:rsidRPr="00F95E6D" w:rsidRDefault="004553C9"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4553C9" w:rsidRPr="00F95E6D" w:rsidRDefault="004553C9"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w:t>
      </w:r>
      <w:r w:rsidRPr="00F95E6D">
        <w:rPr>
          <w:rFonts w:ascii="Times New Roman" w:hAnsi="Times New Roman"/>
          <w:sz w:val="28"/>
          <w:szCs w:val="28"/>
        </w:rPr>
        <w:lastRenderedPageBreak/>
        <w:t>обучающихся нескольких общеобразовательных организаций в рамках сетевого взаимодействия.</w:t>
      </w:r>
    </w:p>
    <w:p w:rsidR="004553C9" w:rsidRPr="00FA1C68" w:rsidRDefault="004553C9"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p w:rsidR="004553C9" w:rsidRDefault="004553C9" w:rsidP="00A43D85">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4553C9" w:rsidRPr="00D816FC">
        <w:tc>
          <w:tcPr>
            <w:tcW w:w="10070" w:type="dxa"/>
            <w:gridSpan w:val="8"/>
          </w:tcPr>
          <w:p w:rsidR="004553C9" w:rsidRPr="00D816FC" w:rsidRDefault="004553C9" w:rsidP="00A43D85">
            <w:pPr>
              <w:jc w:val="center"/>
              <w:rPr>
                <w:rFonts w:ascii="Times New Roman" w:hAnsi="Times New Roman"/>
                <w:b/>
                <w:szCs w:val="24"/>
              </w:rPr>
            </w:pPr>
            <w:r w:rsidRPr="00D816FC">
              <w:rPr>
                <w:rFonts w:ascii="Times New Roman" w:hAnsi="Times New Roman"/>
                <w:b/>
                <w:szCs w:val="28"/>
              </w:rPr>
              <w:lastRenderedPageBreak/>
              <w:t xml:space="preserve">Примерный учебный план </w:t>
            </w:r>
            <w:r w:rsidRPr="00D816FC">
              <w:rPr>
                <w:rFonts w:ascii="Times New Roman" w:hAnsi="Times New Roman"/>
                <w:b/>
                <w:szCs w:val="28"/>
              </w:rPr>
              <w:br/>
              <w:t>АООП начального общего образования обучающихся с НОДА с ЗПР (вариант 6.2)годовой</w:t>
            </w:r>
          </w:p>
        </w:tc>
      </w:tr>
      <w:tr w:rsidR="004553C9" w:rsidRPr="00D816FC">
        <w:tc>
          <w:tcPr>
            <w:tcW w:w="2146" w:type="dxa"/>
            <w:vMerge w:val="restart"/>
          </w:tcPr>
          <w:p w:rsidR="004553C9" w:rsidRPr="00FA1C68" w:rsidRDefault="004553C9"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Pr>
          <w:p w:rsidR="004553C9" w:rsidRPr="00FA1C68" w:rsidRDefault="004553C9"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Pr>
          <w:p w:rsidR="004553C9" w:rsidRPr="00D816FC" w:rsidRDefault="004553C9" w:rsidP="00A43D85">
            <w:pPr>
              <w:jc w:val="center"/>
              <w:rPr>
                <w:rFonts w:ascii="Times New Roman" w:hAnsi="Times New Roman"/>
                <w:b/>
                <w:szCs w:val="24"/>
              </w:rPr>
            </w:pPr>
            <w:r w:rsidRPr="00D816FC">
              <w:rPr>
                <w:rFonts w:ascii="Times New Roman" w:hAnsi="Times New Roman"/>
                <w:b/>
                <w:szCs w:val="24"/>
              </w:rPr>
              <w:t>Количество часов в неделю</w:t>
            </w:r>
          </w:p>
        </w:tc>
      </w:tr>
      <w:tr w:rsidR="004553C9" w:rsidRPr="00D816FC">
        <w:tc>
          <w:tcPr>
            <w:tcW w:w="2146" w:type="dxa"/>
            <w:vMerge/>
            <w:vAlign w:val="center"/>
          </w:tcPr>
          <w:p w:rsidR="004553C9" w:rsidRPr="00D816FC" w:rsidRDefault="004553C9" w:rsidP="00A43D85">
            <w:pPr>
              <w:rPr>
                <w:rFonts w:ascii="Times New Roman" w:hAnsi="Times New Roman"/>
                <w:b/>
                <w:bCs/>
                <w:szCs w:val="24"/>
              </w:rPr>
            </w:pPr>
          </w:p>
        </w:tc>
        <w:tc>
          <w:tcPr>
            <w:tcW w:w="2519" w:type="dxa"/>
            <w:vMerge/>
            <w:vAlign w:val="center"/>
          </w:tcPr>
          <w:p w:rsidR="004553C9" w:rsidRPr="00D816FC" w:rsidRDefault="004553C9" w:rsidP="00A43D85">
            <w:pPr>
              <w:rPr>
                <w:rFonts w:ascii="Times New Roman" w:hAnsi="Times New Roman"/>
                <w:b/>
                <w:bCs/>
                <w:szCs w:val="24"/>
              </w:rPr>
            </w:pPr>
          </w:p>
        </w:tc>
        <w:tc>
          <w:tcPr>
            <w:tcW w:w="1010" w:type="dxa"/>
          </w:tcPr>
          <w:p w:rsidR="004553C9" w:rsidRPr="00D816FC" w:rsidRDefault="004553C9" w:rsidP="00A43D85">
            <w:pPr>
              <w:jc w:val="center"/>
              <w:rPr>
                <w:rFonts w:ascii="Times New Roman" w:hAnsi="Times New Roman"/>
                <w:b/>
                <w:sz w:val="20"/>
                <w:szCs w:val="24"/>
              </w:rPr>
            </w:pPr>
            <w:r w:rsidRPr="00D816FC">
              <w:rPr>
                <w:rFonts w:ascii="Times New Roman" w:hAnsi="Times New Roman"/>
                <w:b/>
                <w:sz w:val="20"/>
                <w:szCs w:val="24"/>
              </w:rPr>
              <w:t>Подгот.</w:t>
            </w:r>
          </w:p>
        </w:tc>
        <w:tc>
          <w:tcPr>
            <w:tcW w:w="850" w:type="dxa"/>
          </w:tcPr>
          <w:p w:rsidR="004553C9" w:rsidRPr="00D816FC" w:rsidRDefault="004553C9" w:rsidP="00A43D85">
            <w:pPr>
              <w:jc w:val="center"/>
              <w:rPr>
                <w:rFonts w:ascii="Times New Roman" w:hAnsi="Times New Roman"/>
                <w:b/>
                <w:szCs w:val="24"/>
              </w:rPr>
            </w:pPr>
            <w:r w:rsidRPr="00D816FC">
              <w:rPr>
                <w:rFonts w:ascii="Times New Roman" w:hAnsi="Times New Roman"/>
                <w:b/>
                <w:szCs w:val="24"/>
              </w:rPr>
              <w:t>I</w:t>
            </w:r>
          </w:p>
        </w:tc>
        <w:tc>
          <w:tcPr>
            <w:tcW w:w="851" w:type="dxa"/>
          </w:tcPr>
          <w:p w:rsidR="004553C9" w:rsidRPr="00D816FC" w:rsidRDefault="004553C9" w:rsidP="00A43D85">
            <w:pPr>
              <w:jc w:val="center"/>
              <w:rPr>
                <w:rFonts w:ascii="Times New Roman" w:hAnsi="Times New Roman"/>
                <w:b/>
                <w:szCs w:val="24"/>
              </w:rPr>
            </w:pPr>
            <w:r w:rsidRPr="00D816FC">
              <w:rPr>
                <w:rFonts w:ascii="Times New Roman" w:hAnsi="Times New Roman"/>
                <w:b/>
                <w:szCs w:val="24"/>
              </w:rPr>
              <w:t>II</w:t>
            </w:r>
          </w:p>
        </w:tc>
        <w:tc>
          <w:tcPr>
            <w:tcW w:w="850" w:type="dxa"/>
          </w:tcPr>
          <w:p w:rsidR="004553C9" w:rsidRPr="00D816FC" w:rsidRDefault="004553C9" w:rsidP="00A43D85">
            <w:pPr>
              <w:jc w:val="center"/>
              <w:rPr>
                <w:rFonts w:ascii="Times New Roman" w:hAnsi="Times New Roman"/>
                <w:b/>
                <w:szCs w:val="24"/>
              </w:rPr>
            </w:pPr>
            <w:r w:rsidRPr="00D816FC">
              <w:rPr>
                <w:rFonts w:ascii="Times New Roman" w:hAnsi="Times New Roman"/>
                <w:b/>
                <w:szCs w:val="24"/>
              </w:rPr>
              <w:t>III</w:t>
            </w:r>
          </w:p>
        </w:tc>
        <w:tc>
          <w:tcPr>
            <w:tcW w:w="851" w:type="dxa"/>
          </w:tcPr>
          <w:p w:rsidR="004553C9" w:rsidRPr="00D816FC" w:rsidRDefault="004553C9" w:rsidP="00A43D85">
            <w:pPr>
              <w:jc w:val="center"/>
              <w:rPr>
                <w:rFonts w:ascii="Times New Roman" w:hAnsi="Times New Roman"/>
                <w:b/>
                <w:szCs w:val="24"/>
              </w:rPr>
            </w:pPr>
            <w:r w:rsidRPr="00D816FC">
              <w:rPr>
                <w:rFonts w:ascii="Times New Roman" w:hAnsi="Times New Roman"/>
                <w:b/>
                <w:szCs w:val="24"/>
                <w:lang w:val="en-US"/>
              </w:rPr>
              <w:t>IV</w:t>
            </w:r>
          </w:p>
        </w:tc>
        <w:tc>
          <w:tcPr>
            <w:tcW w:w="993" w:type="dxa"/>
          </w:tcPr>
          <w:p w:rsidR="004553C9" w:rsidRPr="00D816FC" w:rsidRDefault="004553C9" w:rsidP="00A43D85">
            <w:pPr>
              <w:jc w:val="center"/>
              <w:rPr>
                <w:rFonts w:ascii="Times New Roman" w:hAnsi="Times New Roman"/>
                <w:b/>
                <w:szCs w:val="24"/>
                <w:lang w:val="en-US"/>
              </w:rPr>
            </w:pPr>
            <w:r w:rsidRPr="00D816FC">
              <w:rPr>
                <w:rFonts w:ascii="Times New Roman" w:hAnsi="Times New Roman"/>
                <w:b/>
                <w:szCs w:val="24"/>
              </w:rPr>
              <w:t>Всего</w:t>
            </w:r>
          </w:p>
        </w:tc>
      </w:tr>
      <w:tr w:rsidR="004553C9" w:rsidRPr="00D816FC">
        <w:tc>
          <w:tcPr>
            <w:tcW w:w="10070" w:type="dxa"/>
            <w:gridSpan w:val="8"/>
            <w:vAlign w:val="center"/>
          </w:tcPr>
          <w:p w:rsidR="004553C9" w:rsidRPr="00D816FC" w:rsidRDefault="004553C9" w:rsidP="00A43D85">
            <w:pPr>
              <w:rPr>
                <w:rFonts w:ascii="Times New Roman" w:hAnsi="Times New Roman"/>
                <w:b/>
                <w:szCs w:val="24"/>
              </w:rPr>
            </w:pPr>
            <w:r w:rsidRPr="00D816FC">
              <w:rPr>
                <w:rFonts w:ascii="Times New Roman" w:hAnsi="Times New Roman"/>
                <w:b/>
                <w:i/>
                <w:szCs w:val="24"/>
              </w:rPr>
              <w:t>Обязательная часть</w:t>
            </w:r>
          </w:p>
        </w:tc>
      </w:tr>
      <w:tr w:rsidR="004553C9" w:rsidRPr="00D816FC">
        <w:tc>
          <w:tcPr>
            <w:tcW w:w="2146" w:type="dxa"/>
            <w:vMerge w:val="restart"/>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132</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136</w:t>
            </w:r>
          </w:p>
        </w:tc>
        <w:tc>
          <w:tcPr>
            <w:tcW w:w="993"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4553C9" w:rsidRPr="00D816FC">
        <w:tc>
          <w:tcPr>
            <w:tcW w:w="2146" w:type="dxa"/>
            <w:vMerge/>
            <w:vAlign w:val="center"/>
          </w:tcPr>
          <w:p w:rsidR="004553C9" w:rsidRPr="00D816FC" w:rsidRDefault="004553C9" w:rsidP="00A43D85">
            <w:pPr>
              <w:rPr>
                <w:rFonts w:ascii="Times New Roman" w:hAnsi="Times New Roman"/>
                <w:bCs/>
                <w:szCs w:val="24"/>
              </w:rPr>
            </w:pPr>
          </w:p>
        </w:tc>
        <w:tc>
          <w:tcPr>
            <w:tcW w:w="2519" w:type="dxa"/>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132</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102</w:t>
            </w:r>
          </w:p>
        </w:tc>
        <w:tc>
          <w:tcPr>
            <w:tcW w:w="993"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6</w:t>
            </w:r>
            <w:r>
              <w:rPr>
                <w:rFonts w:ascii="Times New Roman" w:hAnsi="Times New Roman" w:cs="Times New Roman"/>
                <w:b w:val="0"/>
              </w:rPr>
              <w:t>38</w:t>
            </w:r>
          </w:p>
        </w:tc>
      </w:tr>
      <w:tr w:rsidR="004553C9" w:rsidRPr="00D816FC">
        <w:tc>
          <w:tcPr>
            <w:tcW w:w="2146" w:type="dxa"/>
            <w:vMerge/>
            <w:vAlign w:val="center"/>
          </w:tcPr>
          <w:p w:rsidR="004553C9" w:rsidRPr="00D816FC" w:rsidRDefault="004553C9" w:rsidP="00A43D85">
            <w:pPr>
              <w:rPr>
                <w:rFonts w:ascii="Times New Roman" w:hAnsi="Times New Roman"/>
                <w:bCs/>
                <w:szCs w:val="24"/>
              </w:rPr>
            </w:pPr>
          </w:p>
        </w:tc>
        <w:tc>
          <w:tcPr>
            <w:tcW w:w="2519" w:type="dxa"/>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Pr>
          <w:p w:rsidR="004553C9" w:rsidRPr="00D816FC" w:rsidRDefault="004553C9" w:rsidP="00A43D85">
            <w:pPr>
              <w:jc w:val="center"/>
              <w:rPr>
                <w:rFonts w:ascii="Times New Roman" w:hAnsi="Times New Roman"/>
                <w:szCs w:val="24"/>
              </w:rPr>
            </w:pPr>
          </w:p>
        </w:tc>
        <w:tc>
          <w:tcPr>
            <w:tcW w:w="850" w:type="dxa"/>
          </w:tcPr>
          <w:p w:rsidR="004553C9" w:rsidRPr="00FA1C68" w:rsidRDefault="004553C9" w:rsidP="00A43D85">
            <w:pPr>
              <w:pStyle w:val="Heading"/>
              <w:jc w:val="center"/>
              <w:rPr>
                <w:rFonts w:ascii="Times New Roman" w:hAnsi="Times New Roman" w:cs="Times New Roman"/>
                <w:b w:val="0"/>
              </w:rPr>
            </w:pPr>
          </w:p>
        </w:tc>
        <w:tc>
          <w:tcPr>
            <w:tcW w:w="851"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34</w:t>
            </w:r>
          </w:p>
        </w:tc>
        <w:tc>
          <w:tcPr>
            <w:tcW w:w="993"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4553C9" w:rsidRPr="00D816FC">
        <w:tc>
          <w:tcPr>
            <w:tcW w:w="2146" w:type="dxa"/>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132</w:t>
            </w:r>
          </w:p>
        </w:tc>
        <w:tc>
          <w:tcPr>
            <w:tcW w:w="850" w:type="dxa"/>
          </w:tcPr>
          <w:p w:rsidR="004553C9" w:rsidRPr="00FA1C68" w:rsidRDefault="004553C9" w:rsidP="00A43D85">
            <w:pPr>
              <w:pStyle w:val="Heading"/>
              <w:jc w:val="center"/>
              <w:rPr>
                <w:rFonts w:ascii="Times New Roman" w:hAnsi="Times New Roman" w:cs="Times New Roman"/>
                <w:b w:val="0"/>
              </w:rPr>
            </w:pPr>
            <w:r>
              <w:rPr>
                <w:rFonts w:ascii="Times New Roman" w:hAnsi="Times New Roman" w:cs="Times New Roman"/>
                <w:b w:val="0"/>
              </w:rPr>
              <w:t>132</w:t>
            </w:r>
          </w:p>
        </w:tc>
        <w:tc>
          <w:tcPr>
            <w:tcW w:w="851"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136</w:t>
            </w:r>
          </w:p>
        </w:tc>
        <w:tc>
          <w:tcPr>
            <w:tcW w:w="993" w:type="dxa"/>
          </w:tcPr>
          <w:p w:rsidR="004553C9" w:rsidRPr="00FA1C68" w:rsidRDefault="004553C9" w:rsidP="00A43D85">
            <w:pPr>
              <w:pStyle w:val="Heading"/>
              <w:jc w:val="center"/>
              <w:rPr>
                <w:rFonts w:ascii="Times New Roman" w:hAnsi="Times New Roman" w:cs="Times New Roman"/>
                <w:b w:val="0"/>
              </w:rPr>
            </w:pPr>
            <w:r>
              <w:rPr>
                <w:rFonts w:ascii="Times New Roman" w:hAnsi="Times New Roman" w:cs="Times New Roman"/>
                <w:b w:val="0"/>
              </w:rPr>
              <w:t>672</w:t>
            </w:r>
          </w:p>
        </w:tc>
      </w:tr>
      <w:tr w:rsidR="004553C9" w:rsidRPr="00D816FC">
        <w:tc>
          <w:tcPr>
            <w:tcW w:w="2146" w:type="dxa"/>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33</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68</w:t>
            </w:r>
          </w:p>
        </w:tc>
        <w:tc>
          <w:tcPr>
            <w:tcW w:w="993"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4553C9" w:rsidRPr="00D816FC">
        <w:tc>
          <w:tcPr>
            <w:tcW w:w="2146" w:type="dxa"/>
          </w:tcPr>
          <w:p w:rsidR="004553C9" w:rsidRPr="00D816FC" w:rsidRDefault="004553C9" w:rsidP="00A43D85">
            <w:pPr>
              <w:spacing w:after="0" w:line="240" w:lineRule="auto"/>
              <w:rPr>
                <w:rFonts w:ascii="Times New Roman" w:hAnsi="Times New Roman"/>
                <w:szCs w:val="24"/>
              </w:rPr>
            </w:pPr>
            <w:r w:rsidRPr="00D816FC">
              <w:rPr>
                <w:rFonts w:ascii="Times New Roman" w:hAnsi="Times New Roman"/>
                <w:szCs w:val="24"/>
              </w:rPr>
              <w:t>Основы духовно-нравственной культуры народов России</w:t>
            </w:r>
          </w:p>
        </w:tc>
        <w:tc>
          <w:tcPr>
            <w:tcW w:w="2519" w:type="dxa"/>
          </w:tcPr>
          <w:p w:rsidR="004553C9" w:rsidRPr="00D816FC" w:rsidRDefault="004553C9" w:rsidP="00A43D85">
            <w:pPr>
              <w:spacing w:after="0" w:line="240" w:lineRule="auto"/>
              <w:rPr>
                <w:rFonts w:ascii="Times New Roman" w:hAnsi="Times New Roman"/>
                <w:szCs w:val="24"/>
              </w:rPr>
            </w:pPr>
            <w:r w:rsidRPr="00D816FC">
              <w:rPr>
                <w:rFonts w:ascii="Times New Roman" w:hAnsi="Times New Roman"/>
                <w:szCs w:val="24"/>
              </w:rPr>
              <w:t>ОРКСЭ</w:t>
            </w:r>
          </w:p>
        </w:tc>
        <w:tc>
          <w:tcPr>
            <w:tcW w:w="1010"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w:t>
            </w:r>
          </w:p>
        </w:tc>
        <w:tc>
          <w:tcPr>
            <w:tcW w:w="850"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w:t>
            </w:r>
          </w:p>
        </w:tc>
        <w:tc>
          <w:tcPr>
            <w:tcW w:w="850"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34</w:t>
            </w:r>
          </w:p>
        </w:tc>
        <w:tc>
          <w:tcPr>
            <w:tcW w:w="993" w:type="dxa"/>
          </w:tcPr>
          <w:p w:rsidR="004553C9" w:rsidRPr="00D816FC" w:rsidRDefault="004553C9" w:rsidP="00A43D85">
            <w:pPr>
              <w:spacing w:after="0" w:line="240" w:lineRule="auto"/>
              <w:rPr>
                <w:rFonts w:ascii="Times New Roman" w:hAnsi="Times New Roman"/>
                <w:szCs w:val="24"/>
              </w:rPr>
            </w:pPr>
            <w:r w:rsidRPr="00D816FC">
              <w:rPr>
                <w:rFonts w:ascii="Times New Roman" w:hAnsi="Times New Roman"/>
                <w:szCs w:val="24"/>
              </w:rPr>
              <w:t>34</w:t>
            </w:r>
          </w:p>
        </w:tc>
      </w:tr>
      <w:tr w:rsidR="004553C9" w:rsidRPr="00D816FC">
        <w:tc>
          <w:tcPr>
            <w:tcW w:w="2146" w:type="dxa"/>
            <w:vMerge w:val="restart"/>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33</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34</w:t>
            </w:r>
          </w:p>
        </w:tc>
        <w:tc>
          <w:tcPr>
            <w:tcW w:w="993"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4553C9" w:rsidRPr="00D816FC">
        <w:tc>
          <w:tcPr>
            <w:tcW w:w="2146" w:type="dxa"/>
            <w:vMerge/>
            <w:vAlign w:val="center"/>
          </w:tcPr>
          <w:p w:rsidR="004553C9" w:rsidRPr="00D816FC" w:rsidRDefault="004553C9" w:rsidP="00A43D85">
            <w:pPr>
              <w:rPr>
                <w:rFonts w:ascii="Times New Roman" w:hAnsi="Times New Roman"/>
                <w:bCs/>
                <w:szCs w:val="24"/>
              </w:rPr>
            </w:pPr>
          </w:p>
        </w:tc>
        <w:tc>
          <w:tcPr>
            <w:tcW w:w="2519" w:type="dxa"/>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33</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34</w:t>
            </w:r>
          </w:p>
        </w:tc>
        <w:tc>
          <w:tcPr>
            <w:tcW w:w="993"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4553C9" w:rsidRPr="00D816FC">
        <w:tc>
          <w:tcPr>
            <w:tcW w:w="2146" w:type="dxa"/>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33</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34</w:t>
            </w:r>
          </w:p>
        </w:tc>
        <w:tc>
          <w:tcPr>
            <w:tcW w:w="993"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4553C9" w:rsidRPr="00D816FC">
        <w:tc>
          <w:tcPr>
            <w:tcW w:w="2146" w:type="dxa"/>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Pr>
          <w:p w:rsidR="004553C9" w:rsidRPr="00FA1C68" w:rsidRDefault="004553C9"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99</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102</w:t>
            </w:r>
          </w:p>
        </w:tc>
        <w:tc>
          <w:tcPr>
            <w:tcW w:w="993" w:type="dxa"/>
          </w:tcPr>
          <w:p w:rsidR="004553C9" w:rsidRPr="00FA1C68" w:rsidRDefault="004553C9" w:rsidP="00A43D85">
            <w:pPr>
              <w:pStyle w:val="Heading"/>
              <w:jc w:val="center"/>
              <w:rPr>
                <w:rFonts w:ascii="Times New Roman" w:hAnsi="Times New Roman" w:cs="Times New Roman"/>
                <w:b w:val="0"/>
              </w:rPr>
            </w:pPr>
            <w:r>
              <w:rPr>
                <w:rFonts w:ascii="Times New Roman" w:hAnsi="Times New Roman" w:cs="Times New Roman"/>
                <w:b w:val="0"/>
              </w:rPr>
              <w:t>504</w:t>
            </w:r>
          </w:p>
        </w:tc>
      </w:tr>
      <w:tr w:rsidR="004553C9" w:rsidRPr="00D816FC">
        <w:tc>
          <w:tcPr>
            <w:tcW w:w="2146" w:type="dxa"/>
          </w:tcPr>
          <w:p w:rsidR="004553C9" w:rsidRPr="00FA1C68" w:rsidRDefault="004553C9" w:rsidP="00A43D85">
            <w:pPr>
              <w:pStyle w:val="Heading"/>
              <w:rPr>
                <w:rFonts w:ascii="Times New Roman" w:hAnsi="Times New Roman" w:cs="Times New Roman"/>
              </w:rPr>
            </w:pPr>
          </w:p>
        </w:tc>
        <w:tc>
          <w:tcPr>
            <w:tcW w:w="2519" w:type="dxa"/>
          </w:tcPr>
          <w:p w:rsidR="004553C9" w:rsidRPr="00FA1C68" w:rsidRDefault="004553C9"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Pr>
          <w:p w:rsidR="004553C9" w:rsidRPr="00D816FC" w:rsidRDefault="004553C9" w:rsidP="00A43D85">
            <w:pPr>
              <w:jc w:val="center"/>
              <w:rPr>
                <w:rFonts w:ascii="Times New Roman" w:hAnsi="Times New Roman"/>
                <w:b/>
                <w:szCs w:val="24"/>
              </w:rPr>
            </w:pPr>
            <w:r w:rsidRPr="00D816FC">
              <w:rPr>
                <w:rFonts w:ascii="Times New Roman" w:hAnsi="Times New Roman"/>
                <w:b/>
                <w:szCs w:val="24"/>
              </w:rPr>
              <w:t>627</w:t>
            </w:r>
          </w:p>
        </w:tc>
        <w:tc>
          <w:tcPr>
            <w:tcW w:w="850" w:type="dxa"/>
          </w:tcPr>
          <w:p w:rsidR="004553C9" w:rsidRPr="00FA1C68" w:rsidRDefault="004553C9" w:rsidP="00A43D85">
            <w:pPr>
              <w:pStyle w:val="Heading"/>
              <w:jc w:val="center"/>
              <w:rPr>
                <w:rFonts w:ascii="Times New Roman" w:hAnsi="Times New Roman" w:cs="Times New Roman"/>
              </w:rPr>
            </w:pPr>
            <w:r>
              <w:rPr>
                <w:rFonts w:ascii="Times New Roman" w:hAnsi="Times New Roman" w:cs="Times New Roman"/>
              </w:rPr>
              <w:t>627</w:t>
            </w:r>
          </w:p>
        </w:tc>
        <w:tc>
          <w:tcPr>
            <w:tcW w:w="851" w:type="dxa"/>
          </w:tcPr>
          <w:p w:rsidR="004553C9" w:rsidRPr="00FA1C68" w:rsidRDefault="004553C9"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Pr>
          <w:p w:rsidR="004553C9" w:rsidRPr="00FA1C68" w:rsidRDefault="004553C9"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Pr>
          <w:p w:rsidR="004553C9" w:rsidRPr="00D816FC" w:rsidRDefault="004553C9" w:rsidP="00A43D85">
            <w:pPr>
              <w:spacing w:after="0" w:line="240" w:lineRule="auto"/>
              <w:jc w:val="center"/>
              <w:rPr>
                <w:rFonts w:ascii="Times New Roman" w:hAnsi="Times New Roman"/>
                <w:b/>
                <w:szCs w:val="24"/>
              </w:rPr>
            </w:pPr>
            <w:r w:rsidRPr="00D816FC">
              <w:rPr>
                <w:rFonts w:ascii="Times New Roman" w:hAnsi="Times New Roman"/>
                <w:b/>
                <w:szCs w:val="24"/>
              </w:rPr>
              <w:t>714</w:t>
            </w:r>
          </w:p>
        </w:tc>
        <w:tc>
          <w:tcPr>
            <w:tcW w:w="993" w:type="dxa"/>
          </w:tcPr>
          <w:p w:rsidR="004553C9" w:rsidRPr="00FA1C68" w:rsidRDefault="004553C9" w:rsidP="00A43D85">
            <w:pPr>
              <w:pStyle w:val="Heading"/>
              <w:jc w:val="center"/>
              <w:rPr>
                <w:rFonts w:ascii="Times New Roman" w:hAnsi="Times New Roman" w:cs="Times New Roman"/>
              </w:rPr>
            </w:pPr>
            <w:r w:rsidRPr="00FA1C68">
              <w:rPr>
                <w:rFonts w:ascii="Times New Roman" w:hAnsi="Times New Roman" w:cs="Times New Roman"/>
              </w:rPr>
              <w:t>3</w:t>
            </w:r>
            <w:r>
              <w:rPr>
                <w:rFonts w:ascii="Times New Roman" w:hAnsi="Times New Roman" w:cs="Times New Roman"/>
              </w:rPr>
              <w:t>396</w:t>
            </w:r>
          </w:p>
        </w:tc>
      </w:tr>
      <w:tr w:rsidR="004553C9" w:rsidRPr="00D816FC">
        <w:tc>
          <w:tcPr>
            <w:tcW w:w="4665" w:type="dxa"/>
            <w:gridSpan w:val="2"/>
          </w:tcPr>
          <w:p w:rsidR="004553C9" w:rsidRPr="00D816FC" w:rsidRDefault="004553C9" w:rsidP="00A43D85">
            <w:pPr>
              <w:rPr>
                <w:rFonts w:ascii="Times New Roman" w:hAnsi="Times New Roman"/>
                <w:szCs w:val="24"/>
              </w:rPr>
            </w:pPr>
            <w:r w:rsidRPr="00D816FC">
              <w:rPr>
                <w:rFonts w:ascii="Times New Roman" w:hAnsi="Times New Roman"/>
                <w:b/>
                <w:i/>
                <w:szCs w:val="24"/>
              </w:rPr>
              <w:t>Часть учебного плана, формируемая участниками образовательного процесса при 5-дневной неделе</w:t>
            </w:r>
          </w:p>
        </w:tc>
        <w:tc>
          <w:tcPr>
            <w:tcW w:w="1010" w:type="dxa"/>
          </w:tcPr>
          <w:p w:rsidR="004553C9" w:rsidRPr="00FA1C68" w:rsidRDefault="004553C9"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66</w:t>
            </w:r>
          </w:p>
        </w:tc>
        <w:tc>
          <w:tcPr>
            <w:tcW w:w="851"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Pr>
          <w:p w:rsidR="004553C9" w:rsidRPr="00FA1C68" w:rsidRDefault="004553C9"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Pr>
          <w:p w:rsidR="004553C9" w:rsidRPr="00FA1C68" w:rsidRDefault="004553C9" w:rsidP="00A43D85">
            <w:pPr>
              <w:pStyle w:val="Heading"/>
              <w:jc w:val="center"/>
              <w:rPr>
                <w:rFonts w:ascii="Times New Roman" w:hAnsi="Times New Roman" w:cs="Times New Roman"/>
                <w:b w:val="0"/>
              </w:rPr>
            </w:pPr>
            <w:r w:rsidRPr="00FA1C68">
              <w:rPr>
                <w:rFonts w:ascii="Times New Roman" w:hAnsi="Times New Roman" w:cs="Times New Roman"/>
                <w:b w:val="0"/>
              </w:rPr>
              <w:t>3</w:t>
            </w:r>
            <w:r>
              <w:rPr>
                <w:rFonts w:ascii="Times New Roman" w:hAnsi="Times New Roman" w:cs="Times New Roman"/>
                <w:b w:val="0"/>
              </w:rPr>
              <w:t>36</w:t>
            </w:r>
          </w:p>
        </w:tc>
      </w:tr>
      <w:tr w:rsidR="004553C9" w:rsidRPr="00D816FC">
        <w:tc>
          <w:tcPr>
            <w:tcW w:w="4665" w:type="dxa"/>
            <w:gridSpan w:val="2"/>
          </w:tcPr>
          <w:p w:rsidR="004553C9" w:rsidRPr="00D816FC" w:rsidRDefault="004553C9" w:rsidP="00A43D85">
            <w:pPr>
              <w:rPr>
                <w:rFonts w:ascii="Times New Roman" w:hAnsi="Times New Roman"/>
                <w:szCs w:val="24"/>
              </w:rPr>
            </w:pPr>
            <w:r w:rsidRPr="00D816FC">
              <w:rPr>
                <w:rFonts w:ascii="Times New Roman" w:hAnsi="Times New Roman"/>
                <w:szCs w:val="24"/>
              </w:rPr>
              <w:t>Предельно допустимая аудиторная учебная нагрузка при 5-дневной учебной неделе</w:t>
            </w:r>
          </w:p>
        </w:tc>
        <w:tc>
          <w:tcPr>
            <w:tcW w:w="1010" w:type="dxa"/>
          </w:tcPr>
          <w:p w:rsidR="004553C9" w:rsidRPr="00FA1C68" w:rsidRDefault="004553C9"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Pr>
          <w:p w:rsidR="004553C9" w:rsidRPr="00D816FC" w:rsidRDefault="004553C9" w:rsidP="00A43D85">
            <w:pPr>
              <w:jc w:val="center"/>
              <w:rPr>
                <w:rFonts w:ascii="Times New Roman" w:hAnsi="Times New Roman"/>
                <w:b/>
                <w:szCs w:val="24"/>
              </w:rPr>
            </w:pPr>
            <w:r w:rsidRPr="00D816FC">
              <w:rPr>
                <w:rFonts w:ascii="Times New Roman" w:hAnsi="Times New Roman"/>
                <w:b/>
                <w:szCs w:val="24"/>
              </w:rPr>
              <w:t>693</w:t>
            </w:r>
          </w:p>
        </w:tc>
        <w:tc>
          <w:tcPr>
            <w:tcW w:w="851" w:type="dxa"/>
          </w:tcPr>
          <w:p w:rsidR="004553C9" w:rsidRPr="00FA1C68" w:rsidRDefault="004553C9"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Pr>
          <w:p w:rsidR="004553C9" w:rsidRPr="00FA1C68" w:rsidRDefault="004553C9"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Pr>
          <w:p w:rsidR="004553C9" w:rsidRPr="00FA1C68" w:rsidRDefault="004553C9"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Pr>
          <w:p w:rsidR="004553C9" w:rsidRPr="00FA1C68" w:rsidRDefault="004553C9" w:rsidP="00A43D85">
            <w:pPr>
              <w:pStyle w:val="Heading"/>
              <w:jc w:val="center"/>
              <w:rPr>
                <w:rFonts w:ascii="Times New Roman" w:hAnsi="Times New Roman" w:cs="Times New Roman"/>
              </w:rPr>
            </w:pPr>
            <w:r w:rsidRPr="00FA1C68">
              <w:rPr>
                <w:rFonts w:ascii="Times New Roman" w:hAnsi="Times New Roman" w:cs="Times New Roman"/>
              </w:rPr>
              <w:t>3732</w:t>
            </w:r>
          </w:p>
        </w:tc>
      </w:tr>
      <w:tr w:rsidR="004553C9" w:rsidRPr="00D816FC">
        <w:tc>
          <w:tcPr>
            <w:tcW w:w="4665" w:type="dxa"/>
            <w:gridSpan w:val="2"/>
          </w:tcPr>
          <w:p w:rsidR="004553C9" w:rsidRPr="00D816FC" w:rsidRDefault="004553C9" w:rsidP="00A43D85">
            <w:pPr>
              <w:rPr>
                <w:rFonts w:ascii="Times New Roman" w:hAnsi="Times New Roman"/>
                <w:szCs w:val="24"/>
              </w:rPr>
            </w:pPr>
            <w:r w:rsidRPr="00D816FC">
              <w:rPr>
                <w:rFonts w:ascii="Times New Roman" w:hAnsi="Times New Roman"/>
                <w:szCs w:val="24"/>
              </w:rPr>
              <w:t>Внеурочная деятельность</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330</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330</w:t>
            </w:r>
          </w:p>
        </w:tc>
        <w:tc>
          <w:tcPr>
            <w:tcW w:w="851" w:type="dxa"/>
          </w:tcPr>
          <w:p w:rsidR="004553C9" w:rsidRPr="00D816FC" w:rsidRDefault="004553C9" w:rsidP="00A43D85">
            <w:pPr>
              <w:rPr>
                <w:rFonts w:ascii="Times New Roman" w:hAnsi="Times New Roman"/>
                <w:szCs w:val="24"/>
              </w:rPr>
            </w:pPr>
            <w:r w:rsidRPr="00D816FC">
              <w:rPr>
                <w:rFonts w:ascii="Times New Roman" w:hAnsi="Times New Roman"/>
                <w:szCs w:val="24"/>
              </w:rPr>
              <w:t>340</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340</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340</w:t>
            </w:r>
          </w:p>
        </w:tc>
        <w:tc>
          <w:tcPr>
            <w:tcW w:w="993"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1680</w:t>
            </w:r>
          </w:p>
        </w:tc>
      </w:tr>
      <w:tr w:rsidR="004553C9" w:rsidRPr="00D816FC">
        <w:tc>
          <w:tcPr>
            <w:tcW w:w="4665" w:type="dxa"/>
            <w:gridSpan w:val="2"/>
          </w:tcPr>
          <w:p w:rsidR="004553C9" w:rsidRPr="00D816FC" w:rsidRDefault="004553C9" w:rsidP="00A43D85">
            <w:pPr>
              <w:rPr>
                <w:rFonts w:ascii="Times New Roman" w:hAnsi="Times New Roman"/>
                <w:szCs w:val="24"/>
              </w:rPr>
            </w:pPr>
            <w:r w:rsidRPr="00D816FC">
              <w:rPr>
                <w:rFonts w:ascii="Times New Roman" w:hAnsi="Times New Roman"/>
                <w:i/>
                <w:szCs w:val="24"/>
              </w:rPr>
              <w:t>коррекционно-развивающая работа:</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170</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170</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170</w:t>
            </w:r>
          </w:p>
        </w:tc>
        <w:tc>
          <w:tcPr>
            <w:tcW w:w="993"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840</w:t>
            </w:r>
          </w:p>
        </w:tc>
      </w:tr>
      <w:tr w:rsidR="004553C9" w:rsidRPr="00D816FC">
        <w:tc>
          <w:tcPr>
            <w:tcW w:w="4665" w:type="dxa"/>
            <w:gridSpan w:val="2"/>
          </w:tcPr>
          <w:p w:rsidR="004553C9" w:rsidRPr="00D816FC" w:rsidRDefault="004553C9" w:rsidP="00A43D85">
            <w:pPr>
              <w:rPr>
                <w:rFonts w:ascii="Times New Roman" w:hAnsi="Times New Roman"/>
                <w:szCs w:val="24"/>
              </w:rPr>
            </w:pPr>
            <w:r w:rsidRPr="00D816FC">
              <w:rPr>
                <w:rFonts w:ascii="Times New Roman" w:hAnsi="Times New Roman"/>
                <w:szCs w:val="24"/>
              </w:rPr>
              <w:t>индивидуальные и групповые коррекционно-развивающие занятия</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170</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170</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170</w:t>
            </w:r>
          </w:p>
        </w:tc>
        <w:tc>
          <w:tcPr>
            <w:tcW w:w="993"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840</w:t>
            </w:r>
          </w:p>
        </w:tc>
      </w:tr>
      <w:tr w:rsidR="004553C9" w:rsidRPr="00D816FC">
        <w:tc>
          <w:tcPr>
            <w:tcW w:w="4665" w:type="dxa"/>
            <w:gridSpan w:val="2"/>
          </w:tcPr>
          <w:p w:rsidR="004553C9" w:rsidRPr="00D816FC" w:rsidRDefault="004553C9" w:rsidP="00A43D85">
            <w:pPr>
              <w:rPr>
                <w:rFonts w:ascii="Times New Roman" w:hAnsi="Times New Roman"/>
                <w:szCs w:val="24"/>
              </w:rPr>
            </w:pPr>
            <w:r w:rsidRPr="00D816FC">
              <w:rPr>
                <w:rFonts w:ascii="Times New Roman" w:hAnsi="Times New Roman"/>
                <w:i/>
                <w:szCs w:val="24"/>
              </w:rPr>
              <w:t>другие направления внеурочной деятельности</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170</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170</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170</w:t>
            </w:r>
          </w:p>
        </w:tc>
        <w:tc>
          <w:tcPr>
            <w:tcW w:w="993"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840</w:t>
            </w:r>
          </w:p>
        </w:tc>
      </w:tr>
      <w:tr w:rsidR="004553C9" w:rsidRPr="00D816FC">
        <w:tc>
          <w:tcPr>
            <w:tcW w:w="4665" w:type="dxa"/>
            <w:gridSpan w:val="2"/>
          </w:tcPr>
          <w:p w:rsidR="004553C9" w:rsidRPr="00D816FC" w:rsidRDefault="004553C9" w:rsidP="00A43D85">
            <w:pPr>
              <w:rPr>
                <w:rFonts w:ascii="Times New Roman" w:hAnsi="Times New Roman"/>
                <w:i/>
                <w:szCs w:val="24"/>
              </w:rPr>
            </w:pPr>
            <w:r w:rsidRPr="00D816FC">
              <w:rPr>
                <w:rFonts w:ascii="Times New Roman" w:hAnsi="Times New Roman"/>
                <w:b/>
                <w:szCs w:val="24"/>
              </w:rPr>
              <w:t>Всего к финансированию</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1023</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1023</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1122</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1122</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1122</w:t>
            </w:r>
          </w:p>
        </w:tc>
        <w:tc>
          <w:tcPr>
            <w:tcW w:w="993"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5412</w:t>
            </w:r>
          </w:p>
        </w:tc>
      </w:tr>
    </w:tbl>
    <w:p w:rsidR="004553C9" w:rsidRPr="00FA1C68" w:rsidRDefault="004553C9" w:rsidP="00A43D85">
      <w:pPr>
        <w:pStyle w:val="Heading"/>
        <w:jc w:val="center"/>
        <w:rPr>
          <w:rFonts w:ascii="Times New Roman" w:hAnsi="Times New Roman" w:cs="Times New Roman"/>
        </w:rPr>
      </w:pPr>
    </w:p>
    <w:p w:rsidR="004553C9" w:rsidRPr="00FA1C68" w:rsidRDefault="004553C9"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4553C9" w:rsidRPr="00D816FC">
        <w:tc>
          <w:tcPr>
            <w:tcW w:w="10070" w:type="dxa"/>
            <w:gridSpan w:val="8"/>
          </w:tcPr>
          <w:p w:rsidR="004553C9" w:rsidRPr="00D816FC" w:rsidRDefault="004553C9" w:rsidP="00A43D85">
            <w:pPr>
              <w:jc w:val="center"/>
              <w:rPr>
                <w:rFonts w:ascii="Times New Roman" w:hAnsi="Times New Roman"/>
                <w:b/>
                <w:szCs w:val="24"/>
              </w:rPr>
            </w:pPr>
            <w:r w:rsidRPr="00D816FC">
              <w:rPr>
                <w:rFonts w:ascii="Times New Roman" w:hAnsi="Times New Roman"/>
                <w:b/>
                <w:szCs w:val="28"/>
              </w:rPr>
              <w:lastRenderedPageBreak/>
              <w:t xml:space="preserve">Примерный учебный план </w:t>
            </w:r>
            <w:r w:rsidRPr="00D816FC">
              <w:rPr>
                <w:rFonts w:ascii="Times New Roman" w:hAnsi="Times New Roman"/>
                <w:b/>
                <w:szCs w:val="28"/>
              </w:rPr>
              <w:br/>
              <w:t>АООП начального общего образования обучающихся с НОДА с ЗПР (вариант 6.2.) недельный</w:t>
            </w:r>
          </w:p>
        </w:tc>
      </w:tr>
      <w:tr w:rsidR="004553C9" w:rsidRPr="00D816FC">
        <w:tc>
          <w:tcPr>
            <w:tcW w:w="2146" w:type="dxa"/>
            <w:vMerge w:val="restart"/>
          </w:tcPr>
          <w:p w:rsidR="004553C9" w:rsidRPr="00930EA7" w:rsidRDefault="004553C9"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Pr>
          <w:p w:rsidR="004553C9" w:rsidRPr="00930EA7" w:rsidRDefault="004553C9"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Pr>
          <w:p w:rsidR="004553C9" w:rsidRPr="00D816FC" w:rsidRDefault="004553C9" w:rsidP="00A43D85">
            <w:pPr>
              <w:jc w:val="center"/>
              <w:rPr>
                <w:rFonts w:ascii="Times New Roman" w:hAnsi="Times New Roman"/>
                <w:b/>
                <w:szCs w:val="24"/>
              </w:rPr>
            </w:pPr>
            <w:r w:rsidRPr="00D816FC">
              <w:rPr>
                <w:rFonts w:ascii="Times New Roman" w:hAnsi="Times New Roman"/>
                <w:b/>
                <w:szCs w:val="24"/>
              </w:rPr>
              <w:t>Количество часов в неделю</w:t>
            </w:r>
          </w:p>
        </w:tc>
      </w:tr>
      <w:tr w:rsidR="004553C9" w:rsidRPr="00D816FC">
        <w:tc>
          <w:tcPr>
            <w:tcW w:w="2146" w:type="dxa"/>
            <w:vMerge/>
            <w:vAlign w:val="center"/>
          </w:tcPr>
          <w:p w:rsidR="004553C9" w:rsidRPr="00D816FC" w:rsidRDefault="004553C9" w:rsidP="00A43D85">
            <w:pPr>
              <w:rPr>
                <w:rFonts w:ascii="Times New Roman" w:hAnsi="Times New Roman"/>
                <w:b/>
                <w:bCs/>
                <w:szCs w:val="24"/>
              </w:rPr>
            </w:pPr>
          </w:p>
        </w:tc>
        <w:tc>
          <w:tcPr>
            <w:tcW w:w="2519" w:type="dxa"/>
            <w:vMerge/>
            <w:vAlign w:val="center"/>
          </w:tcPr>
          <w:p w:rsidR="004553C9" w:rsidRPr="00D816FC" w:rsidRDefault="004553C9" w:rsidP="00A43D85">
            <w:pPr>
              <w:rPr>
                <w:rFonts w:ascii="Times New Roman" w:hAnsi="Times New Roman"/>
                <w:b/>
                <w:bCs/>
                <w:szCs w:val="24"/>
              </w:rPr>
            </w:pPr>
          </w:p>
        </w:tc>
        <w:tc>
          <w:tcPr>
            <w:tcW w:w="1010" w:type="dxa"/>
          </w:tcPr>
          <w:p w:rsidR="004553C9" w:rsidRPr="00D816FC" w:rsidRDefault="004553C9" w:rsidP="00A43D85">
            <w:pPr>
              <w:tabs>
                <w:tab w:val="left" w:pos="5670"/>
              </w:tabs>
              <w:jc w:val="center"/>
              <w:rPr>
                <w:rFonts w:ascii="Times New Roman" w:hAnsi="Times New Roman"/>
                <w:b/>
                <w:sz w:val="20"/>
                <w:szCs w:val="24"/>
              </w:rPr>
            </w:pPr>
            <w:r w:rsidRPr="00D816FC">
              <w:rPr>
                <w:rFonts w:ascii="Times New Roman" w:hAnsi="Times New Roman"/>
                <w:b/>
                <w:sz w:val="20"/>
                <w:szCs w:val="24"/>
              </w:rPr>
              <w:t>Подгот.</w:t>
            </w:r>
          </w:p>
        </w:tc>
        <w:tc>
          <w:tcPr>
            <w:tcW w:w="850" w:type="dxa"/>
          </w:tcPr>
          <w:p w:rsidR="004553C9" w:rsidRPr="00D816FC" w:rsidRDefault="004553C9" w:rsidP="00A43D85">
            <w:pPr>
              <w:jc w:val="center"/>
              <w:rPr>
                <w:rFonts w:ascii="Times New Roman" w:hAnsi="Times New Roman"/>
                <w:b/>
                <w:sz w:val="20"/>
                <w:szCs w:val="24"/>
              </w:rPr>
            </w:pPr>
            <w:r w:rsidRPr="00D816FC">
              <w:rPr>
                <w:rFonts w:ascii="Times New Roman" w:hAnsi="Times New Roman"/>
                <w:b/>
                <w:sz w:val="20"/>
                <w:szCs w:val="24"/>
              </w:rPr>
              <w:t>I</w:t>
            </w:r>
          </w:p>
        </w:tc>
        <w:tc>
          <w:tcPr>
            <w:tcW w:w="851" w:type="dxa"/>
          </w:tcPr>
          <w:p w:rsidR="004553C9" w:rsidRPr="00D816FC" w:rsidRDefault="004553C9" w:rsidP="00A43D85">
            <w:pPr>
              <w:jc w:val="center"/>
              <w:rPr>
                <w:rFonts w:ascii="Times New Roman" w:hAnsi="Times New Roman"/>
                <w:b/>
                <w:sz w:val="20"/>
                <w:szCs w:val="24"/>
              </w:rPr>
            </w:pPr>
            <w:r w:rsidRPr="00D816FC">
              <w:rPr>
                <w:rFonts w:ascii="Times New Roman" w:hAnsi="Times New Roman"/>
                <w:b/>
                <w:sz w:val="20"/>
                <w:szCs w:val="24"/>
              </w:rPr>
              <w:t>II</w:t>
            </w:r>
          </w:p>
        </w:tc>
        <w:tc>
          <w:tcPr>
            <w:tcW w:w="850" w:type="dxa"/>
          </w:tcPr>
          <w:p w:rsidR="004553C9" w:rsidRPr="00D816FC" w:rsidRDefault="004553C9" w:rsidP="00A43D85">
            <w:pPr>
              <w:jc w:val="center"/>
              <w:rPr>
                <w:rFonts w:ascii="Times New Roman" w:hAnsi="Times New Roman"/>
                <w:b/>
                <w:sz w:val="20"/>
                <w:szCs w:val="24"/>
              </w:rPr>
            </w:pPr>
            <w:r w:rsidRPr="00D816FC">
              <w:rPr>
                <w:rFonts w:ascii="Times New Roman" w:hAnsi="Times New Roman"/>
                <w:b/>
                <w:sz w:val="20"/>
                <w:szCs w:val="24"/>
              </w:rPr>
              <w:t>III</w:t>
            </w:r>
          </w:p>
        </w:tc>
        <w:tc>
          <w:tcPr>
            <w:tcW w:w="851" w:type="dxa"/>
          </w:tcPr>
          <w:p w:rsidR="004553C9" w:rsidRPr="00D816FC" w:rsidRDefault="004553C9" w:rsidP="00A43D85">
            <w:pPr>
              <w:jc w:val="center"/>
              <w:rPr>
                <w:rFonts w:ascii="Times New Roman" w:hAnsi="Times New Roman"/>
                <w:b/>
                <w:sz w:val="20"/>
                <w:szCs w:val="24"/>
              </w:rPr>
            </w:pPr>
            <w:r w:rsidRPr="00D816FC">
              <w:rPr>
                <w:rFonts w:ascii="Times New Roman" w:hAnsi="Times New Roman"/>
                <w:b/>
                <w:sz w:val="20"/>
                <w:szCs w:val="24"/>
                <w:lang w:val="en-US"/>
              </w:rPr>
              <w:t>IV</w:t>
            </w:r>
          </w:p>
        </w:tc>
        <w:tc>
          <w:tcPr>
            <w:tcW w:w="993" w:type="dxa"/>
          </w:tcPr>
          <w:p w:rsidR="004553C9" w:rsidRPr="00D816FC" w:rsidRDefault="004553C9" w:rsidP="00A43D85">
            <w:pPr>
              <w:jc w:val="center"/>
              <w:rPr>
                <w:rFonts w:ascii="Times New Roman" w:hAnsi="Times New Roman"/>
                <w:b/>
                <w:sz w:val="20"/>
                <w:szCs w:val="24"/>
                <w:lang w:val="en-US"/>
              </w:rPr>
            </w:pPr>
            <w:r w:rsidRPr="00D816FC">
              <w:rPr>
                <w:rFonts w:ascii="Times New Roman" w:hAnsi="Times New Roman"/>
                <w:b/>
                <w:sz w:val="20"/>
                <w:szCs w:val="24"/>
              </w:rPr>
              <w:t>Всего</w:t>
            </w:r>
          </w:p>
        </w:tc>
      </w:tr>
      <w:tr w:rsidR="004553C9" w:rsidRPr="00D816FC">
        <w:tc>
          <w:tcPr>
            <w:tcW w:w="10070" w:type="dxa"/>
            <w:gridSpan w:val="8"/>
            <w:vAlign w:val="center"/>
          </w:tcPr>
          <w:p w:rsidR="004553C9" w:rsidRPr="00D816FC" w:rsidRDefault="004553C9" w:rsidP="00A43D85">
            <w:pPr>
              <w:rPr>
                <w:rFonts w:ascii="Times New Roman" w:hAnsi="Times New Roman"/>
                <w:b/>
                <w:szCs w:val="24"/>
              </w:rPr>
            </w:pPr>
            <w:r w:rsidRPr="00D816FC">
              <w:rPr>
                <w:rFonts w:ascii="Times New Roman" w:hAnsi="Times New Roman"/>
                <w:b/>
                <w:i/>
                <w:szCs w:val="24"/>
              </w:rPr>
              <w:t>Обязательная часть</w:t>
            </w:r>
          </w:p>
        </w:tc>
      </w:tr>
      <w:tr w:rsidR="004553C9" w:rsidRPr="00D816FC">
        <w:tc>
          <w:tcPr>
            <w:tcW w:w="2146" w:type="dxa"/>
            <w:vMerge w:val="restart"/>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4</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4</w:t>
            </w:r>
          </w:p>
        </w:tc>
        <w:tc>
          <w:tcPr>
            <w:tcW w:w="993"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4553C9" w:rsidRPr="00D816FC">
        <w:tc>
          <w:tcPr>
            <w:tcW w:w="2146" w:type="dxa"/>
            <w:vMerge/>
            <w:vAlign w:val="center"/>
          </w:tcPr>
          <w:p w:rsidR="004553C9" w:rsidRPr="00D816FC" w:rsidRDefault="004553C9" w:rsidP="00A43D85">
            <w:pPr>
              <w:rPr>
                <w:rFonts w:ascii="Times New Roman" w:hAnsi="Times New Roman"/>
                <w:bCs/>
                <w:szCs w:val="24"/>
              </w:rPr>
            </w:pPr>
          </w:p>
        </w:tc>
        <w:tc>
          <w:tcPr>
            <w:tcW w:w="2519" w:type="dxa"/>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4</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3</w:t>
            </w:r>
          </w:p>
        </w:tc>
        <w:tc>
          <w:tcPr>
            <w:tcW w:w="993" w:type="dxa"/>
          </w:tcPr>
          <w:p w:rsidR="004553C9" w:rsidRPr="00930EA7" w:rsidRDefault="004553C9" w:rsidP="00A43D85">
            <w:pPr>
              <w:pStyle w:val="Heading"/>
              <w:jc w:val="center"/>
              <w:rPr>
                <w:rFonts w:ascii="Times New Roman" w:hAnsi="Times New Roman" w:cs="Times New Roman"/>
                <w:b w:val="0"/>
              </w:rPr>
            </w:pPr>
            <w:r>
              <w:rPr>
                <w:rFonts w:ascii="Times New Roman" w:hAnsi="Times New Roman" w:cs="Times New Roman"/>
                <w:b w:val="0"/>
              </w:rPr>
              <w:t>19</w:t>
            </w:r>
          </w:p>
        </w:tc>
      </w:tr>
      <w:tr w:rsidR="004553C9" w:rsidRPr="00D816FC">
        <w:tc>
          <w:tcPr>
            <w:tcW w:w="2146" w:type="dxa"/>
            <w:vMerge/>
            <w:vAlign w:val="center"/>
          </w:tcPr>
          <w:p w:rsidR="004553C9" w:rsidRPr="00D816FC" w:rsidRDefault="004553C9" w:rsidP="00A43D85">
            <w:pPr>
              <w:rPr>
                <w:rFonts w:ascii="Times New Roman" w:hAnsi="Times New Roman"/>
                <w:bCs/>
                <w:szCs w:val="24"/>
              </w:rPr>
            </w:pPr>
          </w:p>
        </w:tc>
        <w:tc>
          <w:tcPr>
            <w:tcW w:w="2519" w:type="dxa"/>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Pr>
          <w:p w:rsidR="004553C9" w:rsidRPr="00D816FC" w:rsidRDefault="004553C9" w:rsidP="00A43D85">
            <w:pPr>
              <w:jc w:val="center"/>
              <w:rPr>
                <w:rFonts w:ascii="Times New Roman" w:hAnsi="Times New Roman"/>
                <w:szCs w:val="24"/>
              </w:rPr>
            </w:pPr>
          </w:p>
        </w:tc>
        <w:tc>
          <w:tcPr>
            <w:tcW w:w="850" w:type="dxa"/>
          </w:tcPr>
          <w:p w:rsidR="004553C9" w:rsidRPr="00930EA7" w:rsidRDefault="004553C9" w:rsidP="00A43D85">
            <w:pPr>
              <w:pStyle w:val="Heading"/>
              <w:jc w:val="center"/>
              <w:rPr>
                <w:rFonts w:ascii="Times New Roman" w:hAnsi="Times New Roman" w:cs="Times New Roman"/>
                <w:b w:val="0"/>
              </w:rPr>
            </w:pPr>
          </w:p>
        </w:tc>
        <w:tc>
          <w:tcPr>
            <w:tcW w:w="851"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4553C9" w:rsidRPr="00D816FC">
        <w:tc>
          <w:tcPr>
            <w:tcW w:w="2146" w:type="dxa"/>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4</w:t>
            </w:r>
          </w:p>
        </w:tc>
        <w:tc>
          <w:tcPr>
            <w:tcW w:w="850" w:type="dxa"/>
          </w:tcPr>
          <w:p w:rsidR="004553C9" w:rsidRPr="00930EA7" w:rsidRDefault="004553C9"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4</w:t>
            </w:r>
          </w:p>
        </w:tc>
        <w:tc>
          <w:tcPr>
            <w:tcW w:w="993"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2</w:t>
            </w:r>
            <w:r>
              <w:rPr>
                <w:rFonts w:ascii="Times New Roman" w:hAnsi="Times New Roman" w:cs="Times New Roman"/>
                <w:b w:val="0"/>
              </w:rPr>
              <w:t>0</w:t>
            </w:r>
          </w:p>
        </w:tc>
      </w:tr>
      <w:tr w:rsidR="004553C9" w:rsidRPr="00D816FC">
        <w:tc>
          <w:tcPr>
            <w:tcW w:w="2146" w:type="dxa"/>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2</w:t>
            </w:r>
          </w:p>
        </w:tc>
        <w:tc>
          <w:tcPr>
            <w:tcW w:w="993"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4553C9" w:rsidRPr="00D816FC">
        <w:tc>
          <w:tcPr>
            <w:tcW w:w="2146" w:type="dxa"/>
          </w:tcPr>
          <w:p w:rsidR="004553C9" w:rsidRPr="00D816FC" w:rsidRDefault="004553C9" w:rsidP="00A43D85">
            <w:pPr>
              <w:spacing w:after="0" w:line="240" w:lineRule="auto"/>
              <w:rPr>
                <w:rFonts w:ascii="Times New Roman" w:hAnsi="Times New Roman"/>
                <w:szCs w:val="24"/>
              </w:rPr>
            </w:pPr>
            <w:r w:rsidRPr="00D816FC">
              <w:rPr>
                <w:rFonts w:ascii="Times New Roman" w:hAnsi="Times New Roman"/>
                <w:szCs w:val="24"/>
              </w:rPr>
              <w:t>Основы духовно-нравственной культуры народов России</w:t>
            </w:r>
          </w:p>
        </w:tc>
        <w:tc>
          <w:tcPr>
            <w:tcW w:w="2519" w:type="dxa"/>
          </w:tcPr>
          <w:p w:rsidR="004553C9" w:rsidRPr="00D816FC" w:rsidRDefault="004553C9" w:rsidP="00A43D85">
            <w:pPr>
              <w:spacing w:after="0" w:line="240" w:lineRule="auto"/>
              <w:rPr>
                <w:rFonts w:ascii="Times New Roman" w:hAnsi="Times New Roman"/>
                <w:szCs w:val="24"/>
              </w:rPr>
            </w:pPr>
            <w:r w:rsidRPr="00D816FC">
              <w:rPr>
                <w:rFonts w:ascii="Times New Roman" w:hAnsi="Times New Roman"/>
                <w:szCs w:val="24"/>
              </w:rPr>
              <w:t>ОРКСЭ</w:t>
            </w:r>
          </w:p>
        </w:tc>
        <w:tc>
          <w:tcPr>
            <w:tcW w:w="1010"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w:t>
            </w:r>
          </w:p>
        </w:tc>
        <w:tc>
          <w:tcPr>
            <w:tcW w:w="850"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w:t>
            </w:r>
          </w:p>
        </w:tc>
        <w:tc>
          <w:tcPr>
            <w:tcW w:w="850"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D816FC" w:rsidRDefault="004553C9" w:rsidP="00A43D85">
            <w:pPr>
              <w:spacing w:after="0" w:line="240" w:lineRule="auto"/>
              <w:rPr>
                <w:rFonts w:ascii="Times New Roman" w:hAnsi="Times New Roman"/>
                <w:szCs w:val="24"/>
              </w:rPr>
            </w:pPr>
            <w:r w:rsidRPr="00D816FC">
              <w:rPr>
                <w:rFonts w:ascii="Times New Roman" w:hAnsi="Times New Roman"/>
                <w:szCs w:val="24"/>
              </w:rPr>
              <w:t xml:space="preserve">       1</w:t>
            </w:r>
          </w:p>
        </w:tc>
      </w:tr>
      <w:tr w:rsidR="004553C9" w:rsidRPr="00D816FC">
        <w:tc>
          <w:tcPr>
            <w:tcW w:w="2146" w:type="dxa"/>
            <w:vMerge w:val="restart"/>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4553C9" w:rsidRPr="00D816FC">
        <w:tc>
          <w:tcPr>
            <w:tcW w:w="2146" w:type="dxa"/>
            <w:vMerge/>
            <w:vAlign w:val="center"/>
          </w:tcPr>
          <w:p w:rsidR="004553C9" w:rsidRPr="00D816FC" w:rsidRDefault="004553C9" w:rsidP="00A43D85">
            <w:pPr>
              <w:rPr>
                <w:rFonts w:ascii="Times New Roman" w:hAnsi="Times New Roman"/>
                <w:bCs/>
                <w:szCs w:val="24"/>
              </w:rPr>
            </w:pPr>
          </w:p>
        </w:tc>
        <w:tc>
          <w:tcPr>
            <w:tcW w:w="2519" w:type="dxa"/>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4553C9" w:rsidRPr="00D816FC">
        <w:tc>
          <w:tcPr>
            <w:tcW w:w="2146" w:type="dxa"/>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4553C9" w:rsidRPr="00D816FC">
        <w:tc>
          <w:tcPr>
            <w:tcW w:w="2146" w:type="dxa"/>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Pr>
          <w:p w:rsidR="004553C9" w:rsidRPr="00930EA7" w:rsidRDefault="004553C9"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Pr>
          <w:p w:rsidR="004553C9" w:rsidRPr="00D816FC" w:rsidRDefault="004553C9" w:rsidP="00A43D85">
            <w:pPr>
              <w:spacing w:after="0" w:line="240" w:lineRule="auto"/>
              <w:jc w:val="center"/>
              <w:rPr>
                <w:rFonts w:ascii="Times New Roman" w:hAnsi="Times New Roman"/>
                <w:szCs w:val="24"/>
              </w:rPr>
            </w:pPr>
            <w:r w:rsidRPr="00D816FC">
              <w:rPr>
                <w:rFonts w:ascii="Times New Roman" w:hAnsi="Times New Roman"/>
                <w:szCs w:val="24"/>
              </w:rPr>
              <w:t>3</w:t>
            </w:r>
          </w:p>
        </w:tc>
        <w:tc>
          <w:tcPr>
            <w:tcW w:w="993"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1</w:t>
            </w:r>
            <w:r>
              <w:rPr>
                <w:rFonts w:ascii="Times New Roman" w:hAnsi="Times New Roman" w:cs="Times New Roman"/>
                <w:b w:val="0"/>
              </w:rPr>
              <w:t>5</w:t>
            </w:r>
          </w:p>
        </w:tc>
      </w:tr>
      <w:tr w:rsidR="004553C9" w:rsidRPr="00D816FC">
        <w:tc>
          <w:tcPr>
            <w:tcW w:w="2146" w:type="dxa"/>
          </w:tcPr>
          <w:p w:rsidR="004553C9" w:rsidRPr="00930EA7" w:rsidRDefault="004553C9" w:rsidP="00A43D85">
            <w:pPr>
              <w:pStyle w:val="Heading"/>
              <w:rPr>
                <w:rFonts w:ascii="Times New Roman" w:hAnsi="Times New Roman" w:cs="Times New Roman"/>
              </w:rPr>
            </w:pPr>
          </w:p>
        </w:tc>
        <w:tc>
          <w:tcPr>
            <w:tcW w:w="2519" w:type="dxa"/>
          </w:tcPr>
          <w:p w:rsidR="004553C9" w:rsidRPr="00930EA7" w:rsidRDefault="004553C9"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Pr>
          <w:p w:rsidR="004553C9" w:rsidRPr="00D816FC" w:rsidRDefault="004553C9" w:rsidP="00A43D85">
            <w:pPr>
              <w:jc w:val="center"/>
              <w:rPr>
                <w:rFonts w:ascii="Times New Roman" w:hAnsi="Times New Roman"/>
                <w:b/>
                <w:szCs w:val="24"/>
              </w:rPr>
            </w:pPr>
            <w:r w:rsidRPr="00D816FC">
              <w:rPr>
                <w:rFonts w:ascii="Times New Roman" w:hAnsi="Times New Roman"/>
                <w:b/>
                <w:szCs w:val="24"/>
              </w:rPr>
              <w:t>19</w:t>
            </w:r>
          </w:p>
        </w:tc>
        <w:tc>
          <w:tcPr>
            <w:tcW w:w="850" w:type="dxa"/>
          </w:tcPr>
          <w:p w:rsidR="004553C9" w:rsidRPr="00930EA7" w:rsidRDefault="004553C9"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Pr>
          <w:p w:rsidR="004553C9" w:rsidRPr="00930EA7" w:rsidRDefault="004553C9"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Pr>
          <w:p w:rsidR="004553C9" w:rsidRPr="00930EA7" w:rsidRDefault="004553C9"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Pr>
          <w:p w:rsidR="004553C9" w:rsidRPr="00D816FC" w:rsidRDefault="004553C9" w:rsidP="00A43D85">
            <w:pPr>
              <w:spacing w:after="0" w:line="240" w:lineRule="auto"/>
              <w:jc w:val="center"/>
              <w:rPr>
                <w:rFonts w:ascii="Times New Roman" w:hAnsi="Times New Roman"/>
                <w:b/>
                <w:szCs w:val="24"/>
              </w:rPr>
            </w:pPr>
            <w:r w:rsidRPr="00D816FC">
              <w:rPr>
                <w:rFonts w:ascii="Times New Roman" w:hAnsi="Times New Roman"/>
                <w:b/>
                <w:szCs w:val="24"/>
              </w:rPr>
              <w:t>21</w:t>
            </w:r>
          </w:p>
        </w:tc>
        <w:tc>
          <w:tcPr>
            <w:tcW w:w="993" w:type="dxa"/>
          </w:tcPr>
          <w:p w:rsidR="004553C9" w:rsidRPr="00930EA7" w:rsidRDefault="004553C9" w:rsidP="00A43D85">
            <w:pPr>
              <w:pStyle w:val="Heading"/>
              <w:jc w:val="center"/>
              <w:rPr>
                <w:rFonts w:ascii="Times New Roman" w:hAnsi="Times New Roman" w:cs="Times New Roman"/>
              </w:rPr>
            </w:pPr>
            <w:r w:rsidRPr="00930EA7">
              <w:rPr>
                <w:rFonts w:ascii="Times New Roman" w:hAnsi="Times New Roman" w:cs="Times New Roman"/>
              </w:rPr>
              <w:t>10</w:t>
            </w:r>
            <w:r>
              <w:rPr>
                <w:rFonts w:ascii="Times New Roman" w:hAnsi="Times New Roman" w:cs="Times New Roman"/>
              </w:rPr>
              <w:t>1</w:t>
            </w:r>
          </w:p>
        </w:tc>
      </w:tr>
      <w:tr w:rsidR="004553C9" w:rsidRPr="00D816FC">
        <w:tc>
          <w:tcPr>
            <w:tcW w:w="4665" w:type="dxa"/>
            <w:gridSpan w:val="2"/>
          </w:tcPr>
          <w:p w:rsidR="004553C9" w:rsidRPr="00D816FC" w:rsidRDefault="004553C9" w:rsidP="00A43D85">
            <w:pPr>
              <w:rPr>
                <w:rFonts w:ascii="Times New Roman" w:hAnsi="Times New Roman"/>
                <w:b/>
                <w:i/>
                <w:szCs w:val="24"/>
              </w:rPr>
            </w:pPr>
            <w:r w:rsidRPr="00D816FC">
              <w:rPr>
                <w:rFonts w:ascii="Times New Roman" w:hAnsi="Times New Roman"/>
                <w:b/>
                <w:i/>
                <w:szCs w:val="24"/>
              </w:rPr>
              <w:t>Часть учебного плана, формируемая участниками образовательного процесса при 5-дневной неделе</w:t>
            </w:r>
          </w:p>
        </w:tc>
        <w:tc>
          <w:tcPr>
            <w:tcW w:w="101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2</w:t>
            </w:r>
          </w:p>
        </w:tc>
        <w:tc>
          <w:tcPr>
            <w:tcW w:w="851"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Pr>
          <w:p w:rsidR="004553C9" w:rsidRPr="00930EA7" w:rsidRDefault="004553C9"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Pr>
          <w:p w:rsidR="004553C9" w:rsidRPr="00930EA7" w:rsidRDefault="004553C9"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Pr>
          <w:p w:rsidR="004553C9" w:rsidRPr="00930EA7" w:rsidRDefault="004553C9" w:rsidP="00A43D85">
            <w:pPr>
              <w:pStyle w:val="Heading"/>
              <w:jc w:val="center"/>
              <w:rPr>
                <w:rFonts w:ascii="Times New Roman" w:hAnsi="Times New Roman" w:cs="Times New Roman"/>
                <w:b w:val="0"/>
              </w:rPr>
            </w:pPr>
            <w:r>
              <w:rPr>
                <w:rFonts w:ascii="Times New Roman" w:hAnsi="Times New Roman" w:cs="Times New Roman"/>
                <w:b w:val="0"/>
              </w:rPr>
              <w:t>10</w:t>
            </w:r>
          </w:p>
        </w:tc>
      </w:tr>
      <w:tr w:rsidR="004553C9" w:rsidRPr="00D816FC">
        <w:tc>
          <w:tcPr>
            <w:tcW w:w="4665" w:type="dxa"/>
            <w:gridSpan w:val="2"/>
          </w:tcPr>
          <w:p w:rsidR="004553C9" w:rsidRPr="00D816FC" w:rsidRDefault="004553C9" w:rsidP="00A43D85">
            <w:pPr>
              <w:rPr>
                <w:rFonts w:ascii="Times New Roman" w:hAnsi="Times New Roman"/>
                <w:szCs w:val="24"/>
              </w:rPr>
            </w:pPr>
            <w:r w:rsidRPr="00D816FC">
              <w:rPr>
                <w:rFonts w:ascii="Times New Roman" w:hAnsi="Times New Roman"/>
                <w:szCs w:val="24"/>
              </w:rPr>
              <w:t>Предельно допустимая аудиторная учебная нагрузка при 5-дневной учебной неделе</w:t>
            </w:r>
          </w:p>
        </w:tc>
        <w:tc>
          <w:tcPr>
            <w:tcW w:w="1010" w:type="dxa"/>
          </w:tcPr>
          <w:p w:rsidR="004553C9" w:rsidRPr="00930EA7" w:rsidRDefault="004553C9"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Pr>
          <w:p w:rsidR="004553C9" w:rsidRPr="00D816FC" w:rsidRDefault="004553C9" w:rsidP="00A43D85">
            <w:pPr>
              <w:jc w:val="center"/>
              <w:rPr>
                <w:rFonts w:ascii="Times New Roman" w:hAnsi="Times New Roman"/>
                <w:b/>
                <w:szCs w:val="24"/>
              </w:rPr>
            </w:pPr>
            <w:r w:rsidRPr="00D816FC">
              <w:rPr>
                <w:rFonts w:ascii="Times New Roman" w:hAnsi="Times New Roman"/>
                <w:b/>
                <w:szCs w:val="24"/>
              </w:rPr>
              <w:t>21</w:t>
            </w:r>
          </w:p>
        </w:tc>
        <w:tc>
          <w:tcPr>
            <w:tcW w:w="851" w:type="dxa"/>
          </w:tcPr>
          <w:p w:rsidR="004553C9" w:rsidRPr="00930EA7" w:rsidRDefault="004553C9"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Pr>
          <w:p w:rsidR="004553C9" w:rsidRPr="00930EA7" w:rsidRDefault="004553C9"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Pr>
          <w:p w:rsidR="004553C9" w:rsidRPr="00930EA7" w:rsidRDefault="004553C9"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Pr>
          <w:p w:rsidR="004553C9" w:rsidRPr="00930EA7" w:rsidRDefault="004553C9" w:rsidP="00A43D85">
            <w:pPr>
              <w:pStyle w:val="Heading"/>
              <w:jc w:val="center"/>
              <w:rPr>
                <w:rFonts w:ascii="Times New Roman" w:hAnsi="Times New Roman" w:cs="Times New Roman"/>
              </w:rPr>
            </w:pPr>
            <w:r w:rsidRPr="00930EA7">
              <w:rPr>
                <w:rFonts w:ascii="Times New Roman" w:hAnsi="Times New Roman" w:cs="Times New Roman"/>
              </w:rPr>
              <w:t>111</w:t>
            </w:r>
          </w:p>
        </w:tc>
      </w:tr>
      <w:tr w:rsidR="004553C9" w:rsidRPr="00D816FC">
        <w:tc>
          <w:tcPr>
            <w:tcW w:w="4665" w:type="dxa"/>
            <w:gridSpan w:val="2"/>
          </w:tcPr>
          <w:p w:rsidR="004553C9" w:rsidRPr="00D816FC" w:rsidRDefault="004553C9" w:rsidP="00A43D85">
            <w:pPr>
              <w:rPr>
                <w:rFonts w:ascii="Times New Roman" w:hAnsi="Times New Roman"/>
                <w:szCs w:val="24"/>
              </w:rPr>
            </w:pPr>
            <w:r w:rsidRPr="00D816FC">
              <w:rPr>
                <w:rFonts w:ascii="Times New Roman" w:hAnsi="Times New Roman"/>
                <w:szCs w:val="24"/>
              </w:rPr>
              <w:t>Внеурочная деятельность</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330</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330</w:t>
            </w:r>
          </w:p>
        </w:tc>
        <w:tc>
          <w:tcPr>
            <w:tcW w:w="851" w:type="dxa"/>
          </w:tcPr>
          <w:p w:rsidR="004553C9" w:rsidRPr="00D816FC" w:rsidRDefault="004553C9" w:rsidP="00A43D85">
            <w:pPr>
              <w:rPr>
                <w:rFonts w:ascii="Times New Roman" w:hAnsi="Times New Roman"/>
                <w:szCs w:val="24"/>
              </w:rPr>
            </w:pPr>
            <w:r w:rsidRPr="00D816FC">
              <w:rPr>
                <w:rFonts w:ascii="Times New Roman" w:hAnsi="Times New Roman"/>
                <w:szCs w:val="24"/>
              </w:rPr>
              <w:t>340</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340</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340</w:t>
            </w:r>
          </w:p>
        </w:tc>
        <w:tc>
          <w:tcPr>
            <w:tcW w:w="993"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1680</w:t>
            </w:r>
          </w:p>
        </w:tc>
      </w:tr>
      <w:tr w:rsidR="004553C9" w:rsidRPr="00D816FC">
        <w:tc>
          <w:tcPr>
            <w:tcW w:w="4665" w:type="dxa"/>
            <w:gridSpan w:val="2"/>
          </w:tcPr>
          <w:p w:rsidR="004553C9" w:rsidRPr="00D816FC" w:rsidRDefault="004553C9" w:rsidP="00A43D85">
            <w:pPr>
              <w:rPr>
                <w:rFonts w:ascii="Times New Roman" w:hAnsi="Times New Roman"/>
                <w:szCs w:val="24"/>
              </w:rPr>
            </w:pPr>
            <w:r w:rsidRPr="00D816FC">
              <w:rPr>
                <w:rFonts w:ascii="Times New Roman" w:hAnsi="Times New Roman"/>
                <w:i/>
                <w:szCs w:val="24"/>
              </w:rPr>
              <w:t>коррекционно-развивающая работа:</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993"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25</w:t>
            </w:r>
          </w:p>
        </w:tc>
      </w:tr>
      <w:tr w:rsidR="004553C9" w:rsidRPr="00D816FC">
        <w:tc>
          <w:tcPr>
            <w:tcW w:w="4665" w:type="dxa"/>
            <w:gridSpan w:val="2"/>
          </w:tcPr>
          <w:p w:rsidR="004553C9" w:rsidRPr="00D816FC" w:rsidRDefault="004553C9" w:rsidP="00A43D85">
            <w:pPr>
              <w:rPr>
                <w:rFonts w:ascii="Times New Roman" w:hAnsi="Times New Roman"/>
                <w:szCs w:val="24"/>
              </w:rPr>
            </w:pPr>
            <w:r w:rsidRPr="00D816FC">
              <w:rPr>
                <w:rFonts w:ascii="Times New Roman" w:hAnsi="Times New Roman"/>
                <w:szCs w:val="24"/>
              </w:rPr>
              <w:t>индивидуальные и групповые коррекционно-развивающие занятия</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993"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25</w:t>
            </w:r>
          </w:p>
        </w:tc>
      </w:tr>
      <w:tr w:rsidR="004553C9" w:rsidRPr="00D816FC">
        <w:tc>
          <w:tcPr>
            <w:tcW w:w="4665" w:type="dxa"/>
            <w:gridSpan w:val="2"/>
          </w:tcPr>
          <w:p w:rsidR="004553C9" w:rsidRPr="00D816FC" w:rsidRDefault="004553C9" w:rsidP="00A43D85">
            <w:pPr>
              <w:rPr>
                <w:rFonts w:ascii="Times New Roman" w:hAnsi="Times New Roman"/>
                <w:szCs w:val="24"/>
              </w:rPr>
            </w:pPr>
            <w:r w:rsidRPr="00D816FC">
              <w:rPr>
                <w:rFonts w:ascii="Times New Roman" w:hAnsi="Times New Roman"/>
                <w:i/>
                <w:szCs w:val="24"/>
              </w:rPr>
              <w:t>другие направления внеурочной деятельности</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5</w:t>
            </w:r>
          </w:p>
        </w:tc>
        <w:tc>
          <w:tcPr>
            <w:tcW w:w="993"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25</w:t>
            </w:r>
          </w:p>
        </w:tc>
      </w:tr>
      <w:tr w:rsidR="004553C9" w:rsidRPr="00D816FC">
        <w:tc>
          <w:tcPr>
            <w:tcW w:w="4665" w:type="dxa"/>
            <w:gridSpan w:val="2"/>
          </w:tcPr>
          <w:p w:rsidR="004553C9" w:rsidRPr="00D816FC" w:rsidRDefault="004553C9" w:rsidP="00A43D85">
            <w:pPr>
              <w:rPr>
                <w:rFonts w:ascii="Times New Roman" w:hAnsi="Times New Roman"/>
                <w:i/>
                <w:szCs w:val="24"/>
              </w:rPr>
            </w:pPr>
            <w:r w:rsidRPr="00D816FC">
              <w:rPr>
                <w:rFonts w:ascii="Times New Roman" w:hAnsi="Times New Roman"/>
                <w:b/>
                <w:szCs w:val="24"/>
              </w:rPr>
              <w:t>Всего к финансированию</w:t>
            </w:r>
          </w:p>
        </w:tc>
        <w:tc>
          <w:tcPr>
            <w:tcW w:w="101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31</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31</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33</w:t>
            </w:r>
          </w:p>
        </w:tc>
        <w:tc>
          <w:tcPr>
            <w:tcW w:w="850"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33</w:t>
            </w:r>
          </w:p>
        </w:tc>
        <w:tc>
          <w:tcPr>
            <w:tcW w:w="851"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33</w:t>
            </w:r>
          </w:p>
        </w:tc>
        <w:tc>
          <w:tcPr>
            <w:tcW w:w="993" w:type="dxa"/>
          </w:tcPr>
          <w:p w:rsidR="004553C9" w:rsidRPr="00D816FC" w:rsidRDefault="004553C9" w:rsidP="00A43D85">
            <w:pPr>
              <w:jc w:val="center"/>
              <w:rPr>
                <w:rFonts w:ascii="Times New Roman" w:hAnsi="Times New Roman"/>
                <w:szCs w:val="24"/>
              </w:rPr>
            </w:pPr>
            <w:r w:rsidRPr="00D816FC">
              <w:rPr>
                <w:rFonts w:ascii="Times New Roman" w:hAnsi="Times New Roman"/>
                <w:szCs w:val="24"/>
              </w:rPr>
              <w:t>161</w:t>
            </w:r>
          </w:p>
        </w:tc>
      </w:tr>
    </w:tbl>
    <w:p w:rsidR="004553C9" w:rsidRDefault="004553C9" w:rsidP="00A43D85">
      <w:pPr>
        <w:pStyle w:val="14TexstOSNOVA1012"/>
        <w:spacing w:line="360" w:lineRule="auto"/>
        <w:ind w:firstLine="0"/>
        <w:rPr>
          <w:rFonts w:ascii="Times New Roman" w:hAnsi="Times New Roman" w:cs="Times New Roman"/>
          <w:b/>
          <w:caps/>
          <w:color w:val="auto"/>
          <w:spacing w:val="2"/>
          <w:sz w:val="28"/>
          <w:szCs w:val="28"/>
        </w:rPr>
      </w:pPr>
    </w:p>
    <w:p w:rsidR="004553C9" w:rsidRPr="00D2568E" w:rsidRDefault="004553C9" w:rsidP="00A43D85">
      <w:pPr>
        <w:pStyle w:val="Heading"/>
        <w:spacing w:line="360" w:lineRule="auto"/>
        <w:ind w:firstLine="567"/>
        <w:jc w:val="both"/>
        <w:rPr>
          <w:rFonts w:ascii="Times New Roman" w:hAnsi="Times New Roman" w:cs="Times New Roman"/>
          <w:b w:val="0"/>
          <w:sz w:val="28"/>
          <w:szCs w:val="28"/>
        </w:rPr>
      </w:pPr>
      <w:bookmarkStart w:id="39" w:name="_Toc269077668"/>
      <w:r>
        <w:rPr>
          <w:rFonts w:ascii="Times New Roman" w:hAnsi="Times New Roman" w:cs="Times New Roman"/>
          <w:b w:val="0"/>
          <w:sz w:val="28"/>
          <w:szCs w:val="28"/>
        </w:rPr>
        <w:lastRenderedPageBreak/>
        <w:t>В</w:t>
      </w:r>
      <w:r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4553C9" w:rsidRDefault="004553C9" w:rsidP="00A43D85">
      <w:pPr>
        <w:spacing w:after="0" w:line="360" w:lineRule="auto"/>
        <w:ind w:firstLine="567"/>
        <w:jc w:val="both"/>
        <w:rPr>
          <w:rFonts w:ascii="Times New Roman" w:hAnsi="Times New Roman"/>
          <w:sz w:val="24"/>
          <w:szCs w:val="24"/>
        </w:rPr>
      </w:pPr>
      <w:r>
        <w:rPr>
          <w:rFonts w:ascii="Times New Roman" w:hAnsi="Times New Roman"/>
          <w:sz w:val="28"/>
          <w:szCs w:val="28"/>
        </w:rPr>
        <w:t>В</w:t>
      </w:r>
      <w:r w:rsidRPr="00D2568E">
        <w:rPr>
          <w:rFonts w:ascii="Times New Roman" w:hAnsi="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4553C9" w:rsidRDefault="004553C9"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НОДА,</w:t>
      </w:r>
      <w:r w:rsidRPr="00FA1C68">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4553C9" w:rsidRDefault="004553C9" w:rsidP="00A43D85">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4553C9" w:rsidRDefault="004553C9" w:rsidP="00A43D85">
      <w:pPr>
        <w:spacing w:after="0" w:line="360" w:lineRule="auto"/>
        <w:ind w:firstLine="567"/>
        <w:jc w:val="both"/>
        <w:rPr>
          <w:rFonts w:ascii="Times New Roman" w:hAnsi="Times New Roman"/>
          <w:sz w:val="28"/>
          <w:szCs w:val="28"/>
        </w:rPr>
      </w:pPr>
      <w:r>
        <w:rPr>
          <w:rFonts w:ascii="Times New Roman" w:hAnsi="Times New Roman"/>
          <w:sz w:val="28"/>
          <w:szCs w:val="28"/>
        </w:rPr>
        <w:t>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4553C9" w:rsidRPr="00FA1C68" w:rsidRDefault="004553C9"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lastRenderedPageBreak/>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4553C9" w:rsidRDefault="004553C9"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4553C9" w:rsidRPr="00FA1C68" w:rsidRDefault="004553C9"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4553C9" w:rsidRPr="00FA1C68" w:rsidRDefault="004553C9" w:rsidP="00A43D85">
      <w:pPr>
        <w:spacing w:after="0" w:line="360" w:lineRule="auto"/>
        <w:ind w:firstLine="567"/>
        <w:jc w:val="both"/>
        <w:rPr>
          <w:rFonts w:ascii="Times New Roman" w:hAnsi="Times New Roman"/>
          <w:sz w:val="28"/>
          <w:szCs w:val="28"/>
        </w:rPr>
      </w:pPr>
      <w:r>
        <w:rPr>
          <w:rFonts w:ascii="Times New Roman" w:hAnsi="Times New Roman"/>
          <w:sz w:val="28"/>
          <w:szCs w:val="28"/>
        </w:rPr>
        <w:t>Обучающиеся</w:t>
      </w:r>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4553C9" w:rsidRPr="00597333" w:rsidRDefault="004553C9" w:rsidP="00A43D85">
      <w:pPr>
        <w:pStyle w:val="af0"/>
        <w:spacing w:line="360" w:lineRule="auto"/>
        <w:ind w:firstLine="567"/>
        <w:jc w:val="center"/>
        <w:rPr>
          <w:b/>
          <w:sz w:val="28"/>
          <w:szCs w:val="28"/>
        </w:rPr>
      </w:pPr>
      <w:r w:rsidRPr="00597333">
        <w:rPr>
          <w:b/>
          <w:sz w:val="28"/>
          <w:szCs w:val="28"/>
        </w:rPr>
        <w:t>Рабочие программы учебных предметов</w:t>
      </w:r>
      <w:bookmarkEnd w:id="39"/>
    </w:p>
    <w:p w:rsidR="004553C9" w:rsidRPr="00AC4631" w:rsidRDefault="004553C9" w:rsidP="007B24AB">
      <w:pPr>
        <w:pStyle w:val="af0"/>
        <w:spacing w:line="360" w:lineRule="auto"/>
        <w:ind w:firstLine="709"/>
        <w:rPr>
          <w:sz w:val="28"/>
          <w:szCs w:val="28"/>
        </w:rPr>
      </w:pPr>
      <w:r w:rsidRPr="00AC4631">
        <w:rPr>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w:t>
      </w:r>
      <w:r w:rsidRPr="00AC4631">
        <w:rPr>
          <w:sz w:val="28"/>
          <w:szCs w:val="28"/>
        </w:rPr>
        <w:lastRenderedPageBreak/>
        <w:t xml:space="preserve">предметным) освоения адаптированной </w:t>
      </w:r>
      <w:r w:rsidRPr="00AC4631">
        <w:rPr>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sz w:val="28"/>
          <w:szCs w:val="28"/>
        </w:rPr>
        <w:t>ного стандарта начального общего образования для обучающихся НОДА.</w:t>
      </w:r>
    </w:p>
    <w:p w:rsidR="004553C9" w:rsidRPr="00AC4631" w:rsidRDefault="004553C9" w:rsidP="007B24AB">
      <w:pPr>
        <w:pStyle w:val="af0"/>
        <w:spacing w:line="360" w:lineRule="auto"/>
        <w:ind w:firstLine="709"/>
        <w:rPr>
          <w:sz w:val="28"/>
          <w:szCs w:val="28"/>
        </w:rPr>
      </w:pPr>
      <w:r w:rsidRPr="00AC4631">
        <w:rPr>
          <w:spacing w:val="2"/>
          <w:sz w:val="28"/>
          <w:szCs w:val="28"/>
        </w:rPr>
        <w:t xml:space="preserve">Примерные программы служат ориентиром для авторов </w:t>
      </w:r>
      <w:r w:rsidRPr="00AC4631">
        <w:rPr>
          <w:sz w:val="28"/>
          <w:szCs w:val="28"/>
        </w:rPr>
        <w:t xml:space="preserve">рабочих учебных программ. </w:t>
      </w:r>
    </w:p>
    <w:p w:rsidR="004553C9" w:rsidRPr="00101659" w:rsidRDefault="004553C9" w:rsidP="007B24AB">
      <w:pPr>
        <w:pStyle w:val="af0"/>
        <w:spacing w:line="360" w:lineRule="auto"/>
        <w:ind w:firstLine="709"/>
        <w:rPr>
          <w:spacing w:val="2"/>
          <w:sz w:val="28"/>
          <w:szCs w:val="28"/>
        </w:rPr>
      </w:pPr>
      <w:r w:rsidRPr="00101659">
        <w:rPr>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spacing w:val="2"/>
          <w:sz w:val="28"/>
          <w:szCs w:val="28"/>
        </w:rPr>
        <w:t>обще</w:t>
      </w:r>
      <w:r w:rsidRPr="00101659">
        <w:rPr>
          <w:spacing w:val="2"/>
          <w:sz w:val="28"/>
          <w:szCs w:val="28"/>
        </w:rPr>
        <w:t xml:space="preserve">образовательной программы начального общего образования для обучающихся с НОДА. </w:t>
      </w:r>
    </w:p>
    <w:p w:rsidR="004553C9" w:rsidRPr="00101659" w:rsidRDefault="004553C9" w:rsidP="007B24AB">
      <w:pPr>
        <w:pStyle w:val="af0"/>
        <w:spacing w:line="360" w:lineRule="auto"/>
        <w:ind w:firstLine="709"/>
        <w:rPr>
          <w:spacing w:val="2"/>
          <w:sz w:val="28"/>
          <w:szCs w:val="28"/>
        </w:rPr>
      </w:pPr>
      <w:r w:rsidRPr="00101659">
        <w:rPr>
          <w:spacing w:val="2"/>
          <w:sz w:val="28"/>
          <w:szCs w:val="28"/>
        </w:rPr>
        <w:t>Программа учебного предмета (курса) должна содержать:</w:t>
      </w:r>
    </w:p>
    <w:p w:rsidR="004553C9" w:rsidRPr="00101659" w:rsidRDefault="004553C9" w:rsidP="007B24AB">
      <w:pPr>
        <w:pStyle w:val="af0"/>
        <w:numPr>
          <w:ilvl w:val="0"/>
          <w:numId w:val="6"/>
        </w:numPr>
        <w:spacing w:line="360" w:lineRule="auto"/>
        <w:ind w:left="0" w:firstLine="709"/>
        <w:jc w:val="left"/>
        <w:rPr>
          <w:spacing w:val="2"/>
          <w:sz w:val="28"/>
          <w:szCs w:val="28"/>
        </w:rPr>
      </w:pPr>
      <w:r w:rsidRPr="00101659">
        <w:rPr>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4553C9" w:rsidRPr="00101659" w:rsidRDefault="004553C9" w:rsidP="007B24AB">
      <w:pPr>
        <w:pStyle w:val="af0"/>
        <w:numPr>
          <w:ilvl w:val="0"/>
          <w:numId w:val="6"/>
        </w:numPr>
        <w:spacing w:line="360" w:lineRule="auto"/>
        <w:ind w:left="0" w:firstLine="709"/>
        <w:jc w:val="left"/>
        <w:rPr>
          <w:spacing w:val="2"/>
          <w:sz w:val="28"/>
          <w:szCs w:val="28"/>
        </w:rPr>
      </w:pPr>
      <w:r w:rsidRPr="00101659">
        <w:rPr>
          <w:spacing w:val="2"/>
          <w:sz w:val="28"/>
          <w:szCs w:val="28"/>
        </w:rPr>
        <w:t>общую характеристику учебного предмета (курса);</w:t>
      </w:r>
    </w:p>
    <w:p w:rsidR="004553C9" w:rsidRPr="00101659" w:rsidRDefault="004553C9" w:rsidP="007B24AB">
      <w:pPr>
        <w:pStyle w:val="af0"/>
        <w:numPr>
          <w:ilvl w:val="0"/>
          <w:numId w:val="6"/>
        </w:numPr>
        <w:spacing w:line="360" w:lineRule="auto"/>
        <w:ind w:left="0" w:firstLine="709"/>
        <w:jc w:val="left"/>
        <w:rPr>
          <w:spacing w:val="2"/>
          <w:sz w:val="28"/>
          <w:szCs w:val="28"/>
        </w:rPr>
      </w:pPr>
      <w:r w:rsidRPr="00101659">
        <w:rPr>
          <w:spacing w:val="2"/>
          <w:sz w:val="28"/>
          <w:szCs w:val="28"/>
        </w:rPr>
        <w:t>описание места учебного предмета (курса) в учебном плане;</w:t>
      </w:r>
    </w:p>
    <w:p w:rsidR="004553C9" w:rsidRPr="00101659" w:rsidRDefault="004553C9" w:rsidP="007B24AB">
      <w:pPr>
        <w:pStyle w:val="af0"/>
        <w:numPr>
          <w:ilvl w:val="0"/>
          <w:numId w:val="6"/>
        </w:numPr>
        <w:spacing w:line="360" w:lineRule="auto"/>
        <w:ind w:left="0" w:firstLine="709"/>
        <w:jc w:val="left"/>
        <w:rPr>
          <w:spacing w:val="2"/>
          <w:sz w:val="28"/>
          <w:szCs w:val="28"/>
        </w:rPr>
      </w:pPr>
      <w:r w:rsidRPr="00101659">
        <w:rPr>
          <w:spacing w:val="2"/>
          <w:sz w:val="28"/>
          <w:szCs w:val="28"/>
        </w:rPr>
        <w:t>описание ценностных ориентиров содержания учебного предмета;</w:t>
      </w:r>
    </w:p>
    <w:p w:rsidR="004553C9" w:rsidRPr="00101659" w:rsidRDefault="004553C9" w:rsidP="007B24AB">
      <w:pPr>
        <w:pStyle w:val="af0"/>
        <w:numPr>
          <w:ilvl w:val="0"/>
          <w:numId w:val="6"/>
        </w:numPr>
        <w:spacing w:line="360" w:lineRule="auto"/>
        <w:ind w:left="0" w:firstLine="709"/>
        <w:jc w:val="left"/>
        <w:rPr>
          <w:spacing w:val="2"/>
          <w:sz w:val="28"/>
          <w:szCs w:val="28"/>
        </w:rPr>
      </w:pPr>
      <w:r w:rsidRPr="00101659">
        <w:rPr>
          <w:spacing w:val="2"/>
          <w:sz w:val="28"/>
          <w:szCs w:val="28"/>
        </w:rPr>
        <w:t>личностные, метапредметные и предметные результаты освоения конкретного учебного предмета (курса);</w:t>
      </w:r>
    </w:p>
    <w:p w:rsidR="004553C9" w:rsidRPr="00101659" w:rsidRDefault="004553C9" w:rsidP="007B24AB">
      <w:pPr>
        <w:pStyle w:val="af0"/>
        <w:numPr>
          <w:ilvl w:val="0"/>
          <w:numId w:val="6"/>
        </w:numPr>
        <w:spacing w:line="360" w:lineRule="auto"/>
        <w:ind w:left="0" w:firstLine="709"/>
        <w:jc w:val="left"/>
        <w:rPr>
          <w:spacing w:val="2"/>
          <w:sz w:val="28"/>
          <w:szCs w:val="28"/>
        </w:rPr>
      </w:pPr>
      <w:r w:rsidRPr="00101659">
        <w:rPr>
          <w:spacing w:val="2"/>
          <w:sz w:val="28"/>
          <w:szCs w:val="28"/>
        </w:rPr>
        <w:t>содержание учебного предмета (курса);</w:t>
      </w:r>
    </w:p>
    <w:p w:rsidR="004553C9" w:rsidRPr="00101659" w:rsidRDefault="004553C9" w:rsidP="007B24AB">
      <w:pPr>
        <w:pStyle w:val="af0"/>
        <w:numPr>
          <w:ilvl w:val="0"/>
          <w:numId w:val="6"/>
        </w:numPr>
        <w:spacing w:line="360" w:lineRule="auto"/>
        <w:ind w:left="0" w:firstLine="709"/>
        <w:jc w:val="left"/>
        <w:rPr>
          <w:spacing w:val="2"/>
          <w:sz w:val="28"/>
          <w:szCs w:val="28"/>
        </w:rPr>
      </w:pPr>
      <w:r w:rsidRPr="00101659">
        <w:rPr>
          <w:spacing w:val="2"/>
          <w:sz w:val="28"/>
          <w:szCs w:val="28"/>
        </w:rPr>
        <w:t xml:space="preserve">тематическое планирование с определением основных видов учебной деятельности обучающихся; </w:t>
      </w:r>
    </w:p>
    <w:p w:rsidR="004553C9" w:rsidRPr="00101659" w:rsidRDefault="004553C9" w:rsidP="007B24AB">
      <w:pPr>
        <w:pStyle w:val="af0"/>
        <w:numPr>
          <w:ilvl w:val="0"/>
          <w:numId w:val="6"/>
        </w:numPr>
        <w:spacing w:line="360" w:lineRule="auto"/>
        <w:ind w:left="0" w:firstLine="709"/>
        <w:jc w:val="left"/>
        <w:rPr>
          <w:spacing w:val="2"/>
          <w:sz w:val="28"/>
          <w:szCs w:val="28"/>
        </w:rPr>
      </w:pPr>
      <w:r w:rsidRPr="00101659">
        <w:rPr>
          <w:spacing w:val="2"/>
          <w:sz w:val="28"/>
          <w:szCs w:val="28"/>
        </w:rPr>
        <w:t>описание материально-технического обеспечения образовательного процесса.</w:t>
      </w:r>
    </w:p>
    <w:p w:rsidR="004553C9" w:rsidRPr="00AC4631" w:rsidRDefault="004553C9" w:rsidP="007B24AB">
      <w:pPr>
        <w:pStyle w:val="af0"/>
        <w:spacing w:line="360" w:lineRule="auto"/>
        <w:ind w:firstLine="709"/>
        <w:rPr>
          <w:sz w:val="28"/>
          <w:szCs w:val="28"/>
        </w:rPr>
      </w:pPr>
      <w:r w:rsidRPr="00AC4631">
        <w:rPr>
          <w:spacing w:val="2"/>
          <w:sz w:val="28"/>
          <w:szCs w:val="28"/>
        </w:rPr>
        <w:t>В данном разделе Примерной основной образователь</w:t>
      </w:r>
      <w:r w:rsidRPr="00AC4631">
        <w:rPr>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spacing w:val="2"/>
          <w:sz w:val="28"/>
          <w:szCs w:val="28"/>
        </w:rPr>
        <w:t xml:space="preserve">чением родного языка и литературного чтения на родном </w:t>
      </w:r>
      <w:r w:rsidRPr="00AC4631">
        <w:rPr>
          <w:sz w:val="28"/>
          <w:szCs w:val="28"/>
        </w:rPr>
        <w:t>языке), которое должно быть в полном объёме отражено в соответствующих разделах рабочих программ учебных пред</w:t>
      </w:r>
      <w:r w:rsidRPr="00AC4631">
        <w:rPr>
          <w:spacing w:val="2"/>
          <w:sz w:val="28"/>
          <w:szCs w:val="28"/>
        </w:rPr>
        <w:t xml:space="preserve">метов. Остальные разделы примерных программ учебных </w:t>
      </w:r>
      <w:r w:rsidRPr="00AC4631">
        <w:rPr>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4553C9" w:rsidRPr="007B24AB" w:rsidRDefault="004553C9" w:rsidP="007B24AB">
      <w:pPr>
        <w:pStyle w:val="3"/>
        <w:jc w:val="center"/>
        <w:rPr>
          <w:rFonts w:ascii="Times New Roman" w:hAnsi="Times New Roman"/>
          <w:i w:val="0"/>
        </w:rPr>
      </w:pPr>
      <w:bookmarkStart w:id="40" w:name="_Toc289117685"/>
      <w:r w:rsidRPr="007B24AB">
        <w:rPr>
          <w:rFonts w:ascii="Times New Roman" w:hAnsi="Times New Roman"/>
          <w:i w:val="0"/>
        </w:rPr>
        <w:lastRenderedPageBreak/>
        <w:t>3.3.2. Система условий реализации адаптированной основной общеобразовательной программы начального общего образования</w:t>
      </w:r>
      <w:bookmarkEnd w:id="40"/>
    </w:p>
    <w:p w:rsidR="004553C9" w:rsidRPr="00597333" w:rsidRDefault="004553C9"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4553C9" w:rsidRPr="00127D07" w:rsidRDefault="004553C9" w:rsidP="007B24AB">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553C9" w:rsidRPr="00C9114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для обучающихся с НОДА, должны входить учителя-деф</w:t>
      </w:r>
      <w:r>
        <w:rPr>
          <w:rFonts w:ascii="Times New Roman" w:hAnsi="Times New Roman"/>
          <w:kern w:val="2"/>
          <w:sz w:val="28"/>
          <w:szCs w:val="28"/>
        </w:rPr>
        <w:t xml:space="preserve">ектологи, логопеды, </w:t>
      </w:r>
      <w:r w:rsidRPr="00663EE9">
        <w:rPr>
          <w:rFonts w:ascii="Times New Roman" w:hAnsi="Times New Roman"/>
          <w:kern w:val="2"/>
          <w:sz w:val="28"/>
          <w:szCs w:val="28"/>
        </w:rPr>
        <w:t xml:space="preserve"> педагоги-психолог</w:t>
      </w:r>
      <w:r>
        <w:rPr>
          <w:rFonts w:ascii="Times New Roman" w:hAnsi="Times New Roman"/>
          <w:kern w:val="2"/>
          <w:sz w:val="28"/>
          <w:szCs w:val="28"/>
        </w:rPr>
        <w:t>и,</w:t>
      </w:r>
      <w:r w:rsidRPr="00663EE9">
        <w:rPr>
          <w:rFonts w:ascii="Times New Roman" w:hAnsi="Times New Roman"/>
          <w:kern w:val="2"/>
          <w:sz w:val="28"/>
          <w:szCs w:val="28"/>
        </w:rPr>
        <w:t xml:space="preserve"> социальные п</w:t>
      </w:r>
      <w:r>
        <w:rPr>
          <w:rFonts w:ascii="Times New Roman" w:hAnsi="Times New Roman"/>
          <w:kern w:val="2"/>
          <w:sz w:val="28"/>
          <w:szCs w:val="28"/>
        </w:rPr>
        <w:t>едагоги</w:t>
      </w:r>
      <w:r w:rsidRPr="00C91149">
        <w:rPr>
          <w:rFonts w:ascii="Times New Roman" w:hAnsi="Times New Roman"/>
          <w:kern w:val="2"/>
          <w:sz w:val="28"/>
          <w:szCs w:val="28"/>
        </w:rPr>
        <w:t>.</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зовательную 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4553C9" w:rsidRPr="005F4F6C" w:rsidRDefault="004553C9" w:rsidP="009334F2">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«Педагогика» по образовательным программам подготовки бакалавра или магистра в области психологического сопров</w:t>
      </w:r>
      <w:r>
        <w:rPr>
          <w:rFonts w:ascii="Times New Roman" w:hAnsi="Times New Roman"/>
          <w:kern w:val="2"/>
          <w:sz w:val="28"/>
          <w:szCs w:val="28"/>
        </w:rPr>
        <w:t xml:space="preserve">ождения образования лиц с ОВЗ; </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lastRenderedPageBreak/>
        <w:t>Учителя-логопеды должны иметь высшее профессиональное образование по одному из вариантов программ подготовки:</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553C9" w:rsidRPr="00663EE9" w:rsidRDefault="004553C9"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w:t>
      </w:r>
      <w:r w:rsidRPr="00663EE9">
        <w:rPr>
          <w:rFonts w:ascii="Times New Roman" w:hAnsi="Times New Roman"/>
          <w:kern w:val="2"/>
          <w:sz w:val="28"/>
          <w:szCs w:val="28"/>
        </w:rPr>
        <w:lastRenderedPageBreak/>
        <w:t>потребностей.</w:t>
      </w:r>
    </w:p>
    <w:p w:rsidR="004553C9" w:rsidRPr="00597333" w:rsidRDefault="004553C9"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Финансовые условия</w:t>
      </w:r>
    </w:p>
    <w:p w:rsidR="004553C9" w:rsidRPr="003C608C" w:rsidRDefault="004553C9" w:rsidP="00C1587E">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553C9" w:rsidRPr="003C608C" w:rsidRDefault="004553C9" w:rsidP="00C1587E">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9" w:anchor="Par182" w:history="1">
        <w:r w:rsidRPr="003C608C">
          <w:rPr>
            <w:rStyle w:val="a9"/>
            <w:rFonts w:ascii="Times New Roman" w:hAnsi="Times New Roman"/>
            <w:sz w:val="28"/>
            <w:szCs w:val="28"/>
          </w:rPr>
          <w:t>пунктом 3 части 1 статьи 8</w:t>
        </w:r>
      </w:hyperlink>
      <w:r w:rsidRPr="003C608C">
        <w:rPr>
          <w:rFonts w:ascii="Times New Roman" w:hAnsi="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553C9" w:rsidRPr="003C608C" w:rsidRDefault="004553C9" w:rsidP="00C1587E">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553C9" w:rsidRPr="003C608C" w:rsidRDefault="004553C9" w:rsidP="00C1587E">
      <w:pPr>
        <w:widowControl w:val="0"/>
        <w:spacing w:after="0" w:line="360" w:lineRule="auto"/>
        <w:ind w:firstLine="567"/>
        <w:contextualSpacing/>
        <w:jc w:val="both"/>
        <w:rPr>
          <w:rFonts w:ascii="Times New Roman" w:hAnsi="Times New Roman"/>
          <w:kern w:val="2"/>
          <w:sz w:val="28"/>
          <w:szCs w:val="28"/>
        </w:rPr>
      </w:pPr>
      <w:r w:rsidRPr="003C608C">
        <w:rPr>
          <w:rFonts w:ascii="Times New Roman" w:hAnsi="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553C9" w:rsidRPr="00597333" w:rsidRDefault="004553C9"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lastRenderedPageBreak/>
        <w:t>Материально-технические условия</w:t>
      </w:r>
    </w:p>
    <w:p w:rsidR="004553C9" w:rsidRPr="00597333"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Важным условием реализации основной </w:t>
      </w:r>
      <w:r>
        <w:rPr>
          <w:rFonts w:ascii="Times New Roman" w:hAnsi="Times New Roman"/>
          <w:kern w:val="2"/>
          <w:sz w:val="28"/>
          <w:szCs w:val="28"/>
        </w:rPr>
        <w:t>обще</w:t>
      </w:r>
      <w:r w:rsidRPr="003C608C">
        <w:rPr>
          <w:rFonts w:ascii="Times New Roman" w:hAnsi="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3"/>
          <w:rFonts w:ascii="Times New Roman" w:hAnsi="Times New Roman"/>
          <w:sz w:val="28"/>
          <w:szCs w:val="28"/>
        </w:rPr>
        <w:footnoteReference w:id="16"/>
      </w:r>
      <w:r w:rsidRPr="003C608C">
        <w:rPr>
          <w:rFonts w:ascii="Times New Roman" w:hAnsi="Times New Roman"/>
          <w:kern w:val="2"/>
          <w:sz w:val="28"/>
          <w:szCs w:val="28"/>
        </w:rPr>
        <w:t>.</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sz w:val="28"/>
          <w:szCs w:val="28"/>
        </w:rPr>
        <w:footnoteReference w:id="17"/>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Для реализации несколькими организациями основной образовательной программы для обучающихся с НОДА возможно использование сетевой формы </w:t>
      </w:r>
      <w:r w:rsidRPr="003C608C">
        <w:rPr>
          <w:rFonts w:ascii="Times New Roman" w:hAnsi="Times New Roman"/>
          <w:kern w:val="2"/>
          <w:sz w:val="28"/>
          <w:szCs w:val="28"/>
        </w:rPr>
        <w:lastRenderedPageBreak/>
        <w:t>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санитарно-бытовых условий (наличие оборудованных гардеробов, санузлов, мест личной гигиены и т. д.); </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пожарной и электробезопасности; </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требований охраны труда;</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своевременных сроков и необходимых объемов текущего и капитального ремонта;</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возможность для беспрепятственного доступа обучающихся к информации, </w:t>
      </w:r>
      <w:r w:rsidRPr="003C608C">
        <w:rPr>
          <w:rFonts w:ascii="Times New Roman" w:hAnsi="Times New Roman"/>
          <w:kern w:val="2"/>
          <w:sz w:val="28"/>
          <w:szCs w:val="28"/>
        </w:rPr>
        <w:lastRenderedPageBreak/>
        <w:t>объектам инфраструктуры образовательного учреждения</w:t>
      </w:r>
      <w:r w:rsidRPr="003C608C">
        <w:rPr>
          <w:rFonts w:ascii="Times New Roman" w:hAnsi="Times New Roman"/>
          <w:kern w:val="2"/>
          <w:sz w:val="28"/>
          <w:szCs w:val="28"/>
          <w:vertAlign w:val="superscript"/>
        </w:rPr>
        <w:footnoteReference w:id="18"/>
      </w:r>
      <w:r w:rsidRPr="003C608C">
        <w:rPr>
          <w:rFonts w:ascii="Times New Roman" w:hAnsi="Times New Roman"/>
          <w:kern w:val="2"/>
          <w:sz w:val="28"/>
          <w:szCs w:val="28"/>
        </w:rPr>
        <w:t xml:space="preserve">. </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актовому залу; </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спортивным залам, бассейнам, игровому и спортивному оборудованию; </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помещениям для медицинского персонала;</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мебели, офисному оснащению и  хозяйственному инвентарю;</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w:t>
      </w:r>
      <w:r w:rsidRPr="003C608C">
        <w:rPr>
          <w:rFonts w:ascii="Times New Roman" w:hAnsi="Times New Roman"/>
          <w:kern w:val="2"/>
          <w:sz w:val="28"/>
          <w:szCs w:val="28"/>
        </w:rPr>
        <w:lastRenderedPageBreak/>
        <w:t xml:space="preserve">искусства, технологической обработки и конструирования, химические реактивы, носители цифровой информации). </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организации пространства, в котором обучается ребёнок с НОДА;</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организации рабочего места ребёнка с НОДА, в том числе для работы удаленно;</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техническим средствам комфортного доступа ребёнка с НОДА к образованию (ассистивные средства и технологии);</w:t>
      </w:r>
    </w:p>
    <w:p w:rsidR="004553C9" w:rsidRPr="003C608C" w:rsidRDefault="004553C9" w:rsidP="007B24AB">
      <w:pPr>
        <w:widowControl w:val="0"/>
        <w:spacing w:after="0" w:line="360" w:lineRule="auto"/>
        <w:ind w:firstLine="709"/>
        <w:contextualSpacing/>
        <w:jc w:val="both"/>
        <w:rPr>
          <w:rFonts w:ascii="Times New Roman" w:hAnsi="Times New Roman"/>
          <w:kern w:val="2"/>
          <w:sz w:val="28"/>
          <w:szCs w:val="28"/>
        </w:rPr>
      </w:pPr>
      <w:r w:rsidRPr="003C608C">
        <w:rPr>
          <w:rFonts w:ascii="Times New Roman" w:hAnsi="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4553C9" w:rsidRPr="00656D86" w:rsidRDefault="004553C9" w:rsidP="007B24AB">
      <w:pPr>
        <w:widowControl w:val="0"/>
        <w:spacing w:after="0" w:line="360" w:lineRule="auto"/>
        <w:ind w:firstLine="709"/>
        <w:contextualSpacing/>
        <w:jc w:val="both"/>
        <w:rPr>
          <w:rFonts w:ascii="Times New Roman" w:hAnsi="Times New Roman"/>
          <w:kern w:val="2"/>
          <w:sz w:val="28"/>
          <w:szCs w:val="28"/>
        </w:rPr>
      </w:pPr>
      <w:r w:rsidRPr="00656D86">
        <w:rPr>
          <w:rFonts w:ascii="Times New Roman" w:hAnsi="Times New Roman"/>
          <w:kern w:val="2"/>
          <w:sz w:val="28"/>
          <w:szCs w:val="28"/>
        </w:rPr>
        <w:t xml:space="preserve">Реализация адаптированной основной общеобразовательной программы </w:t>
      </w:r>
      <w:r>
        <w:rPr>
          <w:rFonts w:ascii="Times New Roman" w:hAnsi="Times New Roman"/>
          <w:kern w:val="2"/>
          <w:sz w:val="28"/>
          <w:szCs w:val="28"/>
        </w:rPr>
        <w:t>варианта 6.2.</w:t>
      </w:r>
      <w:r w:rsidRPr="00656D86">
        <w:rPr>
          <w:rFonts w:ascii="Times New Roman" w:hAnsi="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4553C9" w:rsidRPr="00656D86" w:rsidRDefault="004553C9" w:rsidP="007B24AB">
      <w:pPr>
        <w:widowControl w:val="0"/>
        <w:spacing w:after="0" w:line="360" w:lineRule="auto"/>
        <w:ind w:firstLine="709"/>
        <w:contextualSpacing/>
        <w:jc w:val="both"/>
        <w:rPr>
          <w:rFonts w:ascii="Times New Roman" w:hAnsi="Times New Roman"/>
          <w:kern w:val="2"/>
          <w:sz w:val="28"/>
          <w:szCs w:val="28"/>
        </w:rPr>
      </w:pPr>
      <w:r w:rsidRPr="00656D86">
        <w:rPr>
          <w:rFonts w:ascii="Times New Roman" w:hAnsi="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w:t>
      </w:r>
      <w:r w:rsidRPr="00656D86">
        <w:rPr>
          <w:rFonts w:ascii="Times New Roman" w:hAnsi="Times New Roman"/>
          <w:kern w:val="2"/>
          <w:sz w:val="28"/>
          <w:szCs w:val="28"/>
        </w:rPr>
        <w:lastRenderedPageBreak/>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4553C9" w:rsidRPr="00656D86" w:rsidRDefault="004553C9" w:rsidP="007B24AB">
      <w:pPr>
        <w:widowControl w:val="0"/>
        <w:spacing w:after="0" w:line="360" w:lineRule="auto"/>
        <w:ind w:firstLine="709"/>
        <w:contextualSpacing/>
        <w:jc w:val="both"/>
        <w:rPr>
          <w:rFonts w:ascii="Times New Roman" w:hAnsi="Times New Roman"/>
          <w:kern w:val="2"/>
          <w:sz w:val="28"/>
          <w:szCs w:val="28"/>
        </w:rPr>
      </w:pPr>
      <w:r w:rsidRPr="00656D86">
        <w:rPr>
          <w:rFonts w:ascii="Times New Roman" w:hAnsi="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4553C9" w:rsidRPr="00656D86" w:rsidRDefault="004553C9" w:rsidP="007B24AB">
      <w:pPr>
        <w:widowControl w:val="0"/>
        <w:spacing w:after="0" w:line="360" w:lineRule="auto"/>
        <w:ind w:firstLine="709"/>
        <w:contextualSpacing/>
        <w:jc w:val="both"/>
        <w:rPr>
          <w:rFonts w:ascii="Times New Roman" w:hAnsi="Times New Roman"/>
          <w:kern w:val="2"/>
          <w:sz w:val="28"/>
          <w:szCs w:val="28"/>
        </w:rPr>
      </w:pPr>
      <w:r w:rsidRPr="00656D86">
        <w:rPr>
          <w:rFonts w:ascii="Times New Roman" w:hAnsi="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p w:rsidR="004553C9" w:rsidRPr="004933BE" w:rsidRDefault="004553C9" w:rsidP="004933BE">
      <w:pPr>
        <w:pStyle w:val="1"/>
      </w:pPr>
      <w:bookmarkStart w:id="41" w:name="_Toc289117686"/>
      <w:r w:rsidRPr="004933BE">
        <w:t xml:space="preserve">4. ПРИМЕРНАЯ АДАПТИРОВАННАЯ ОСНОВНАЯ ОБЩЕОБРАЗОВАТЕЛЬНАЯ ПРОГРАММА НАЧАЛЬНОГО ОБЩЕГО ОБРАЗОВАНИЯ УМСТВЕННО ОТСТАЛЫХ ОБУЧАЮЩИХСЯ </w:t>
      </w:r>
      <w:r w:rsidRPr="004933BE">
        <w:br/>
        <w:t>С НАРУШЕНИЯМИ ОПОРНО-ДВИГАТЕЛЬНОГО АППАРАТА (ВАРИАНТ 6.3.)</w:t>
      </w:r>
      <w:bookmarkEnd w:id="41"/>
    </w:p>
    <w:p w:rsidR="004553C9" w:rsidRPr="007B24AB" w:rsidRDefault="004553C9" w:rsidP="007B24AB">
      <w:pPr>
        <w:pStyle w:val="2"/>
        <w:jc w:val="center"/>
        <w:rPr>
          <w:rFonts w:ascii="Times New Roman" w:hAnsi="Times New Roman" w:cs="Times New Roman"/>
        </w:rPr>
      </w:pPr>
      <w:bookmarkStart w:id="42" w:name="_Toc289117687"/>
      <w:r w:rsidRPr="007B24AB">
        <w:rPr>
          <w:rFonts w:ascii="Times New Roman" w:hAnsi="Times New Roman" w:cs="Times New Roman"/>
        </w:rPr>
        <w:t>4.1. Целевой раздел</w:t>
      </w:r>
      <w:bookmarkEnd w:id="42"/>
    </w:p>
    <w:p w:rsidR="004553C9" w:rsidRPr="007B24AB" w:rsidRDefault="004553C9" w:rsidP="007B24AB">
      <w:pPr>
        <w:pStyle w:val="3"/>
        <w:jc w:val="center"/>
        <w:rPr>
          <w:rFonts w:ascii="Times New Roman" w:hAnsi="Times New Roman"/>
          <w:i w:val="0"/>
        </w:rPr>
      </w:pPr>
      <w:bookmarkStart w:id="43" w:name="_Toc289117688"/>
      <w:r w:rsidRPr="007B24AB">
        <w:rPr>
          <w:rFonts w:ascii="Times New Roman" w:hAnsi="Times New Roman"/>
          <w:i w:val="0"/>
        </w:rPr>
        <w:t>4.1.1. Пояснительная записка</w:t>
      </w:r>
      <w:bookmarkEnd w:id="43"/>
    </w:p>
    <w:p w:rsidR="004553C9" w:rsidRPr="00597333" w:rsidRDefault="004553C9" w:rsidP="00597333">
      <w:pPr>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Цель реализации АООП НОО</w:t>
      </w:r>
    </w:p>
    <w:p w:rsidR="004553C9" w:rsidRPr="00101B03" w:rsidRDefault="004553C9" w:rsidP="000059E6">
      <w:pPr>
        <w:spacing w:after="0" w:line="360" w:lineRule="auto"/>
        <w:ind w:firstLine="567"/>
        <w:contextualSpacing/>
        <w:jc w:val="both"/>
        <w:rPr>
          <w:rFonts w:ascii="Times New Roman" w:hAnsi="Times New Roman"/>
          <w:kern w:val="2"/>
          <w:sz w:val="28"/>
          <w:szCs w:val="28"/>
        </w:rPr>
      </w:pPr>
      <w:r w:rsidRPr="00101B03">
        <w:rPr>
          <w:rFonts w:ascii="Times New Roman" w:hAnsi="Times New Roman"/>
          <w:kern w:val="2"/>
          <w:sz w:val="28"/>
          <w:szCs w:val="28"/>
        </w:rPr>
        <w:t xml:space="preserve">Адаптированная </w:t>
      </w:r>
      <w:r>
        <w:rPr>
          <w:rFonts w:ascii="Times New Roman" w:hAnsi="Times New Roman"/>
          <w:kern w:val="2"/>
          <w:sz w:val="28"/>
          <w:szCs w:val="28"/>
        </w:rPr>
        <w:t>основная обще</w:t>
      </w:r>
      <w:r w:rsidRPr="00101B03">
        <w:rPr>
          <w:rFonts w:ascii="Times New Roman" w:hAnsi="Times New Roman"/>
          <w:kern w:val="2"/>
          <w:sz w:val="28"/>
          <w:szCs w:val="28"/>
        </w:rPr>
        <w:t xml:space="preserve">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4553C9" w:rsidRPr="00101B03" w:rsidRDefault="004553C9" w:rsidP="000059E6">
      <w:pPr>
        <w:pStyle w:val="Standard"/>
        <w:spacing w:line="360" w:lineRule="auto"/>
        <w:ind w:firstLine="720"/>
        <w:jc w:val="both"/>
        <w:rPr>
          <w:sz w:val="28"/>
          <w:szCs w:val="28"/>
        </w:rPr>
      </w:pPr>
      <w:r w:rsidRPr="00101B03">
        <w:rPr>
          <w:sz w:val="28"/>
          <w:szCs w:val="28"/>
        </w:rPr>
        <w:t xml:space="preserve">Целью реализации АООП НОО для умственно отсталых обучающихся с НОДА </w:t>
      </w:r>
      <w:r w:rsidRPr="00101B03">
        <w:rPr>
          <w:sz w:val="28"/>
          <w:szCs w:val="28"/>
          <w:lang w:val="ru-RU"/>
        </w:rPr>
        <w:t xml:space="preserve"> является </w:t>
      </w:r>
      <w:r w:rsidRPr="00101B03">
        <w:rPr>
          <w:sz w:val="28"/>
          <w:szCs w:val="28"/>
        </w:rPr>
        <w:t>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4553C9" w:rsidRPr="00597333" w:rsidRDefault="004553C9" w:rsidP="00597333">
      <w:pPr>
        <w:pStyle w:val="Standard"/>
        <w:spacing w:line="360" w:lineRule="auto"/>
        <w:ind w:firstLine="720"/>
        <w:jc w:val="both"/>
        <w:rPr>
          <w:b/>
          <w:sz w:val="28"/>
          <w:szCs w:val="28"/>
        </w:rPr>
      </w:pPr>
      <w:r w:rsidRPr="00597333">
        <w:rPr>
          <w:b/>
          <w:sz w:val="28"/>
          <w:szCs w:val="28"/>
        </w:rPr>
        <w:t xml:space="preserve">Принципы и подходы к формированию АООП НОО </w:t>
      </w:r>
    </w:p>
    <w:p w:rsidR="004553C9" w:rsidRDefault="004553C9" w:rsidP="000059E6">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4553C9" w:rsidRPr="00597333" w:rsidRDefault="004553C9" w:rsidP="00597333">
      <w:pPr>
        <w:pStyle w:val="Standard"/>
        <w:spacing w:line="360" w:lineRule="auto"/>
        <w:ind w:firstLine="720"/>
        <w:jc w:val="both"/>
        <w:rPr>
          <w:b/>
          <w:sz w:val="28"/>
          <w:szCs w:val="28"/>
        </w:rPr>
      </w:pPr>
      <w:r w:rsidRPr="00597333">
        <w:rPr>
          <w:b/>
          <w:sz w:val="28"/>
          <w:szCs w:val="28"/>
        </w:rPr>
        <w:t>Общая характеристика АООП НОО</w:t>
      </w:r>
    </w:p>
    <w:p w:rsidR="004553C9" w:rsidRPr="0027757E" w:rsidRDefault="004553C9" w:rsidP="000059E6">
      <w:pPr>
        <w:pStyle w:val="Standard"/>
        <w:spacing w:line="360" w:lineRule="auto"/>
        <w:ind w:firstLine="720"/>
        <w:jc w:val="both"/>
        <w:rPr>
          <w:sz w:val="28"/>
          <w:szCs w:val="28"/>
        </w:rPr>
      </w:pPr>
      <w:r w:rsidRPr="0027757E">
        <w:rPr>
          <w:sz w:val="28"/>
          <w:szCs w:val="28"/>
        </w:rPr>
        <w:lastRenderedPageBreak/>
        <w:t xml:space="preserve">Адаптированная основная </w:t>
      </w:r>
      <w:r w:rsidRPr="0027757E">
        <w:rPr>
          <w:sz w:val="28"/>
          <w:szCs w:val="28"/>
          <w:lang w:val="ru-RU"/>
        </w:rPr>
        <w:t>обще</w:t>
      </w:r>
      <w:r w:rsidRPr="0027757E">
        <w:rPr>
          <w:sz w:val="28"/>
          <w:szCs w:val="28"/>
        </w:rPr>
        <w:t>образовательная программа</w:t>
      </w:r>
      <w:r w:rsidRPr="0027757E">
        <w:rPr>
          <w:sz w:val="28"/>
          <w:szCs w:val="28"/>
          <w:lang w:val="ru-RU"/>
        </w:rPr>
        <w:t xml:space="preserve"> НОО </w:t>
      </w:r>
      <w:r w:rsidRPr="0027757E">
        <w:rPr>
          <w:sz w:val="28"/>
          <w:szCs w:val="28"/>
        </w:rPr>
        <w:t>обучающихся с умственной отсталостью</w:t>
      </w:r>
      <w:r w:rsidRPr="0027757E">
        <w:rPr>
          <w:sz w:val="28"/>
          <w:szCs w:val="28"/>
          <w:lang w:val="ru-RU"/>
        </w:rPr>
        <w:t xml:space="preserve"> и НОДА</w:t>
      </w:r>
      <w:r w:rsidRPr="0027757E">
        <w:rPr>
          <w:sz w:val="28"/>
          <w:szCs w:val="28"/>
        </w:rPr>
        <w:t xml:space="preserve">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4553C9" w:rsidRPr="0027757E" w:rsidRDefault="004553C9" w:rsidP="000059E6">
      <w:pPr>
        <w:spacing w:after="0" w:line="360" w:lineRule="auto"/>
        <w:contextualSpacing/>
        <w:jc w:val="both"/>
        <w:rPr>
          <w:rFonts w:ascii="Times New Roman" w:hAnsi="Times New Roman"/>
          <w:kern w:val="2"/>
          <w:sz w:val="28"/>
          <w:szCs w:val="28"/>
        </w:rPr>
      </w:pPr>
      <w:r w:rsidRPr="0027757E">
        <w:rPr>
          <w:rFonts w:ascii="Times New Roman" w:hAnsi="Times New Roman"/>
          <w:kern w:val="2"/>
          <w:sz w:val="28"/>
          <w:szCs w:val="28"/>
        </w:rPr>
        <w:t>Адаптированная основная общеобразовательная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4553C9" w:rsidRPr="0027757E" w:rsidRDefault="004553C9" w:rsidP="000059E6">
      <w:pPr>
        <w:spacing w:after="0" w:line="360" w:lineRule="auto"/>
        <w:ind w:firstLine="567"/>
        <w:contextualSpacing/>
        <w:jc w:val="both"/>
        <w:rPr>
          <w:rFonts w:ascii="Times New Roman" w:hAnsi="Times New Roman"/>
          <w:kern w:val="2"/>
          <w:sz w:val="28"/>
          <w:szCs w:val="28"/>
        </w:rPr>
      </w:pPr>
      <w:r w:rsidRPr="0027757E">
        <w:rPr>
          <w:rFonts w:ascii="Times New Roman" w:hAnsi="Times New Roman"/>
          <w:kern w:val="2"/>
          <w:sz w:val="28"/>
          <w:szCs w:val="28"/>
        </w:rPr>
        <w:t>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для умственно отсталых обучающихся с НОДА с учетом примерной основной образовательной программы для умственно отсталых обучающихся</w:t>
      </w:r>
      <w:r w:rsidRPr="0027757E">
        <w:rPr>
          <w:rStyle w:val="13"/>
          <w:rFonts w:ascii="Times New Roman" w:hAnsi="Times New Roman"/>
          <w:sz w:val="28"/>
          <w:szCs w:val="28"/>
        </w:rPr>
        <w:footnoteReference w:id="19"/>
      </w:r>
      <w:r w:rsidRPr="0027757E">
        <w:rPr>
          <w:rFonts w:ascii="Times New Roman" w:hAnsi="Times New Roman"/>
          <w:kern w:val="2"/>
          <w:sz w:val="28"/>
          <w:szCs w:val="28"/>
        </w:rPr>
        <w:t>.</w:t>
      </w:r>
    </w:p>
    <w:p w:rsidR="004553C9" w:rsidRDefault="004553C9" w:rsidP="0027757E">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умственно отсталых обучающихся с НОДА</w:t>
      </w:r>
    </w:p>
    <w:p w:rsidR="004553C9" w:rsidRPr="0071369C" w:rsidRDefault="004553C9" w:rsidP="0071369C">
      <w:pPr>
        <w:spacing w:after="0" w:line="360" w:lineRule="auto"/>
        <w:contextualSpacing/>
        <w:jc w:val="both"/>
        <w:rPr>
          <w:rFonts w:ascii="Times New Roman" w:hAnsi="Times New Roman"/>
          <w:sz w:val="28"/>
          <w:szCs w:val="28"/>
        </w:rPr>
      </w:pPr>
      <w:r w:rsidRPr="0071369C">
        <w:rPr>
          <w:rFonts w:ascii="Times New Roman" w:hAnsi="Times New Roman"/>
          <w:sz w:val="28"/>
          <w:szCs w:val="28"/>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4553C9" w:rsidRPr="0071369C" w:rsidRDefault="004553C9" w:rsidP="005550FB">
      <w:pPr>
        <w:pStyle w:val="a4"/>
        <w:spacing w:before="0" w:after="0"/>
        <w:ind w:firstLine="709"/>
        <w:contextualSpacing/>
        <w:jc w:val="both"/>
        <w:rPr>
          <w:sz w:val="28"/>
          <w:szCs w:val="28"/>
        </w:rPr>
      </w:pPr>
      <w:r>
        <w:rPr>
          <w:b/>
          <w:sz w:val="28"/>
          <w:szCs w:val="28"/>
        </w:rPr>
        <w:t>Особые образовательные потребности умственно отсталых обучающихся с НОДА</w:t>
      </w:r>
      <w:r w:rsidRPr="0071369C">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w:t>
      </w:r>
      <w:r w:rsidRPr="0071369C">
        <w:rPr>
          <w:sz w:val="28"/>
          <w:szCs w:val="28"/>
        </w:rPr>
        <w:lastRenderedPageBreak/>
        <w:t>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4553C9" w:rsidRPr="0071369C" w:rsidRDefault="004553C9"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4553C9" w:rsidRPr="0071369C" w:rsidRDefault="004553C9" w:rsidP="005550FB">
      <w:pPr>
        <w:pStyle w:val="a4"/>
        <w:numPr>
          <w:ilvl w:val="0"/>
          <w:numId w:val="3"/>
        </w:numPr>
        <w:spacing w:before="0" w:after="0"/>
        <w:ind w:left="0" w:firstLine="709"/>
        <w:contextualSpacing/>
        <w:jc w:val="both"/>
        <w:rPr>
          <w:sz w:val="28"/>
          <w:szCs w:val="28"/>
        </w:rPr>
      </w:pPr>
      <w:r w:rsidRPr="0071369C">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4553C9" w:rsidRPr="0071369C" w:rsidRDefault="004553C9" w:rsidP="005550FB">
      <w:pPr>
        <w:pStyle w:val="a4"/>
        <w:numPr>
          <w:ilvl w:val="0"/>
          <w:numId w:val="3"/>
        </w:numPr>
        <w:spacing w:before="0" w:after="0"/>
        <w:ind w:left="0" w:firstLine="709"/>
        <w:contextualSpacing/>
        <w:jc w:val="both"/>
        <w:rPr>
          <w:sz w:val="28"/>
          <w:szCs w:val="28"/>
        </w:rPr>
      </w:pPr>
      <w:r w:rsidRPr="0071369C">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4553C9" w:rsidRPr="0071369C" w:rsidRDefault="004553C9"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индивидуализация обучения требуется в большей степени, чем для нормально развивающегося ребёнка;</w:t>
      </w:r>
    </w:p>
    <w:p w:rsidR="004553C9" w:rsidRPr="0071369C" w:rsidRDefault="004553C9"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4553C9" w:rsidRPr="0071369C" w:rsidRDefault="004553C9"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специальное обучение «переносу» сформированных знаний и умений в новые ситуации взаимодействия с действительностью;</w:t>
      </w:r>
    </w:p>
    <w:p w:rsidR="004553C9" w:rsidRPr="0071369C" w:rsidRDefault="004553C9" w:rsidP="005550FB">
      <w:pPr>
        <w:pStyle w:val="p4"/>
        <w:numPr>
          <w:ilvl w:val="0"/>
          <w:numId w:val="3"/>
        </w:numPr>
        <w:spacing w:before="0" w:beforeAutospacing="0" w:after="0" w:afterAutospacing="0" w:line="360" w:lineRule="auto"/>
        <w:ind w:left="0" w:firstLine="709"/>
        <w:jc w:val="both"/>
        <w:rPr>
          <w:rStyle w:val="s1"/>
        </w:rPr>
      </w:pPr>
      <w:r w:rsidRPr="0071369C">
        <w:rPr>
          <w:rStyle w:val="s1"/>
          <w:sz w:val="28"/>
          <w:szCs w:val="28"/>
        </w:rPr>
        <w:t>специальная помощь в развитии возможностей вербальной и невербальной коммуникации;</w:t>
      </w:r>
    </w:p>
    <w:p w:rsidR="004553C9" w:rsidRPr="0071369C" w:rsidRDefault="004553C9" w:rsidP="005550FB">
      <w:pPr>
        <w:pStyle w:val="14TexstOSNOVA1012"/>
        <w:numPr>
          <w:ilvl w:val="0"/>
          <w:numId w:val="3"/>
        </w:numPr>
        <w:spacing w:line="360" w:lineRule="auto"/>
        <w:ind w:left="0" w:firstLine="709"/>
        <w:rPr>
          <w:color w:val="auto"/>
          <w:sz w:val="28"/>
          <w:szCs w:val="28"/>
        </w:rPr>
      </w:pPr>
      <w:r w:rsidRPr="0071369C">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4553C9" w:rsidRPr="0071369C" w:rsidRDefault="004553C9" w:rsidP="005550FB">
      <w:pPr>
        <w:pStyle w:val="a4"/>
        <w:numPr>
          <w:ilvl w:val="0"/>
          <w:numId w:val="3"/>
        </w:numPr>
        <w:spacing w:before="0" w:after="0"/>
        <w:ind w:left="0" w:firstLine="709"/>
        <w:contextualSpacing/>
        <w:jc w:val="both"/>
        <w:rPr>
          <w:sz w:val="28"/>
          <w:szCs w:val="28"/>
        </w:rPr>
      </w:pPr>
      <w:r w:rsidRPr="0071369C">
        <w:rPr>
          <w:sz w:val="28"/>
          <w:szCs w:val="28"/>
        </w:rPr>
        <w:t>обеспечение особой пространственной и временной организации образовательной среды;</w:t>
      </w:r>
    </w:p>
    <w:p w:rsidR="004553C9" w:rsidRPr="0071369C" w:rsidRDefault="004553C9" w:rsidP="005550FB">
      <w:pPr>
        <w:pStyle w:val="a4"/>
        <w:numPr>
          <w:ilvl w:val="0"/>
          <w:numId w:val="3"/>
        </w:numPr>
        <w:spacing w:before="0" w:after="0"/>
        <w:ind w:left="0" w:firstLine="709"/>
        <w:contextualSpacing/>
        <w:jc w:val="both"/>
        <w:rPr>
          <w:sz w:val="28"/>
          <w:szCs w:val="28"/>
        </w:rPr>
      </w:pPr>
      <w:r w:rsidRPr="0071369C">
        <w:rPr>
          <w:sz w:val="28"/>
          <w:szCs w:val="28"/>
        </w:rPr>
        <w:t>максимальное расширение образовательного пространства – выход за пределы образовательного учреждения.</w:t>
      </w:r>
    </w:p>
    <w:p w:rsidR="004553C9" w:rsidRPr="0071369C" w:rsidRDefault="004553C9" w:rsidP="005550FB">
      <w:pPr>
        <w:pStyle w:val="a4"/>
        <w:spacing w:before="0" w:after="0"/>
        <w:ind w:firstLine="709"/>
        <w:contextualSpacing/>
        <w:jc w:val="both"/>
        <w:rPr>
          <w:sz w:val="28"/>
          <w:szCs w:val="28"/>
        </w:rPr>
      </w:pPr>
      <w:r w:rsidRPr="0071369C">
        <w:rPr>
          <w:sz w:val="28"/>
          <w:szCs w:val="28"/>
        </w:rPr>
        <w:t xml:space="preserve">Для этой группы обучающихся выделяются особые образовательные потребности: учет особенностей и возможностей обучающихся реализуется через </w:t>
      </w:r>
      <w:r w:rsidRPr="0071369C">
        <w:rPr>
          <w:sz w:val="28"/>
          <w:szCs w:val="28"/>
        </w:rPr>
        <w:lastRenderedPageBreak/>
        <w:t>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4553C9" w:rsidRPr="005550FB" w:rsidRDefault="004553C9" w:rsidP="005550FB">
      <w:pPr>
        <w:pStyle w:val="3"/>
        <w:spacing w:before="120" w:after="120" w:line="240" w:lineRule="auto"/>
        <w:jc w:val="center"/>
        <w:rPr>
          <w:rFonts w:ascii="Times New Roman" w:hAnsi="Times New Roman"/>
          <w:i w:val="0"/>
        </w:rPr>
      </w:pPr>
      <w:bookmarkStart w:id="44" w:name="_Toc289117689"/>
      <w:r w:rsidRPr="00AE24E0">
        <w:t>4.1.</w:t>
      </w:r>
      <w:r w:rsidRPr="005550FB">
        <w:rPr>
          <w:rFonts w:ascii="Times New Roman" w:hAnsi="Times New Roman"/>
          <w:i w:val="0"/>
        </w:rPr>
        <w:t>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4"/>
    </w:p>
    <w:p w:rsidR="004553C9" w:rsidRDefault="004553C9" w:rsidP="005550FB">
      <w:pPr>
        <w:spacing w:after="0" w:line="360" w:lineRule="auto"/>
        <w:ind w:firstLine="709"/>
        <w:jc w:val="both"/>
        <w:rPr>
          <w:spacing w:val="2"/>
          <w:sz w:val="28"/>
          <w:szCs w:val="28"/>
        </w:rPr>
      </w:pPr>
      <w:r>
        <w:rPr>
          <w:rFonts w:ascii="Times New Roman" w:hAnsi="Times New Roman"/>
          <w:sz w:val="28"/>
          <w:szCs w:val="28"/>
        </w:rPr>
        <w:t xml:space="preserve">Освоение адаптированной основной общеобразовательной программы НОО обеспечивает достижение  умственноотсталыми обучающимися с НОДА двух видов результатов: </w:t>
      </w:r>
      <w:r>
        <w:rPr>
          <w:rFonts w:ascii="Times New Roman" w:hAnsi="Times New Roman"/>
          <w:i/>
          <w:sz w:val="28"/>
          <w:szCs w:val="28"/>
        </w:rPr>
        <w:t xml:space="preserve">личностных и предметных. </w:t>
      </w:r>
    </w:p>
    <w:p w:rsidR="004553C9" w:rsidRDefault="004553C9" w:rsidP="005550FB">
      <w:pPr>
        <w:spacing w:after="0" w:line="360" w:lineRule="auto"/>
        <w:ind w:firstLine="709"/>
        <w:jc w:val="both"/>
        <w:rPr>
          <w:rFonts w:ascii="Times New Roman" w:hAnsi="Times New Roman"/>
          <w:sz w:val="28"/>
          <w:szCs w:val="28"/>
        </w:rPr>
      </w:pPr>
      <w:r>
        <w:rPr>
          <w:rFonts w:ascii="Times New Roman" w:hAnsi="Times New Roman"/>
          <w:i/>
          <w:sz w:val="28"/>
          <w:szCs w:val="28"/>
        </w:rPr>
        <w:t xml:space="preserve">Личностные результаты </w:t>
      </w:r>
      <w:r>
        <w:rPr>
          <w:rFonts w:ascii="Times New Roman" w:hAnsi="Times New Roman"/>
          <w:sz w:val="28"/>
          <w:szCs w:val="28"/>
        </w:rPr>
        <w:t xml:space="preserve">освоения АООП НОО включают индивидуально-личностные качества, социальные компетенции обучающегося и ценностные установки. </w:t>
      </w:r>
    </w:p>
    <w:p w:rsidR="004553C9" w:rsidRDefault="004553C9" w:rsidP="005550FB">
      <w:pPr>
        <w:spacing w:after="0" w:line="360" w:lineRule="auto"/>
        <w:ind w:firstLine="709"/>
        <w:jc w:val="both"/>
        <w:rPr>
          <w:rFonts w:ascii="Times New Roman" w:hAnsi="Times New Roman"/>
          <w:sz w:val="28"/>
          <w:szCs w:val="28"/>
        </w:rPr>
      </w:pPr>
      <w:r>
        <w:rPr>
          <w:rFonts w:ascii="Times New Roman" w:hAnsi="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4553C9" w:rsidRDefault="004553C9" w:rsidP="005550FB">
      <w:pPr>
        <w:spacing w:after="0" w:line="360" w:lineRule="auto"/>
        <w:ind w:firstLine="709"/>
        <w:jc w:val="both"/>
        <w:rPr>
          <w:rFonts w:ascii="Times New Roman" w:hAnsi="Times New Roman"/>
          <w:sz w:val="28"/>
          <w:szCs w:val="28"/>
        </w:rPr>
      </w:pPr>
      <w:r>
        <w:rPr>
          <w:rFonts w:ascii="Times New Roman" w:hAnsi="Times New Roman"/>
          <w:i/>
          <w:sz w:val="28"/>
          <w:szCs w:val="28"/>
        </w:rPr>
        <w:t>Предметные результаты</w:t>
      </w:r>
      <w:r>
        <w:rPr>
          <w:rFonts w:ascii="Times New Roman" w:hAnsi="Times New Roman"/>
          <w:sz w:val="28"/>
          <w:szCs w:val="28"/>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4553C9" w:rsidRDefault="004553C9" w:rsidP="005550FB">
      <w:pPr>
        <w:spacing w:after="0" w:line="360" w:lineRule="auto"/>
        <w:ind w:firstLine="709"/>
        <w:jc w:val="both"/>
        <w:rPr>
          <w:rFonts w:ascii="Times New Roman" w:hAnsi="Times New Roman"/>
          <w:sz w:val="28"/>
          <w:szCs w:val="28"/>
        </w:rPr>
      </w:pPr>
      <w:r>
        <w:rPr>
          <w:rFonts w:ascii="Times New Roman" w:hAnsi="Times New Roman"/>
          <w:sz w:val="28"/>
          <w:szCs w:val="28"/>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4553C9" w:rsidRDefault="004553C9" w:rsidP="005550FB">
      <w:pPr>
        <w:spacing w:after="0" w:line="360" w:lineRule="auto"/>
        <w:ind w:firstLine="709"/>
        <w:jc w:val="both"/>
      </w:pPr>
      <w:r>
        <w:rPr>
          <w:rFonts w:ascii="Times New Roman" w:hAnsi="Times New Roman"/>
          <w:sz w:val="28"/>
          <w:szCs w:val="28"/>
        </w:rPr>
        <w:t>Минимальный уровень является обязательным для всех обучающихся с ум</w:t>
      </w:r>
      <w:r>
        <w:rPr>
          <w:rFonts w:ascii="Times New Roman" w:hAnsi="Times New Roman"/>
          <w:sz w:val="28"/>
          <w:szCs w:val="28"/>
        </w:rPr>
        <w:softHyphen/>
        <w:t xml:space="preserve">ственной отсталостью и НОДА. Отсутствие достижения этого уровня по отдельным предметам не является препятствием к продолжению образования по варианту </w:t>
      </w:r>
      <w:r>
        <w:rPr>
          <w:rFonts w:ascii="Times New Roman" w:hAnsi="Times New Roman"/>
          <w:sz w:val="28"/>
          <w:szCs w:val="28"/>
        </w:rPr>
        <w:lastRenderedPageBreak/>
        <w:t>программы. В том случае, если обучающийся не достигает мини</w:t>
      </w:r>
      <w:r>
        <w:rPr>
          <w:rFonts w:ascii="Times New Roman" w:hAnsi="Times New Roman"/>
          <w:sz w:val="28"/>
          <w:szCs w:val="28"/>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4553C9" w:rsidRPr="005550FB" w:rsidRDefault="004553C9" w:rsidP="005550FB">
      <w:pPr>
        <w:pStyle w:val="3"/>
        <w:spacing w:before="120" w:after="120" w:line="240" w:lineRule="auto"/>
        <w:jc w:val="center"/>
        <w:rPr>
          <w:rFonts w:ascii="Times New Roman" w:hAnsi="Times New Roman"/>
          <w:i w:val="0"/>
        </w:rPr>
      </w:pPr>
      <w:bookmarkStart w:id="45" w:name="_Toc289117690"/>
      <w:r w:rsidRPr="005550FB">
        <w:rPr>
          <w:rFonts w:ascii="Times New Roman" w:hAnsi="Times New Roman"/>
          <w:i w:val="0"/>
        </w:rPr>
        <w:t xml:space="preserve">4.1.3. Система оценки достижения умственно отсталых обучающимися </w:t>
      </w:r>
      <w:r>
        <w:rPr>
          <w:rFonts w:ascii="Times New Roman" w:hAnsi="Times New Roman"/>
          <w:i w:val="0"/>
        </w:rPr>
        <w:br/>
      </w:r>
      <w:r w:rsidRPr="005550FB">
        <w:rPr>
          <w:rFonts w:ascii="Times New Roman" w:hAnsi="Times New Roman"/>
          <w:i w:val="0"/>
        </w:rPr>
        <w:t>с НОДА планируемых результатов освоения адаптированной основной общеобразовательной программы начального общего образования</w:t>
      </w:r>
      <w:bookmarkEnd w:id="45"/>
    </w:p>
    <w:p w:rsidR="004553C9" w:rsidRPr="0060539F" w:rsidRDefault="004553C9" w:rsidP="0060539F">
      <w:pPr>
        <w:spacing w:after="0" w:line="360" w:lineRule="auto"/>
        <w:ind w:firstLine="567"/>
        <w:jc w:val="both"/>
        <w:rPr>
          <w:rFonts w:ascii="Times New Roman" w:hAnsi="Times New Roman"/>
          <w:sz w:val="28"/>
          <w:szCs w:val="28"/>
        </w:rPr>
      </w:pPr>
      <w:r w:rsidRPr="00561B80">
        <w:rPr>
          <w:rFonts w:ascii="Times New Roman" w:hAnsi="Times New Roman"/>
          <w:sz w:val="28"/>
          <w:szCs w:val="28"/>
        </w:rPr>
        <w:t>Система оценки достижения умственно отсталыми обучающимися с НОДА должна:</w:t>
      </w:r>
    </w:p>
    <w:p w:rsidR="004553C9" w:rsidRPr="0060539F" w:rsidRDefault="004553C9" w:rsidP="0060539F">
      <w:pPr>
        <w:spacing w:after="0" w:line="360" w:lineRule="auto"/>
        <w:ind w:firstLine="567"/>
        <w:jc w:val="both"/>
        <w:rPr>
          <w:rFonts w:ascii="Times New Roman" w:hAnsi="Times New Roman"/>
          <w:sz w:val="28"/>
          <w:szCs w:val="28"/>
        </w:rPr>
      </w:pPr>
      <w:r w:rsidRPr="0060539F">
        <w:rPr>
          <w:rFonts w:ascii="Times New Roman" w:hAnsi="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553C9" w:rsidRPr="0060539F" w:rsidRDefault="004553C9" w:rsidP="0060539F">
      <w:pPr>
        <w:spacing w:after="0" w:line="360" w:lineRule="auto"/>
        <w:ind w:firstLine="567"/>
        <w:jc w:val="both"/>
        <w:rPr>
          <w:rFonts w:ascii="Times New Roman" w:hAnsi="Times New Roman"/>
          <w:sz w:val="28"/>
          <w:szCs w:val="28"/>
        </w:rPr>
      </w:pPr>
      <w:r w:rsidRPr="0060539F">
        <w:rPr>
          <w:rFonts w:ascii="Times New Roman" w:hAnsi="Times New Roman"/>
          <w:sz w:val="28"/>
          <w:szCs w:val="28"/>
        </w:rPr>
        <w:t>2) ориентировать образовательный процесс на развитие личности обу</w:t>
      </w:r>
      <w:r w:rsidRPr="0060539F">
        <w:rPr>
          <w:rFonts w:ascii="Times New Roman" w:hAnsi="Times New Roman"/>
          <w:sz w:val="28"/>
          <w:szCs w:val="28"/>
        </w:rPr>
        <w:softHyphen/>
        <w:t>чающихся, достижение планируемых результатов освоения содержания учеб</w:t>
      </w:r>
      <w:r w:rsidRPr="0060539F">
        <w:rPr>
          <w:rFonts w:ascii="Times New Roman" w:hAnsi="Times New Roman"/>
          <w:sz w:val="28"/>
          <w:szCs w:val="28"/>
        </w:rPr>
        <w:softHyphen/>
        <w:t>ных предметов и формирование базовых учебных действий;</w:t>
      </w:r>
    </w:p>
    <w:p w:rsidR="004553C9" w:rsidRPr="0060539F" w:rsidRDefault="004553C9" w:rsidP="0060539F">
      <w:pPr>
        <w:spacing w:after="0" w:line="360" w:lineRule="auto"/>
        <w:ind w:firstLine="567"/>
        <w:jc w:val="both"/>
        <w:rPr>
          <w:rFonts w:ascii="Times New Roman" w:hAnsi="Times New Roman"/>
          <w:sz w:val="28"/>
          <w:szCs w:val="28"/>
        </w:rPr>
      </w:pPr>
      <w:r w:rsidRPr="0060539F">
        <w:rPr>
          <w:rFonts w:ascii="Times New Roman" w:hAnsi="Times New Roman"/>
          <w:sz w:val="28"/>
          <w:szCs w:val="28"/>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4553C9" w:rsidRPr="0060539F" w:rsidRDefault="004553C9" w:rsidP="0060539F">
      <w:pPr>
        <w:spacing w:after="0" w:line="360" w:lineRule="auto"/>
        <w:ind w:firstLine="567"/>
        <w:jc w:val="both"/>
        <w:rPr>
          <w:rFonts w:ascii="Times New Roman" w:hAnsi="Times New Roman"/>
          <w:sz w:val="28"/>
          <w:szCs w:val="28"/>
        </w:rPr>
      </w:pPr>
      <w:r w:rsidRPr="00561B80">
        <w:rPr>
          <w:rFonts w:ascii="Times New Roman" w:hAnsi="Times New Roman"/>
          <w:sz w:val="28"/>
          <w:szCs w:val="28"/>
        </w:rPr>
        <w:t>4) позволять осуществлять оценку динамики учебных достижений</w:t>
      </w:r>
    </w:p>
    <w:p w:rsidR="004553C9" w:rsidRPr="005550FB" w:rsidRDefault="004553C9" w:rsidP="005550FB">
      <w:pPr>
        <w:pStyle w:val="2"/>
        <w:jc w:val="center"/>
        <w:rPr>
          <w:rFonts w:ascii="Times New Roman" w:hAnsi="Times New Roman" w:cs="Times New Roman"/>
        </w:rPr>
      </w:pPr>
      <w:bookmarkStart w:id="46" w:name="_Toc289117691"/>
      <w:r w:rsidRPr="005550FB">
        <w:rPr>
          <w:rFonts w:ascii="Times New Roman" w:hAnsi="Times New Roman" w:cs="Times New Roman"/>
        </w:rPr>
        <w:t>4.2. Содержательный раздел</w:t>
      </w:r>
      <w:bookmarkEnd w:id="46"/>
    </w:p>
    <w:p w:rsidR="004553C9" w:rsidRPr="005550FB" w:rsidRDefault="004553C9" w:rsidP="005550FB">
      <w:pPr>
        <w:pStyle w:val="3"/>
        <w:jc w:val="center"/>
        <w:rPr>
          <w:rFonts w:ascii="Times New Roman" w:hAnsi="Times New Roman"/>
          <w:i w:val="0"/>
        </w:rPr>
      </w:pPr>
      <w:bookmarkStart w:id="47" w:name="_Toc289117692"/>
      <w:r w:rsidRPr="005550FB">
        <w:rPr>
          <w:rFonts w:ascii="Times New Roman" w:hAnsi="Times New Roman"/>
          <w:i w:val="0"/>
        </w:rPr>
        <w:t>4.2.1. Программа формирования базовых учебных действий</w:t>
      </w:r>
      <w:bookmarkEnd w:id="47"/>
    </w:p>
    <w:p w:rsidR="004553C9" w:rsidRPr="00403551" w:rsidRDefault="004553C9" w:rsidP="0060539F">
      <w:pPr>
        <w:spacing w:after="0" w:line="360" w:lineRule="auto"/>
        <w:ind w:firstLine="567"/>
        <w:jc w:val="both"/>
        <w:rPr>
          <w:rFonts w:ascii="Times New Roman" w:hAnsi="Times New Roman"/>
          <w:sz w:val="28"/>
          <w:szCs w:val="28"/>
        </w:rPr>
      </w:pPr>
      <w:r w:rsidRPr="00403551">
        <w:rPr>
          <w:rFonts w:ascii="Times New Roman" w:hAnsi="Times New Roman"/>
          <w:sz w:val="28"/>
          <w:szCs w:val="28"/>
        </w:rPr>
        <w:t>Программа формирования базовых учебных действий у умственно отсталых обучающихся с НОДА должна обеспечивать:</w:t>
      </w:r>
    </w:p>
    <w:p w:rsidR="004553C9" w:rsidRPr="00403551" w:rsidRDefault="004553C9" w:rsidP="0060539F">
      <w:pPr>
        <w:spacing w:after="0" w:line="360" w:lineRule="auto"/>
        <w:ind w:firstLine="567"/>
        <w:jc w:val="both"/>
        <w:rPr>
          <w:rFonts w:ascii="Times New Roman" w:hAnsi="Times New Roman"/>
          <w:sz w:val="28"/>
          <w:szCs w:val="28"/>
        </w:rPr>
      </w:pPr>
      <w:r w:rsidRPr="00403551">
        <w:rPr>
          <w:rFonts w:ascii="Times New Roman" w:hAnsi="Times New Roman"/>
          <w:sz w:val="28"/>
          <w:szCs w:val="28"/>
        </w:rPr>
        <w:t>связь базовых учебных действий с содержанием учебных предметов;</w:t>
      </w:r>
    </w:p>
    <w:p w:rsidR="004553C9" w:rsidRDefault="004553C9" w:rsidP="0060539F">
      <w:pPr>
        <w:spacing w:after="0" w:line="360" w:lineRule="auto"/>
        <w:ind w:firstLine="567"/>
        <w:jc w:val="both"/>
        <w:rPr>
          <w:rFonts w:ascii="Times New Roman" w:hAnsi="Times New Roman"/>
          <w:sz w:val="28"/>
          <w:szCs w:val="28"/>
        </w:rPr>
      </w:pPr>
      <w:r w:rsidRPr="00403551">
        <w:rPr>
          <w:rFonts w:ascii="Times New Roman" w:hAnsi="Times New Roman"/>
          <w:sz w:val="28"/>
          <w:szCs w:val="28"/>
        </w:rPr>
        <w:t>решение задач формирования личностных, регулятивных, познавательных, коммуникативных базовых учебных действий.</w:t>
      </w:r>
    </w:p>
    <w:p w:rsidR="004553C9" w:rsidRPr="00403551" w:rsidRDefault="004553C9" w:rsidP="0060539F">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Овладение базовыми учебными действиями у умственно отсталых обучающихся с НОДА по итогам начальной школы не определяются, а могут оцениваться по завершении полного курса обучения.</w:t>
      </w:r>
    </w:p>
    <w:p w:rsidR="004553C9" w:rsidRPr="005550FB" w:rsidRDefault="004553C9" w:rsidP="005550FB">
      <w:pPr>
        <w:pStyle w:val="3"/>
        <w:jc w:val="center"/>
        <w:rPr>
          <w:rFonts w:ascii="Times New Roman" w:hAnsi="Times New Roman"/>
          <w:i w:val="0"/>
        </w:rPr>
      </w:pPr>
      <w:bookmarkStart w:id="48" w:name="_Toc289117693"/>
      <w:r w:rsidRPr="005550FB">
        <w:rPr>
          <w:rFonts w:ascii="Times New Roman" w:hAnsi="Times New Roman"/>
          <w:i w:val="0"/>
        </w:rPr>
        <w:t xml:space="preserve">4.2.2. Программы учебных предметов, курсов </w:t>
      </w:r>
      <w:r w:rsidRPr="005550FB">
        <w:rPr>
          <w:rFonts w:ascii="Times New Roman" w:hAnsi="Times New Roman"/>
          <w:i w:val="0"/>
        </w:rPr>
        <w:br/>
        <w:t>коррекционно-развивающей области</w:t>
      </w:r>
      <w:bookmarkEnd w:id="48"/>
    </w:p>
    <w:p w:rsidR="004553C9" w:rsidRPr="0060539F" w:rsidRDefault="004553C9" w:rsidP="0060539F">
      <w:pPr>
        <w:spacing w:after="0" w:line="360" w:lineRule="auto"/>
        <w:ind w:firstLine="567"/>
        <w:jc w:val="both"/>
        <w:rPr>
          <w:rFonts w:ascii="Times New Roman" w:hAnsi="Times New Roman"/>
          <w:b/>
          <w:sz w:val="28"/>
          <w:szCs w:val="28"/>
        </w:rPr>
      </w:pPr>
      <w:r w:rsidRPr="0060539F">
        <w:rPr>
          <w:rFonts w:ascii="Times New Roman" w:hAnsi="Times New Roman"/>
          <w:b/>
          <w:sz w:val="28"/>
          <w:szCs w:val="28"/>
        </w:rPr>
        <w:t>Основное содержание учебных предметов</w:t>
      </w:r>
    </w:p>
    <w:p w:rsidR="004553C9" w:rsidRPr="0060539F" w:rsidRDefault="004553C9" w:rsidP="0060539F">
      <w:pPr>
        <w:spacing w:after="0" w:line="360" w:lineRule="auto"/>
        <w:ind w:firstLine="567"/>
        <w:jc w:val="both"/>
        <w:rPr>
          <w:rFonts w:ascii="Times New Roman" w:hAnsi="Times New Roman"/>
          <w:b/>
          <w:i/>
          <w:sz w:val="28"/>
          <w:szCs w:val="28"/>
        </w:rPr>
      </w:pPr>
      <w:r w:rsidRPr="0060539F">
        <w:rPr>
          <w:rFonts w:ascii="Times New Roman" w:hAnsi="Times New Roman"/>
          <w:b/>
          <w:i/>
          <w:sz w:val="28"/>
          <w:szCs w:val="28"/>
        </w:rPr>
        <w:t>Русский язык.</w:t>
      </w:r>
    </w:p>
    <w:p w:rsidR="004553C9" w:rsidRPr="0060539F" w:rsidRDefault="004553C9" w:rsidP="0060539F">
      <w:pPr>
        <w:spacing w:after="0" w:line="360" w:lineRule="auto"/>
        <w:ind w:firstLine="567"/>
        <w:jc w:val="both"/>
        <w:rPr>
          <w:rFonts w:ascii="Times New Roman" w:hAnsi="Times New Roman"/>
          <w:sz w:val="28"/>
          <w:szCs w:val="28"/>
        </w:rPr>
      </w:pPr>
      <w:r w:rsidRPr="0060539F">
        <w:rPr>
          <w:rFonts w:ascii="Times New Roman" w:hAnsi="Times New Roman"/>
          <w:sz w:val="28"/>
          <w:szCs w:val="28"/>
        </w:rPr>
        <w:t>Техника чтения.</w:t>
      </w:r>
    </w:p>
    <w:p w:rsidR="004553C9" w:rsidRPr="0060539F" w:rsidRDefault="004553C9" w:rsidP="005E266D">
      <w:pPr>
        <w:spacing w:after="0" w:line="360" w:lineRule="auto"/>
        <w:ind w:firstLine="567"/>
        <w:jc w:val="both"/>
        <w:rPr>
          <w:rFonts w:ascii="Times New Roman" w:hAnsi="Times New Roman"/>
          <w:sz w:val="28"/>
          <w:szCs w:val="28"/>
        </w:rPr>
      </w:pPr>
      <w:r w:rsidRPr="0060539F">
        <w:rPr>
          <w:rFonts w:ascii="Times New Roman" w:hAnsi="Times New Roman"/>
          <w:sz w:val="28"/>
          <w:szCs w:val="28"/>
        </w:rPr>
        <w:t>Правильное чтение вслух целыми словами. Чтение про себя.Работа над выразительным чтением: соблюдение пауз между предложениями, логического ударения, необходимой интонации.</w:t>
      </w:r>
    </w:p>
    <w:p w:rsidR="004553C9" w:rsidRPr="0060539F" w:rsidRDefault="004553C9" w:rsidP="0060539F">
      <w:pPr>
        <w:spacing w:after="0" w:line="360" w:lineRule="auto"/>
        <w:ind w:firstLine="567"/>
        <w:jc w:val="both"/>
        <w:rPr>
          <w:rFonts w:ascii="Times New Roman" w:hAnsi="Times New Roman"/>
          <w:sz w:val="28"/>
          <w:szCs w:val="28"/>
        </w:rPr>
      </w:pPr>
      <w:r w:rsidRPr="0060539F">
        <w:rPr>
          <w:rFonts w:ascii="Times New Roman" w:hAnsi="Times New Roman"/>
          <w:sz w:val="28"/>
          <w:szCs w:val="28"/>
        </w:rPr>
        <w:t xml:space="preserve">Понимание прочитанного. </w:t>
      </w:r>
    </w:p>
    <w:p w:rsidR="004553C9" w:rsidRPr="0060539F" w:rsidRDefault="004553C9" w:rsidP="005E266D">
      <w:pPr>
        <w:spacing w:after="0" w:line="360" w:lineRule="auto"/>
        <w:ind w:firstLine="567"/>
        <w:jc w:val="both"/>
        <w:rPr>
          <w:rFonts w:ascii="Times New Roman" w:hAnsi="Times New Roman"/>
          <w:sz w:val="28"/>
          <w:szCs w:val="28"/>
        </w:rPr>
      </w:pPr>
      <w:r w:rsidRPr="0060539F">
        <w:rPr>
          <w:rFonts w:ascii="Times New Roman" w:hAnsi="Times New Roman"/>
          <w:sz w:val="28"/>
          <w:szCs w:val="28"/>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4553C9" w:rsidRPr="0060539F" w:rsidRDefault="004553C9" w:rsidP="0060539F">
      <w:pPr>
        <w:spacing w:after="0" w:line="360" w:lineRule="auto"/>
        <w:ind w:firstLine="567"/>
        <w:jc w:val="both"/>
        <w:rPr>
          <w:rFonts w:ascii="Times New Roman" w:hAnsi="Times New Roman"/>
          <w:sz w:val="28"/>
          <w:szCs w:val="28"/>
        </w:rPr>
      </w:pPr>
      <w:r w:rsidRPr="0060539F">
        <w:rPr>
          <w:rFonts w:ascii="Times New Roman" w:hAnsi="Times New Roman"/>
          <w:sz w:val="28"/>
          <w:szCs w:val="28"/>
        </w:rPr>
        <w:t>Развитие устной речи.</w:t>
      </w:r>
    </w:p>
    <w:p w:rsidR="004553C9" w:rsidRDefault="004553C9" w:rsidP="005E266D">
      <w:pPr>
        <w:spacing w:after="0" w:line="360" w:lineRule="auto"/>
        <w:ind w:firstLine="567"/>
        <w:jc w:val="both"/>
        <w:rPr>
          <w:rFonts w:ascii="Times New Roman" w:hAnsi="Times New Roman"/>
          <w:sz w:val="28"/>
          <w:szCs w:val="28"/>
        </w:rPr>
      </w:pPr>
      <w:r w:rsidRPr="0060539F">
        <w:rPr>
          <w:rFonts w:ascii="Times New Roman" w:hAnsi="Times New Roman"/>
          <w:sz w:val="28"/>
          <w:szCs w:val="28"/>
        </w:rPr>
        <w:t>Полный и выборочный пересказ (с помощью взрослого), рассказ по аналогии с прочитанным.</w:t>
      </w:r>
    </w:p>
    <w:p w:rsidR="004553C9" w:rsidRPr="0060539F" w:rsidRDefault="004553C9" w:rsidP="005E266D">
      <w:pPr>
        <w:spacing w:after="0" w:line="360" w:lineRule="auto"/>
        <w:ind w:firstLine="567"/>
        <w:jc w:val="both"/>
        <w:rPr>
          <w:rFonts w:ascii="Times New Roman" w:hAnsi="Times New Roman"/>
          <w:sz w:val="28"/>
          <w:szCs w:val="28"/>
        </w:rPr>
      </w:pPr>
      <w:r w:rsidRPr="0060539F">
        <w:rPr>
          <w:rFonts w:ascii="Times New Roman" w:hAnsi="Times New Roman"/>
          <w:sz w:val="28"/>
          <w:szCs w:val="28"/>
        </w:rPr>
        <w:t>Заучивание наизусть стихотворений, басен.</w:t>
      </w:r>
    </w:p>
    <w:p w:rsidR="004553C9" w:rsidRPr="0060539F" w:rsidRDefault="004553C9" w:rsidP="0060539F">
      <w:pPr>
        <w:spacing w:after="0" w:line="360" w:lineRule="auto"/>
        <w:ind w:firstLine="567"/>
        <w:jc w:val="both"/>
        <w:rPr>
          <w:rFonts w:ascii="Times New Roman" w:hAnsi="Times New Roman"/>
          <w:sz w:val="28"/>
          <w:szCs w:val="28"/>
        </w:rPr>
      </w:pPr>
      <w:r w:rsidRPr="0060539F">
        <w:rPr>
          <w:rFonts w:ascii="Times New Roman" w:hAnsi="Times New Roman"/>
          <w:sz w:val="28"/>
          <w:szCs w:val="28"/>
        </w:rPr>
        <w:t>Внеклассное чтение.</w:t>
      </w:r>
    </w:p>
    <w:p w:rsidR="004553C9" w:rsidRPr="0060539F" w:rsidRDefault="004553C9" w:rsidP="005E266D">
      <w:pPr>
        <w:spacing w:after="0" w:line="360" w:lineRule="auto"/>
        <w:ind w:firstLine="567"/>
        <w:jc w:val="both"/>
        <w:rPr>
          <w:rFonts w:ascii="Times New Roman" w:hAnsi="Times New Roman"/>
          <w:sz w:val="28"/>
          <w:szCs w:val="28"/>
        </w:rPr>
      </w:pPr>
      <w:r w:rsidRPr="0060539F">
        <w:rPr>
          <w:rFonts w:ascii="Times New Roman" w:hAnsi="Times New Roman"/>
          <w:sz w:val="28"/>
          <w:szCs w:val="28"/>
        </w:rP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4553C9" w:rsidRPr="0060539F" w:rsidRDefault="004553C9" w:rsidP="0060539F">
      <w:pPr>
        <w:spacing w:after="0" w:line="360" w:lineRule="auto"/>
        <w:ind w:firstLine="567"/>
        <w:jc w:val="both"/>
        <w:rPr>
          <w:rFonts w:ascii="Times New Roman" w:hAnsi="Times New Roman"/>
          <w:sz w:val="28"/>
          <w:szCs w:val="28"/>
        </w:rPr>
      </w:pPr>
      <w:r w:rsidRPr="0060539F">
        <w:rPr>
          <w:rFonts w:ascii="Times New Roman" w:hAnsi="Times New Roman"/>
          <w:sz w:val="28"/>
          <w:szCs w:val="28"/>
        </w:rPr>
        <w:t>Примерная тематика.</w:t>
      </w:r>
    </w:p>
    <w:p w:rsidR="004553C9" w:rsidRDefault="004553C9" w:rsidP="005E266D">
      <w:pPr>
        <w:spacing w:after="0" w:line="360" w:lineRule="auto"/>
        <w:ind w:firstLine="567"/>
        <w:jc w:val="both"/>
        <w:rPr>
          <w:rFonts w:ascii="Times New Roman" w:hAnsi="Times New Roman"/>
          <w:sz w:val="28"/>
          <w:szCs w:val="28"/>
        </w:rPr>
      </w:pPr>
      <w:r w:rsidRPr="0060539F">
        <w:rPr>
          <w:rFonts w:ascii="Times New Roman" w:hAnsi="Times New Roman"/>
          <w:sz w:val="28"/>
          <w:szCs w:val="28"/>
        </w:rPr>
        <w:lastRenderedPageBreak/>
        <w:t>Чтение произведений устного народного творчества в обработке русских писателей.</w:t>
      </w:r>
    </w:p>
    <w:p w:rsidR="004553C9" w:rsidRDefault="004553C9" w:rsidP="005E266D">
      <w:pPr>
        <w:spacing w:after="0" w:line="360" w:lineRule="auto"/>
        <w:ind w:firstLine="567"/>
        <w:jc w:val="both"/>
        <w:rPr>
          <w:rFonts w:ascii="Times New Roman" w:hAnsi="Times New Roman"/>
          <w:sz w:val="28"/>
          <w:szCs w:val="28"/>
        </w:rPr>
      </w:pPr>
      <w:r w:rsidRPr="0060539F">
        <w:rPr>
          <w:rFonts w:ascii="Times New Roman" w:hAnsi="Times New Roman"/>
          <w:sz w:val="28"/>
          <w:szCs w:val="28"/>
        </w:rPr>
        <w:t>Рассказы и стихотворения о ге</w:t>
      </w:r>
      <w:r>
        <w:rPr>
          <w:rFonts w:ascii="Times New Roman" w:hAnsi="Times New Roman"/>
          <w:sz w:val="28"/>
          <w:szCs w:val="28"/>
        </w:rPr>
        <w:t>роизме народа во время войны.</w:t>
      </w:r>
    </w:p>
    <w:p w:rsidR="004553C9" w:rsidRPr="0060539F" w:rsidRDefault="004553C9" w:rsidP="005E266D">
      <w:pPr>
        <w:spacing w:after="0" w:line="360" w:lineRule="auto"/>
        <w:ind w:firstLine="567"/>
        <w:jc w:val="both"/>
        <w:rPr>
          <w:rFonts w:ascii="Times New Roman" w:hAnsi="Times New Roman"/>
          <w:sz w:val="28"/>
          <w:szCs w:val="28"/>
        </w:rPr>
      </w:pPr>
      <w:r w:rsidRPr="0060539F">
        <w:rPr>
          <w:rFonts w:ascii="Times New Roman" w:hAnsi="Times New Roman"/>
          <w:sz w:val="28"/>
          <w:szCs w:val="28"/>
        </w:rPr>
        <w:t>Общественно полезные дела школьников.</w:t>
      </w:r>
    </w:p>
    <w:p w:rsidR="004553C9" w:rsidRDefault="004553C9" w:rsidP="005E266D">
      <w:pPr>
        <w:spacing w:after="0" w:line="360" w:lineRule="auto"/>
        <w:ind w:firstLine="567"/>
        <w:jc w:val="both"/>
        <w:rPr>
          <w:rFonts w:ascii="Times New Roman" w:hAnsi="Times New Roman"/>
          <w:sz w:val="28"/>
          <w:szCs w:val="28"/>
        </w:rPr>
      </w:pPr>
      <w:r w:rsidRPr="0060539F">
        <w:rPr>
          <w:rFonts w:ascii="Times New Roman" w:hAnsi="Times New Roman"/>
          <w:sz w:val="28"/>
          <w:szCs w:val="28"/>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4553C9" w:rsidRPr="0060539F" w:rsidRDefault="004553C9" w:rsidP="005E266D">
      <w:pPr>
        <w:spacing w:after="0" w:line="360" w:lineRule="auto"/>
        <w:ind w:firstLine="567"/>
        <w:jc w:val="both"/>
        <w:rPr>
          <w:rFonts w:ascii="Times New Roman" w:hAnsi="Times New Roman"/>
          <w:sz w:val="28"/>
          <w:szCs w:val="28"/>
        </w:rPr>
      </w:pPr>
      <w:r w:rsidRPr="0060539F">
        <w:rPr>
          <w:rFonts w:ascii="Times New Roman" w:hAnsi="Times New Roman"/>
          <w:sz w:val="28"/>
          <w:szCs w:val="28"/>
        </w:rPr>
        <w:t>Практические грамматические упражнения, правописание и развитие речи.</w:t>
      </w:r>
    </w:p>
    <w:p w:rsidR="004553C9" w:rsidRPr="0060539F" w:rsidRDefault="004553C9" w:rsidP="0060539F">
      <w:pPr>
        <w:spacing w:after="0" w:line="360" w:lineRule="auto"/>
        <w:ind w:firstLine="567"/>
        <w:jc w:val="both"/>
        <w:rPr>
          <w:rFonts w:ascii="Times New Roman" w:hAnsi="Times New Roman"/>
          <w:sz w:val="28"/>
          <w:szCs w:val="28"/>
        </w:rPr>
      </w:pPr>
      <w:r w:rsidRPr="0060539F">
        <w:rPr>
          <w:rFonts w:ascii="Times New Roman" w:hAnsi="Times New Roman"/>
          <w:sz w:val="28"/>
          <w:szCs w:val="28"/>
        </w:rPr>
        <w:t>Грамматика, правописание и развитие речи.</w:t>
      </w:r>
    </w:p>
    <w:p w:rsidR="004553C9" w:rsidRPr="0060539F" w:rsidRDefault="004553C9" w:rsidP="005E266D">
      <w:pPr>
        <w:spacing w:after="0" w:line="360" w:lineRule="auto"/>
        <w:ind w:firstLine="567"/>
        <w:jc w:val="both"/>
        <w:rPr>
          <w:rFonts w:ascii="Times New Roman" w:hAnsi="Times New Roman"/>
          <w:sz w:val="28"/>
          <w:szCs w:val="28"/>
        </w:rPr>
      </w:pPr>
      <w:r w:rsidRPr="0060539F">
        <w:rPr>
          <w:rFonts w:ascii="Times New Roman" w:hAnsi="Times New Roman"/>
          <w:sz w:val="28"/>
          <w:szCs w:val="28"/>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4553C9" w:rsidRPr="0060539F" w:rsidRDefault="004553C9" w:rsidP="0060539F">
      <w:pPr>
        <w:spacing w:after="0" w:line="360" w:lineRule="auto"/>
        <w:ind w:firstLine="567"/>
        <w:jc w:val="both"/>
        <w:rPr>
          <w:rFonts w:ascii="Times New Roman" w:hAnsi="Times New Roman"/>
          <w:sz w:val="28"/>
          <w:szCs w:val="28"/>
        </w:rPr>
      </w:pPr>
      <w:r w:rsidRPr="0060539F">
        <w:rPr>
          <w:rFonts w:ascii="Times New Roman" w:hAnsi="Times New Roman"/>
          <w:sz w:val="28"/>
          <w:szCs w:val="28"/>
        </w:rPr>
        <w:t>Звукии буквы.</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Алфавит. Употребление </w:t>
      </w:r>
      <w:r w:rsidRPr="004E428C">
        <w:rPr>
          <w:rFonts w:ascii="Times New Roman" w:hAnsi="Times New Roman"/>
          <w:b/>
          <w:bCs/>
          <w:sz w:val="28"/>
          <w:szCs w:val="28"/>
        </w:rPr>
        <w:t xml:space="preserve">ь </w:t>
      </w:r>
      <w:r w:rsidRPr="004E428C">
        <w:rPr>
          <w:rFonts w:ascii="Times New Roman" w:hAnsi="Times New Roman"/>
          <w:sz w:val="28"/>
          <w:szCs w:val="28"/>
        </w:rPr>
        <w:t xml:space="preserve">на конце и в середине слова. Разделительный </w:t>
      </w:r>
      <w:r w:rsidRPr="004E428C">
        <w:rPr>
          <w:rFonts w:ascii="Times New Roman" w:hAnsi="Times New Roman"/>
          <w:b/>
          <w:bCs/>
          <w:sz w:val="28"/>
          <w:szCs w:val="28"/>
        </w:rPr>
        <w:t xml:space="preserve">ь </w:t>
      </w:r>
      <w:r w:rsidRPr="004E428C">
        <w:rPr>
          <w:rFonts w:ascii="Times New Roman" w:hAnsi="Times New Roman"/>
          <w:sz w:val="28"/>
          <w:szCs w:val="28"/>
        </w:rPr>
        <w:t>перед гласными е, е, ю, я, и.</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Сочетания гласных с шипящими. Правописание </w:t>
      </w:r>
      <w:r w:rsidRPr="004E428C">
        <w:rPr>
          <w:rFonts w:ascii="Times New Roman" w:hAnsi="Times New Roman"/>
          <w:b/>
          <w:bCs/>
          <w:sz w:val="28"/>
          <w:szCs w:val="28"/>
        </w:rPr>
        <w:t>жи, ши, ча, ща, чу, щу</w:t>
      </w:r>
      <w:r w:rsidRPr="004E428C">
        <w:rPr>
          <w:rFonts w:ascii="Times New Roman" w:hAnsi="Times New Roman"/>
          <w:sz w:val="28"/>
          <w:szCs w:val="28"/>
        </w:rPr>
        <w:t>.</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4553C9" w:rsidRPr="004E428C" w:rsidRDefault="004553C9" w:rsidP="005E266D">
      <w:pPr>
        <w:spacing w:after="0" w:line="360" w:lineRule="auto"/>
        <w:ind w:firstLine="567"/>
        <w:jc w:val="both"/>
        <w:rPr>
          <w:rFonts w:ascii="Times New Roman" w:hAnsi="Times New Roman"/>
          <w:i/>
          <w:iCs/>
          <w:sz w:val="28"/>
          <w:szCs w:val="28"/>
        </w:rPr>
      </w:pPr>
      <w:r w:rsidRPr="004E428C">
        <w:rPr>
          <w:rFonts w:ascii="Times New Roman" w:hAnsi="Times New Roman"/>
          <w:sz w:val="28"/>
          <w:szCs w:val="28"/>
        </w:rPr>
        <w:t>Ударение. Различение ударных и безударных гласных. Правописание безударных гласных путем изменения формы слова (</w:t>
      </w:r>
      <w:r w:rsidRPr="004E428C">
        <w:rPr>
          <w:rFonts w:ascii="Times New Roman" w:hAnsi="Times New Roman"/>
          <w:i/>
          <w:iCs/>
          <w:sz w:val="28"/>
          <w:szCs w:val="28"/>
        </w:rPr>
        <w:t>водá — вóды</w:t>
      </w:r>
      <w:r w:rsidRPr="004E428C">
        <w:rPr>
          <w:rFonts w:ascii="Times New Roman" w:hAnsi="Times New Roman"/>
          <w:sz w:val="28"/>
          <w:szCs w:val="28"/>
        </w:rPr>
        <w:t>) или подбора по образцу родственных слов (</w:t>
      </w:r>
      <w:r w:rsidRPr="004E428C">
        <w:rPr>
          <w:rFonts w:ascii="Times New Roman" w:hAnsi="Times New Roman"/>
          <w:i/>
          <w:iCs/>
          <w:sz w:val="28"/>
          <w:szCs w:val="28"/>
        </w:rPr>
        <w:t>водá — вóдный</w:t>
      </w:r>
      <w:r w:rsidRPr="004E428C">
        <w:rPr>
          <w:rFonts w:ascii="Times New Roman" w:hAnsi="Times New Roman"/>
          <w:sz w:val="28"/>
          <w:szCs w:val="28"/>
        </w:rPr>
        <w:t>)</w:t>
      </w:r>
      <w:r w:rsidRPr="004E428C">
        <w:rPr>
          <w:rFonts w:ascii="Times New Roman" w:hAnsi="Times New Roman"/>
          <w:i/>
          <w:iCs/>
          <w:sz w:val="28"/>
          <w:szCs w:val="28"/>
        </w:rPr>
        <w:t xml:space="preserve">. </w:t>
      </w:r>
    </w:p>
    <w:p w:rsidR="004553C9" w:rsidRPr="00F44E81" w:rsidRDefault="004553C9"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Слово.</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Имена собственные. Расширение круга имен собственных: названия рек, гор, морей. Большая буква в именах собственных.</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Предлоги </w:t>
      </w:r>
      <w:r w:rsidRPr="004E428C">
        <w:rPr>
          <w:rFonts w:ascii="Times New Roman" w:hAnsi="Times New Roman"/>
          <w:b/>
          <w:bCs/>
          <w:sz w:val="28"/>
          <w:szCs w:val="28"/>
        </w:rPr>
        <w:t xml:space="preserve">до, без, под, над, около, перед. </w:t>
      </w:r>
      <w:r w:rsidRPr="004E428C">
        <w:rPr>
          <w:rFonts w:ascii="Times New Roman" w:hAnsi="Times New Roman"/>
          <w:sz w:val="28"/>
          <w:szCs w:val="28"/>
        </w:rPr>
        <w:t>Раздельное написание предлогов с другими славами.</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Разделительный </w:t>
      </w:r>
      <w:r w:rsidRPr="004E428C">
        <w:rPr>
          <w:rFonts w:ascii="Times New Roman" w:hAnsi="Times New Roman"/>
          <w:b/>
          <w:bCs/>
          <w:sz w:val="28"/>
          <w:szCs w:val="28"/>
        </w:rPr>
        <w:t>ъ</w:t>
      </w:r>
      <w:r w:rsidRPr="004E428C">
        <w:rPr>
          <w:rFonts w:ascii="Times New Roman" w:hAnsi="Times New Roman"/>
          <w:i/>
          <w:iCs/>
          <w:sz w:val="28"/>
          <w:szCs w:val="28"/>
        </w:rPr>
        <w:t>.</w:t>
      </w:r>
    </w:p>
    <w:p w:rsidR="004553C9" w:rsidRDefault="004553C9"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Родственные слова. Общая часть родственных слов (корень).</w:t>
      </w:r>
    </w:p>
    <w:p w:rsidR="004553C9" w:rsidRPr="004E428C" w:rsidRDefault="004553C9"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Правописание слов с непроверяемыми написаниями в корне: умение пользоваться словарем, данным в учебнике.</w:t>
      </w:r>
    </w:p>
    <w:p w:rsidR="004553C9" w:rsidRPr="00F44E81" w:rsidRDefault="004553C9"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Предложение.</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Членение речи на предложения, выделение в предложениях слов, обозначающих, о ком или о чем говорится, что говорится.</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Знаки препинания в конце предложения (точка, вопросительный и восклицательный знаки).</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Главные члены предложения: подлежащее, сказуемое. Второстепенные члены предложения (без деления на виды).</w:t>
      </w:r>
    </w:p>
    <w:p w:rsidR="004553C9" w:rsidRPr="00F44E81" w:rsidRDefault="004553C9"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Связная письменная речь.</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небольшой рассказ по серии карт</w:t>
      </w:r>
      <w:r>
        <w:rPr>
          <w:rFonts w:ascii="Times New Roman" w:hAnsi="Times New Roman"/>
          <w:sz w:val="28"/>
          <w:szCs w:val="28"/>
        </w:rPr>
        <w:t>инок под руководством учителя.</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рассказ по сюжетной картинке и подробному вопроснику после устного разбора содержания, языка и правописания.</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Писать изложение под руководством учителя небольшого текста (20—30 слов</w:t>
      </w:r>
      <w:r>
        <w:rPr>
          <w:rFonts w:ascii="Times New Roman" w:hAnsi="Times New Roman"/>
          <w:sz w:val="28"/>
          <w:szCs w:val="28"/>
        </w:rPr>
        <w:t>) по данным учителем вопросам.</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Восстанавливать несложный деформированный текст по вопросам.</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Описывать несложные знакомые предметы и картины по коллективно составленному плану в виде вопросов.</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писать под руководством учителя небольшого письма родным, товарищам. Адрес на конверте.</w:t>
      </w:r>
    </w:p>
    <w:p w:rsidR="004553C9" w:rsidRPr="00F44E81" w:rsidRDefault="004553C9"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Письмо и чистописание.</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Списывание рукописного и печатного текстов целыми словами и словосочетаниями.</w:t>
      </w:r>
      <w:r w:rsidRPr="004E428C">
        <w:rPr>
          <w:rFonts w:ascii="Times New Roman" w:hAnsi="Times New Roman"/>
          <w:sz w:val="28"/>
          <w:szCs w:val="28"/>
        </w:rPr>
        <w:br/>
        <w:t>Списывание предложений и связных текстов со встав</w:t>
      </w:r>
      <w:r>
        <w:rPr>
          <w:rFonts w:ascii="Times New Roman" w:hAnsi="Times New Roman"/>
          <w:sz w:val="28"/>
          <w:szCs w:val="28"/>
        </w:rPr>
        <w:t>кой пропущенных букв или слов.</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Выборочное с</w:t>
      </w:r>
      <w:r>
        <w:rPr>
          <w:rFonts w:ascii="Times New Roman" w:hAnsi="Times New Roman"/>
          <w:sz w:val="28"/>
          <w:szCs w:val="28"/>
        </w:rPr>
        <w:t>писывание по указанию учителя.</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Письмо под диктовку предложений и связных текстов с соблюдением правил правописания (с учетом физических возможностей обу</w:t>
      </w:r>
      <w:r>
        <w:rPr>
          <w:rFonts w:ascii="Times New Roman" w:hAnsi="Times New Roman"/>
          <w:sz w:val="28"/>
          <w:szCs w:val="28"/>
        </w:rPr>
        <w:t>чающихся).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4553C9" w:rsidRPr="00F44E81" w:rsidRDefault="004553C9"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Устная речь</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Правильное составление простых распространенных предложений и сложных посредством союзов </w:t>
      </w:r>
      <w:r w:rsidRPr="004E428C">
        <w:rPr>
          <w:rFonts w:ascii="Times New Roman" w:hAnsi="Times New Roman"/>
          <w:b/>
          <w:bCs/>
          <w:sz w:val="28"/>
          <w:szCs w:val="28"/>
        </w:rPr>
        <w:t xml:space="preserve">и, а, но, потому что, чтобы </w:t>
      </w:r>
      <w:r w:rsidRPr="004E428C">
        <w:rPr>
          <w:rFonts w:ascii="Times New Roman" w:hAnsi="Times New Roman"/>
          <w:sz w:val="28"/>
          <w:szCs w:val="28"/>
        </w:rPr>
        <w:t>(с помощью учителя).</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Связное высказывание по затрагиваемым в беседе вопросам.</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Составление небольших рассказов на предложенную учителем тему.</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4553C9" w:rsidRPr="00F44E81" w:rsidRDefault="004553C9"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4E428C">
        <w:rPr>
          <w:rFonts w:ascii="Times New Roman" w:hAnsi="Times New Roman"/>
          <w:b/>
          <w:bCs/>
          <w:sz w:val="28"/>
          <w:szCs w:val="28"/>
        </w:rPr>
        <w:t>уметь</w:t>
      </w:r>
      <w:r>
        <w:rPr>
          <w:rFonts w:ascii="Times New Roman" w:hAnsi="Times New Roman"/>
          <w:sz w:val="28"/>
          <w:szCs w:val="28"/>
        </w:rPr>
        <w:t>:</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распространять предложения, устанавливать связи между словами по вопросам; ставить знаки п</w:t>
      </w:r>
      <w:r>
        <w:rPr>
          <w:rFonts w:ascii="Times New Roman" w:hAnsi="Times New Roman"/>
          <w:sz w:val="28"/>
          <w:szCs w:val="28"/>
        </w:rPr>
        <w:t>репинания в конце предложения;</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слова по звуковому составу (выделять и дифференцировать звуки, устанавливать после</w:t>
      </w:r>
      <w:r>
        <w:rPr>
          <w:rFonts w:ascii="Times New Roman" w:hAnsi="Times New Roman"/>
          <w:sz w:val="28"/>
          <w:szCs w:val="28"/>
        </w:rPr>
        <w:t>довательность звуков в слове);</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списывать рукописный и печатный текст целыми словами и словосочетания</w:t>
      </w:r>
      <w:r>
        <w:rPr>
          <w:rFonts w:ascii="Times New Roman" w:hAnsi="Times New Roman"/>
          <w:sz w:val="28"/>
          <w:szCs w:val="28"/>
        </w:rPr>
        <w:t>ми;</w:t>
      </w:r>
      <w:r>
        <w:rPr>
          <w:rFonts w:ascii="Times New Roman" w:hAnsi="Times New Roman"/>
          <w:sz w:val="28"/>
          <w:szCs w:val="28"/>
        </w:rPr>
        <w:br/>
      </w:r>
      <w:r w:rsidRPr="004E428C">
        <w:rPr>
          <w:rFonts w:ascii="Times New Roman" w:hAnsi="Times New Roman"/>
          <w:sz w:val="28"/>
          <w:szCs w:val="28"/>
        </w:rPr>
        <w:t>писать под диктовку пред</w:t>
      </w:r>
      <w:r>
        <w:rPr>
          <w:rFonts w:ascii="Times New Roman" w:hAnsi="Times New Roman"/>
          <w:sz w:val="28"/>
          <w:szCs w:val="28"/>
        </w:rPr>
        <w:t>ложения и тексты (30—35 слов).</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5E266D">
        <w:rPr>
          <w:rFonts w:ascii="Times New Roman" w:hAnsi="Times New Roman"/>
          <w:bCs/>
          <w:sz w:val="28"/>
          <w:szCs w:val="28"/>
        </w:rPr>
        <w:t>знать:</w:t>
      </w:r>
    </w:p>
    <w:p w:rsidR="004553C9" w:rsidRPr="005E266D" w:rsidRDefault="004553C9" w:rsidP="005E266D">
      <w:pPr>
        <w:spacing w:after="0" w:line="360" w:lineRule="auto"/>
        <w:ind w:firstLine="567"/>
        <w:jc w:val="both"/>
        <w:rPr>
          <w:rFonts w:ascii="Times New Roman" w:hAnsi="Times New Roman"/>
          <w:sz w:val="28"/>
          <w:szCs w:val="28"/>
        </w:rPr>
      </w:pPr>
      <w:r w:rsidRPr="005E266D">
        <w:rPr>
          <w:rFonts w:ascii="Times New Roman" w:hAnsi="Times New Roman"/>
          <w:sz w:val="28"/>
          <w:szCs w:val="28"/>
        </w:rPr>
        <w:t>алфавит; расположение слов в алфавитном порядке в словаре.</w:t>
      </w:r>
    </w:p>
    <w:p w:rsidR="004553C9" w:rsidRPr="00F44E81" w:rsidRDefault="004553C9"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«Окружающий мир»</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color w:val="00000A"/>
          <w:kern w:val="1"/>
          <w:szCs w:val="28"/>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color w:val="00000A"/>
          <w:kern w:val="1"/>
          <w:szCs w:val="28"/>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4553C9" w:rsidRPr="004E428C" w:rsidRDefault="004553C9" w:rsidP="005E266D">
      <w:pPr>
        <w:pStyle w:val="ae"/>
        <w:spacing w:line="360" w:lineRule="auto"/>
        <w:ind w:firstLine="567"/>
        <w:jc w:val="both"/>
        <w:rPr>
          <w:rFonts w:cs="Calibri"/>
          <w:color w:val="00000A"/>
          <w:kern w:val="1"/>
          <w:szCs w:val="28"/>
          <w:lang w:eastAsia="en-US"/>
        </w:rPr>
      </w:pPr>
      <w:r w:rsidRPr="004E428C">
        <w:rPr>
          <w:rFonts w:cs="Calibri"/>
          <w:color w:val="00000A"/>
          <w:kern w:val="1"/>
          <w:szCs w:val="28"/>
          <w:lang w:eastAsia="en-US"/>
        </w:rPr>
        <w:lastRenderedPageBreak/>
        <w:t>Дополнение высказываний собеседников на основе материала личных наблюдений и прочитанного.</w:t>
      </w:r>
    </w:p>
    <w:p w:rsidR="004553C9" w:rsidRPr="00F44E81" w:rsidRDefault="004553C9"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Примерная тематика:</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Сезонные изменения в природе. </w:t>
      </w:r>
      <w:r w:rsidRPr="004E428C">
        <w:rPr>
          <w:rFonts w:cs="Calibri"/>
          <w:color w:val="00000A"/>
          <w:kern w:val="1"/>
          <w:szCs w:val="28"/>
          <w:lang w:eastAsia="en-US"/>
        </w:rPr>
        <w:t>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Город, село, деревня. </w:t>
      </w:r>
      <w:r w:rsidRPr="004E428C">
        <w:rPr>
          <w:rFonts w:cs="Calibri"/>
          <w:color w:val="00000A"/>
          <w:kern w:val="1"/>
          <w:szCs w:val="28"/>
          <w:lang w:eastAsia="en-US"/>
        </w:rPr>
        <w:t>Главная улица города, села. Учреждения города, села, деревни (почта, телеграф, телефонный узел, магазины, рынок, больница, аптека и др.).</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Дорожное движение. </w:t>
      </w:r>
      <w:r w:rsidRPr="004E428C">
        <w:rPr>
          <w:rFonts w:cs="Calibri"/>
          <w:color w:val="00000A"/>
          <w:kern w:val="1"/>
          <w:szCs w:val="28"/>
          <w:lang w:eastAsia="en-US"/>
        </w:rPr>
        <w:t>Правила дорожного движения: правильный переход улицы (все случаи).</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Овощи, фрукты, ягоды. </w:t>
      </w:r>
      <w:r w:rsidRPr="004E428C">
        <w:rPr>
          <w:rFonts w:cs="Calibri"/>
          <w:color w:val="00000A"/>
          <w:kern w:val="1"/>
          <w:szCs w:val="28"/>
          <w:lang w:eastAsia="en-US"/>
        </w:rPr>
        <w:t>Определение и различение.</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Орехи. </w:t>
      </w:r>
      <w:r w:rsidRPr="004E428C">
        <w:rPr>
          <w:rFonts w:cs="Calibri"/>
          <w:color w:val="00000A"/>
          <w:kern w:val="1"/>
          <w:szCs w:val="28"/>
          <w:lang w:eastAsia="en-US"/>
        </w:rPr>
        <w:t>Орех лещины, грецкий орех, кедровый орешек. Различение по внешнему виду, вкусу.</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Грибы. </w:t>
      </w:r>
      <w:r w:rsidRPr="004E428C">
        <w:rPr>
          <w:rFonts w:cs="Calibri"/>
          <w:color w:val="00000A"/>
          <w:kern w:val="1"/>
          <w:szCs w:val="28"/>
          <w:lang w:eastAsia="en-US"/>
        </w:rPr>
        <w:t>Части гриба. Грибы съедобные и несъедобные.</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Семена цветковых растений. </w:t>
      </w:r>
      <w:r w:rsidRPr="004E428C">
        <w:rPr>
          <w:rFonts w:cs="Calibri"/>
          <w:color w:val="00000A"/>
          <w:kern w:val="1"/>
          <w:szCs w:val="28"/>
          <w:lang w:eastAsia="en-US"/>
        </w:rPr>
        <w:t>Сбор и хранение семян. Практические работы по выращиванию цветковых растений из семян (настурция, ноготки, душистый горошек и др.).</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lastRenderedPageBreak/>
        <w:t xml:space="preserve">Полевые растения. </w:t>
      </w:r>
      <w:r w:rsidRPr="004E428C">
        <w:rPr>
          <w:rFonts w:cs="Calibri"/>
          <w:color w:val="00000A"/>
          <w:kern w:val="1"/>
          <w:szCs w:val="28"/>
          <w:lang w:eastAsia="en-US"/>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Квартира, комната. </w:t>
      </w:r>
      <w:r w:rsidRPr="004E428C">
        <w:rPr>
          <w:rFonts w:cs="Calibri"/>
          <w:color w:val="00000A"/>
          <w:kern w:val="1"/>
          <w:szCs w:val="28"/>
          <w:lang w:eastAsia="en-US"/>
        </w:rPr>
        <w:t>Столовая, спальня, кухня и др. Назначение.</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Мебель. </w:t>
      </w:r>
      <w:r w:rsidRPr="004E428C">
        <w:rPr>
          <w:rFonts w:cs="Calibri"/>
          <w:color w:val="00000A"/>
          <w:kern w:val="1"/>
          <w:szCs w:val="28"/>
          <w:lang w:eastAsia="en-US"/>
        </w:rPr>
        <w:t>Мебель для столовой, спальни, кухни. Назначение. Уход за мебелью.</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Посуда. </w:t>
      </w:r>
      <w:r w:rsidRPr="004E428C">
        <w:rPr>
          <w:rFonts w:cs="Calibri"/>
          <w:color w:val="00000A"/>
          <w:kern w:val="1"/>
          <w:szCs w:val="28"/>
          <w:lang w:eastAsia="en-US"/>
        </w:rPr>
        <w:t>Называние посуды. Посуда столовая, чайная, кухонная. Уход и хранение.</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Одежда. </w:t>
      </w:r>
      <w:r w:rsidRPr="004E428C">
        <w:rPr>
          <w:rFonts w:cs="Calibri"/>
          <w:color w:val="00000A"/>
          <w:kern w:val="1"/>
          <w:szCs w:val="28"/>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Обувь. </w:t>
      </w:r>
      <w:r w:rsidRPr="004E428C">
        <w:rPr>
          <w:rFonts w:cs="Calibri"/>
          <w:color w:val="00000A"/>
          <w:kern w:val="1"/>
          <w:szCs w:val="28"/>
          <w:lang w:eastAsia="en-US"/>
        </w:rPr>
        <w:t>Из чего делают обувь. Обувь кожаная, резиновая, валяная, текстильная. Уход за разными видами обуви.</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Комнатные растения. </w:t>
      </w:r>
      <w:r w:rsidRPr="004E428C">
        <w:rPr>
          <w:rFonts w:cs="Calibri"/>
          <w:color w:val="00000A"/>
          <w:kern w:val="1"/>
          <w:szCs w:val="28"/>
          <w:lang w:eastAsia="en-US"/>
        </w:rPr>
        <w:t>Традесканция, бегония, герань, алоэ (на выбор). Части растений. Практические работы по выращиванию комнатных растений из черенков.</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Деревья. </w:t>
      </w:r>
      <w:r w:rsidRPr="004E428C">
        <w:rPr>
          <w:rFonts w:cs="Calibri"/>
          <w:color w:val="00000A"/>
          <w:kern w:val="1"/>
          <w:szCs w:val="28"/>
          <w:lang w:eastAsia="en-US"/>
        </w:rPr>
        <w:t>Ель, сосна. Распознавание. Части дерева: корень, ствол, ветви, листья, хвоя. Семена в шишках. Ель, сосна — хвойные деревья.</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Домашние животные. </w:t>
      </w:r>
      <w:r w:rsidRPr="004E428C">
        <w:rPr>
          <w:rFonts w:cs="Calibri"/>
          <w:color w:val="00000A"/>
          <w:kern w:val="1"/>
          <w:szCs w:val="28"/>
          <w:lang w:eastAsia="en-US"/>
        </w:rPr>
        <w:t>Лошадь, корова, свинья и др. Особенности внешнего вида. Пища. Уход и содержание. Польза, приносимая людям.</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Дикие животные. </w:t>
      </w:r>
      <w:r w:rsidRPr="004E428C">
        <w:rPr>
          <w:rFonts w:cs="Calibri"/>
          <w:color w:val="00000A"/>
          <w:kern w:val="1"/>
          <w:szCs w:val="28"/>
          <w:lang w:eastAsia="en-US"/>
        </w:rPr>
        <w:t>Лось, олень. Внешний вид, пища, повадки.</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Домашние птицы. </w:t>
      </w:r>
      <w:r w:rsidRPr="004E428C">
        <w:rPr>
          <w:rFonts w:cs="Calibri"/>
          <w:color w:val="00000A"/>
          <w:kern w:val="1"/>
          <w:szCs w:val="28"/>
          <w:lang w:eastAsia="en-US"/>
        </w:rPr>
        <w:t>Гусь, индюк и др. Внешний вид, пища, повадки. Польза, приносимая людям.</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Дикие птицы. </w:t>
      </w:r>
      <w:r w:rsidRPr="004E428C">
        <w:rPr>
          <w:rFonts w:cs="Calibri"/>
          <w:color w:val="00000A"/>
          <w:kern w:val="1"/>
          <w:szCs w:val="28"/>
          <w:lang w:eastAsia="en-US"/>
        </w:rPr>
        <w:t>Гусь, лебедь и др. Внешний вид, места обитания, пища.</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Птицы перелетные и зимующие.</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color w:val="00000A"/>
          <w:kern w:val="1"/>
          <w:szCs w:val="28"/>
          <w:lang w:eastAsia="en-US"/>
        </w:rPr>
        <w:t>Время отлета и прилета разных птиц.</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Насекомые вредные и полезные. </w:t>
      </w:r>
      <w:r w:rsidRPr="004E428C">
        <w:rPr>
          <w:rFonts w:cs="Calibri"/>
          <w:color w:val="00000A"/>
          <w:kern w:val="1"/>
          <w:szCs w:val="28"/>
          <w:lang w:eastAsia="en-US"/>
        </w:rPr>
        <w:t>Бабочки, майский жук, пчела, муравей, муха.</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Рыбы. </w:t>
      </w:r>
      <w:r w:rsidRPr="004E428C">
        <w:rPr>
          <w:rFonts w:cs="Calibri"/>
          <w:color w:val="00000A"/>
          <w:kern w:val="1"/>
          <w:szCs w:val="28"/>
          <w:lang w:eastAsia="en-US"/>
        </w:rPr>
        <w:t>Чем покрыто тело рыбы. Как передвигаются, чем и как питаются рыбы. Уход за рыбами в аквариуме.</w:t>
      </w:r>
    </w:p>
    <w:p w:rsidR="004553C9" w:rsidRDefault="004553C9" w:rsidP="005E266D">
      <w:pPr>
        <w:pStyle w:val="ae"/>
        <w:spacing w:line="360" w:lineRule="auto"/>
        <w:ind w:firstLine="567"/>
        <w:jc w:val="both"/>
        <w:rPr>
          <w:rFonts w:cs="Calibri"/>
          <w:color w:val="00000A"/>
          <w:kern w:val="1"/>
          <w:szCs w:val="28"/>
          <w:lang w:eastAsia="en-US"/>
        </w:rPr>
      </w:pPr>
      <w:r w:rsidRPr="004E428C">
        <w:rPr>
          <w:rFonts w:cs="Calibri"/>
          <w:i/>
          <w:iCs/>
          <w:color w:val="00000A"/>
          <w:kern w:val="1"/>
          <w:szCs w:val="28"/>
          <w:lang w:eastAsia="en-US"/>
        </w:rPr>
        <w:t xml:space="preserve">Охрана здоровья. </w:t>
      </w:r>
      <w:r w:rsidRPr="004E428C">
        <w:rPr>
          <w:rFonts w:cs="Calibri"/>
          <w:color w:val="00000A"/>
          <w:kern w:val="1"/>
          <w:szCs w:val="28"/>
          <w:lang w:eastAsia="en-US"/>
        </w:rPr>
        <w:t>Отдых и труд дома. Режим сна. Режим питания.</w:t>
      </w:r>
    </w:p>
    <w:p w:rsidR="004553C9" w:rsidRPr="004E428C" w:rsidRDefault="004553C9" w:rsidP="005E266D">
      <w:pPr>
        <w:pStyle w:val="ae"/>
        <w:spacing w:line="360" w:lineRule="auto"/>
        <w:ind w:firstLine="567"/>
        <w:jc w:val="both"/>
        <w:rPr>
          <w:rStyle w:val="affd"/>
          <w:bCs/>
        </w:rPr>
      </w:pPr>
      <w:r w:rsidRPr="005E266D">
        <w:rPr>
          <w:rStyle w:val="affd"/>
          <w:b w:val="0"/>
          <w:bCs/>
          <w:color w:val="000000"/>
          <w:szCs w:val="28"/>
        </w:rPr>
        <w:t>Экскурсии, наблюдения и практические работы по темам</w:t>
      </w:r>
      <w:r>
        <w:rPr>
          <w:rStyle w:val="affd"/>
          <w:b w:val="0"/>
          <w:bCs/>
          <w:color w:val="000000"/>
          <w:szCs w:val="28"/>
        </w:rPr>
        <w:t>:</w:t>
      </w:r>
    </w:p>
    <w:p w:rsidR="004553C9" w:rsidRDefault="004553C9" w:rsidP="005E266D">
      <w:pPr>
        <w:pStyle w:val="ae"/>
        <w:spacing w:line="360" w:lineRule="auto"/>
        <w:ind w:firstLine="567"/>
        <w:contextualSpacing/>
        <w:jc w:val="both"/>
        <w:rPr>
          <w:rFonts w:cs="Calibri"/>
          <w:color w:val="00000A"/>
          <w:kern w:val="1"/>
          <w:szCs w:val="28"/>
          <w:lang w:eastAsia="en-US"/>
        </w:rPr>
      </w:pPr>
      <w:r w:rsidRPr="004E428C">
        <w:rPr>
          <w:rFonts w:cs="Calibri"/>
          <w:color w:val="00000A"/>
          <w:kern w:val="1"/>
          <w:szCs w:val="28"/>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Pr>
          <w:rFonts w:cs="Calibri"/>
          <w:color w:val="00000A"/>
          <w:kern w:val="1"/>
          <w:szCs w:val="28"/>
          <w:lang w:eastAsia="en-US"/>
        </w:rPr>
        <w:t>ого календаря природы и труда.</w:t>
      </w:r>
    </w:p>
    <w:p w:rsidR="004553C9" w:rsidRDefault="004553C9" w:rsidP="005E266D">
      <w:pPr>
        <w:pStyle w:val="ae"/>
        <w:spacing w:line="360" w:lineRule="auto"/>
        <w:ind w:firstLine="567"/>
        <w:contextualSpacing/>
        <w:jc w:val="both"/>
        <w:rPr>
          <w:rFonts w:cs="Calibri"/>
          <w:color w:val="00000A"/>
          <w:kern w:val="1"/>
          <w:szCs w:val="28"/>
          <w:lang w:eastAsia="en-US"/>
        </w:rPr>
      </w:pPr>
      <w:r w:rsidRPr="004E428C">
        <w:rPr>
          <w:rFonts w:cs="Calibri"/>
          <w:color w:val="00000A"/>
          <w:kern w:val="1"/>
          <w:szCs w:val="28"/>
          <w:lang w:eastAsia="en-US"/>
        </w:rPr>
        <w:lastRenderedPageBreak/>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rsidR="004553C9" w:rsidRPr="004E428C" w:rsidRDefault="004553C9" w:rsidP="005E266D">
      <w:pPr>
        <w:pStyle w:val="ae"/>
        <w:spacing w:line="360" w:lineRule="auto"/>
        <w:ind w:firstLine="567"/>
        <w:contextualSpacing/>
        <w:jc w:val="both"/>
        <w:rPr>
          <w:rFonts w:cs="Calibri"/>
          <w:color w:val="00000A"/>
          <w:kern w:val="1"/>
          <w:szCs w:val="28"/>
          <w:lang w:eastAsia="en-US"/>
        </w:rPr>
      </w:pPr>
      <w:r w:rsidRPr="004E428C">
        <w:rPr>
          <w:rFonts w:cs="Calibri"/>
          <w:color w:val="00000A"/>
          <w:kern w:val="1"/>
          <w:szCs w:val="28"/>
          <w:lang w:eastAsia="en-US"/>
        </w:rPr>
        <w:t>Практические работы по уходу за одеждой, обувью, за комнатными растениями, по выращиванию цветковых растений из семян.</w:t>
      </w:r>
    </w:p>
    <w:p w:rsidR="004553C9" w:rsidRPr="00F44E81" w:rsidRDefault="004553C9"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уметь</w:t>
      </w:r>
      <w:r w:rsidRPr="00BB58E7">
        <w:rPr>
          <w:rFonts w:ascii="Times New Roman" w:hAnsi="Times New Roman"/>
          <w:sz w:val="28"/>
          <w:szCs w:val="28"/>
        </w:rPr>
        <w:t>:</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называть и характеризовать предметы и явления, сравнивать и классифицировать, устанавливать элементарные зависимости;</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активно участвовать в беседе;</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 высказываться на предложенную тему на основе проведенных наблюдений;</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практические работы по уходу за жилищем, по посадке растений на пришкольном и опытном участке, по уборке урожая;</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личной гигиены;</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дорожного движения.</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и свойства изученных предметов, групп предметов, явлений природы;</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дорожного движения, все случаи правильного перехода улицы.</w:t>
      </w:r>
    </w:p>
    <w:p w:rsidR="004553C9" w:rsidRPr="00F44E81" w:rsidRDefault="004553C9"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Математика</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и вычитание чисел в пределах 100 без перехода через разряд (все случаи).</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двузначного числа с однозначным и вычитание однозначного числа из двузначного с переходом через разряд.</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Письменное сложение и вычитание двузначных чисел с переходом через разряд.</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Присчитывание и отсчитывание по 3, 6, 9, 4, 8, 7.</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Таблица умножения чисел 3, 4, 5, 6, 7, 8, 9. Таблица деления на 3, 4, 5, 6, 7, 8, 9 равных частей. Взаимосвязь умножения и деления.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Умножение 1, 0, 10 и на 1, 0, 10. Деление 0, деление на 1, на 10. Названия компонентов и результатов умножения и деления в речи учащихся.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Единица (мера) массы — центнер. Обозначение: 1 ц. Соотношение: 1 ц = 100 кг (с использованием памятки).</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длины — миллиметр. Обозначение: 1 мм. Соотношение: 1 см = 10 мм. (с использованием памятки)</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r>
        <w:rPr>
          <w:rFonts w:ascii="Times New Roman" w:hAnsi="Times New Roman"/>
          <w:sz w:val="28"/>
          <w:szCs w:val="28"/>
        </w:rPr>
        <w:t>.</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Построение прямоугольника (квадрата) с помощью чертежного треугольника.</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Название сторон прямоугольника: основания (верхнее, нижнее), боковые стороны (правая, левая), противоположные, смежные стороны.</w:t>
      </w:r>
    </w:p>
    <w:p w:rsidR="004553C9" w:rsidRPr="00F44E81" w:rsidRDefault="004553C9"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4553C9"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-различие между устным и письменным сложением и вычитанием чисел в пределах 100;</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-таблицы умножения всех однозначных чисел и числа 10. Правило умножения чисел 1 и 0, на 1 и 0, деления 0 и деления на 1, на 10;</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компонентов умножения, деления;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длины, массы и их соотношения;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времени и их соотношения;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-различные случаи взаимного положения двух геометрических фигур;</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элементов четырехугольников.</w:t>
      </w:r>
    </w:p>
    <w:p w:rsidR="004553C9" w:rsidRPr="00BB58E7"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 xml:space="preserve">Учащиеся </w:t>
      </w:r>
      <w:r w:rsidRPr="00BB58E7">
        <w:rPr>
          <w:rFonts w:ascii="Times New Roman" w:hAnsi="Times New Roman"/>
          <w:sz w:val="28"/>
          <w:szCs w:val="28"/>
        </w:rPr>
        <w:t xml:space="preserve">должны </w:t>
      </w:r>
      <w:r w:rsidRPr="00BB58E7">
        <w:rPr>
          <w:rFonts w:ascii="Times New Roman" w:hAnsi="Times New Roman"/>
          <w:bCs/>
          <w:sz w:val="28"/>
          <w:szCs w:val="28"/>
        </w:rPr>
        <w:t>уметь</w:t>
      </w:r>
      <w:r w:rsidRPr="00BB58E7">
        <w:rPr>
          <w:rFonts w:ascii="Times New Roman" w:hAnsi="Times New Roman"/>
          <w:sz w:val="28"/>
          <w:szCs w:val="28"/>
        </w:rPr>
        <w:t>:</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устные и письменные действия сложения и вычитания;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-практически пользоваться переместительным свойством умножения;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-определять время по часам тремя способами с точностью до 1 мин;</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-решать, составлять, иллюстрировать все изученные простые арифметические задачи;</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-самостоятельно кратко записывать, моделировать содержание, решать составные арифметические задачи в два действия;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-различать замкнутые, незамкнутые кривые, ломаные линии;</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-вычислять длину ломаной;</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-узнавать, называть, чертить (по возможности), моделировать взаимное положение двух прямых, кривых линий, многоугольников, окружнос</w:t>
      </w:r>
      <w:r>
        <w:rPr>
          <w:rFonts w:ascii="Times New Roman" w:hAnsi="Times New Roman"/>
          <w:sz w:val="28"/>
          <w:szCs w:val="28"/>
        </w:rPr>
        <w:t>тей, находить точки пересечения.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i/>
          <w:iCs/>
          <w:sz w:val="28"/>
          <w:szCs w:val="28"/>
        </w:rPr>
        <w:t>Примечания.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2.Узнавание, моделирование взаимного положения фигур без вычерчивания.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3.Определение времени по часам хотя бы одним способом.</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4.Решение составных задач с помощью учителя.</w:t>
      </w:r>
    </w:p>
    <w:p w:rsidR="004553C9" w:rsidRPr="00F44E81" w:rsidRDefault="004553C9"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Изобразительная деятельность</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Учащиеся должны уметь:</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учителя определять величину изображения в зависимости от размера листа бумаги;</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подбирать и передавать в рисунке цвета изображаемых предметов (цветной карандаш, гуашь);</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Пользоваться гуашевыми красками при рисовании орнаментов (узоров);</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 помощью взрослого свой  рисунок и рисунок товарища (по отдельным вопросам учителя);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Употреблять в речи слова   (с помощью взрослого), обозначающие пространственные признаки и пространственные отношения предметов; </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С помощью взрослого рассказывать о содержании и особенностях рассматриваемого произведения изобразительного искусства.</w:t>
      </w:r>
    </w:p>
    <w:p w:rsidR="004553C9" w:rsidRDefault="004553C9" w:rsidP="005E266D">
      <w:pPr>
        <w:spacing w:after="0" w:line="360" w:lineRule="auto"/>
        <w:ind w:firstLine="567"/>
        <w:jc w:val="both"/>
        <w:rPr>
          <w:b/>
          <w:bCs/>
          <w:sz w:val="28"/>
          <w:szCs w:val="28"/>
        </w:rPr>
      </w:pPr>
      <w:r w:rsidRPr="00F44E81">
        <w:rPr>
          <w:rFonts w:ascii="Times New Roman" w:hAnsi="Times New Roman"/>
          <w:b/>
          <w:i/>
          <w:sz w:val="28"/>
          <w:szCs w:val="28"/>
        </w:rPr>
        <w:t>Физическая культура.</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553C9" w:rsidRPr="004E428C" w:rsidRDefault="004553C9" w:rsidP="005E266D">
      <w:pPr>
        <w:pStyle w:val="af0"/>
        <w:spacing w:line="360" w:lineRule="auto"/>
        <w:ind w:firstLine="567"/>
        <w:contextualSpacing/>
        <w:rPr>
          <w:rFonts w:ascii="Times New Roman" w:hAnsi="Times New Roman" w:cs="Calibri"/>
          <w:color w:val="00000A"/>
          <w:kern w:val="1"/>
          <w:sz w:val="28"/>
          <w:szCs w:val="28"/>
          <w:lang w:eastAsia="en-US"/>
        </w:rPr>
      </w:pPr>
      <w:r w:rsidRPr="00BB58E7">
        <w:rPr>
          <w:bCs/>
          <w:spacing w:val="-4"/>
          <w:sz w:val="28"/>
          <w:szCs w:val="28"/>
        </w:rPr>
        <w:t>Физические упражнения</w:t>
      </w:r>
      <w:r w:rsidRPr="004E428C">
        <w:rPr>
          <w:b/>
          <w:bCs/>
          <w:spacing w:val="-4"/>
          <w:sz w:val="28"/>
          <w:szCs w:val="28"/>
        </w:rPr>
        <w:t xml:space="preserve">. </w:t>
      </w:r>
      <w:r w:rsidRPr="004E428C">
        <w:rPr>
          <w:rFonts w:ascii="Times New Roman" w:hAnsi="Times New Roman" w:cs="Calibri"/>
          <w:color w:val="00000A"/>
          <w:kern w:val="1"/>
          <w:sz w:val="28"/>
          <w:szCs w:val="28"/>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553C9" w:rsidRPr="00F44E81" w:rsidRDefault="004553C9"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Способы физкультурнойдеятельности</w:t>
      </w:r>
    </w:p>
    <w:p w:rsidR="004553C9" w:rsidRPr="004E428C" w:rsidRDefault="004553C9" w:rsidP="00F44E81">
      <w:pPr>
        <w:spacing w:after="0" w:line="360" w:lineRule="auto"/>
        <w:ind w:firstLine="567"/>
        <w:jc w:val="both"/>
        <w:rPr>
          <w:rFonts w:ascii="Times New Roman" w:hAnsi="Times New Roman" w:cs="Calibri"/>
          <w:color w:val="00000A"/>
          <w:kern w:val="1"/>
          <w:sz w:val="28"/>
          <w:szCs w:val="28"/>
          <w:lang w:eastAsia="en-US"/>
        </w:rPr>
      </w:pPr>
      <w:r w:rsidRPr="00F44E81">
        <w:rPr>
          <w:rFonts w:ascii="Times New Roman" w:hAnsi="Times New Roman"/>
          <w:sz w:val="28"/>
          <w:szCs w:val="28"/>
        </w:rPr>
        <w:t>Составлениережимадня.В</w:t>
      </w:r>
      <w:r w:rsidRPr="004E428C">
        <w:rPr>
          <w:rFonts w:ascii="Times New Roman" w:hAnsi="Times New Roman" w:cs="Calibri"/>
          <w:color w:val="00000A"/>
          <w:kern w:val="1"/>
          <w:sz w:val="28"/>
          <w:szCs w:val="28"/>
          <w:lang w:eastAsia="en-US"/>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553C9" w:rsidRPr="004E428C" w:rsidRDefault="004553C9" w:rsidP="005E266D">
      <w:pPr>
        <w:pStyle w:val="af0"/>
        <w:spacing w:line="360" w:lineRule="auto"/>
        <w:ind w:firstLine="567"/>
        <w:contextualSpacing/>
        <w:rPr>
          <w:rFonts w:ascii="Times New Roman" w:hAnsi="Times New Roman" w:cs="Calibri"/>
          <w:color w:val="00000A"/>
          <w:kern w:val="1"/>
          <w:sz w:val="28"/>
          <w:szCs w:val="28"/>
          <w:lang w:eastAsia="en-US"/>
        </w:rPr>
      </w:pPr>
      <w:r w:rsidRPr="00BB58E7">
        <w:rPr>
          <w:bCs/>
          <w:sz w:val="28"/>
          <w:szCs w:val="28"/>
        </w:rPr>
        <w:t xml:space="preserve">Наблюдения за физическим развитием и физической подготовленностью. </w:t>
      </w:r>
      <w:r w:rsidRPr="004E428C">
        <w:rPr>
          <w:rFonts w:ascii="Times New Roman" w:hAnsi="Times New Roman" w:cs="Calibri"/>
          <w:color w:val="00000A"/>
          <w:kern w:val="1"/>
          <w:sz w:val="28"/>
          <w:szCs w:val="28"/>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553C9" w:rsidRPr="004E428C" w:rsidRDefault="004553C9" w:rsidP="005E266D">
      <w:pPr>
        <w:pStyle w:val="af0"/>
        <w:spacing w:line="360" w:lineRule="auto"/>
        <w:ind w:firstLine="567"/>
        <w:contextualSpacing/>
        <w:rPr>
          <w:rFonts w:ascii="Times New Roman" w:hAnsi="Times New Roman" w:cs="Calibri"/>
          <w:color w:val="00000A"/>
          <w:kern w:val="1"/>
          <w:sz w:val="28"/>
          <w:szCs w:val="28"/>
          <w:lang w:eastAsia="en-US"/>
        </w:rPr>
      </w:pPr>
      <w:r w:rsidRPr="00BB58E7">
        <w:rPr>
          <w:bCs/>
          <w:sz w:val="28"/>
          <w:szCs w:val="28"/>
        </w:rPr>
        <w:t>Игры и развлечения.</w:t>
      </w:r>
      <w:r w:rsidRPr="004E428C">
        <w:rPr>
          <w:rFonts w:ascii="Times New Roman" w:hAnsi="Times New Roman" w:cs="Calibri"/>
          <w:color w:val="00000A"/>
          <w:kern w:val="1"/>
          <w:sz w:val="28"/>
          <w:szCs w:val="28"/>
          <w:lang w:eastAsia="en-US"/>
        </w:rPr>
        <w:t>Организация и проведение подвижных игр (на спортивных площадках и в спортивных залах).</w:t>
      </w:r>
    </w:p>
    <w:p w:rsidR="004553C9" w:rsidRPr="00F44E81" w:rsidRDefault="004553C9"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Физическое совершенствование</w:t>
      </w:r>
    </w:p>
    <w:p w:rsidR="004553C9" w:rsidRPr="00F44E81" w:rsidRDefault="004553C9"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Физкультурно­оздоровительная деятельность.</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Pr>
          <w:rFonts w:ascii="Times New Roman" w:hAnsi="Times New Roman"/>
          <w:sz w:val="28"/>
          <w:szCs w:val="28"/>
        </w:rPr>
        <w:t>вода стопы</w:t>
      </w:r>
      <w:r w:rsidRPr="004E428C">
        <w:rPr>
          <w:rFonts w:ascii="Times New Roman" w:hAnsi="Times New Roman"/>
          <w:sz w:val="28"/>
          <w:szCs w:val="28"/>
        </w:rPr>
        <w:t xml:space="preserve"> (распределено равными частями в течение учебного года).</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Комплексы дыхательных упражнений. Гимнастика для глаз.</w:t>
      </w:r>
    </w:p>
    <w:p w:rsidR="004553C9" w:rsidRPr="00F44E81" w:rsidRDefault="004553C9"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lastRenderedPageBreak/>
        <w:t>Спортивно­оздоровительная деятельность.</w:t>
      </w:r>
    </w:p>
    <w:p w:rsidR="004553C9" w:rsidRPr="004E428C" w:rsidRDefault="004553C9" w:rsidP="005E266D">
      <w:pPr>
        <w:spacing w:after="0" w:line="360" w:lineRule="auto"/>
        <w:ind w:firstLine="567"/>
        <w:jc w:val="both"/>
        <w:rPr>
          <w:rFonts w:ascii="Times New Roman" w:hAnsi="Times New Roman"/>
          <w:sz w:val="28"/>
          <w:szCs w:val="28"/>
        </w:rPr>
      </w:pPr>
      <w:r w:rsidRPr="00BB58E7">
        <w:rPr>
          <w:rFonts w:ascii="Times New Roman" w:hAnsi="Times New Roman"/>
          <w:b/>
          <w:bCs/>
          <w:i/>
          <w:iCs/>
          <w:spacing w:val="2"/>
          <w:sz w:val="28"/>
          <w:szCs w:val="28"/>
        </w:rPr>
        <w:t>Гимнастика</w:t>
      </w:r>
      <w:r w:rsidRPr="00BB58E7">
        <w:rPr>
          <w:rFonts w:ascii="Times New Roman" w:hAnsi="Times New Roman"/>
          <w:sz w:val="28"/>
          <w:szCs w:val="28"/>
        </w:rPr>
        <w:t>. Организующие</w:t>
      </w:r>
      <w:r w:rsidRPr="004E428C">
        <w:rPr>
          <w:rFonts w:ascii="Times New Roman" w:hAnsi="Times New Roman"/>
          <w:sz w:val="28"/>
          <w:szCs w:val="28"/>
        </w:rPr>
        <w:t xml:space="preserve"> команды и приёмы</w:t>
      </w:r>
      <w:r>
        <w:rPr>
          <w:rFonts w:ascii="Times New Roman" w:hAnsi="Times New Roman"/>
          <w:sz w:val="28"/>
          <w:szCs w:val="28"/>
        </w:rPr>
        <w:t>.</w:t>
      </w:r>
      <w:r w:rsidRPr="004E428C">
        <w:rPr>
          <w:rFonts w:ascii="Times New Roman" w:hAnsi="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Строевые упражнения. </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Лазание. Перелезания.</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Акробатические упражнения. Группировка лежа на спине, перекат назад.</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Упоры, стойка на коленях. </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Упражнения в равновесии. </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553C9" w:rsidRPr="00F44E81" w:rsidRDefault="004553C9" w:rsidP="00F44E81">
      <w:pPr>
        <w:pStyle w:val="af0"/>
        <w:spacing w:line="360" w:lineRule="auto"/>
        <w:ind w:firstLine="567"/>
        <w:contextualSpacing/>
        <w:rPr>
          <w:b/>
          <w:i/>
          <w:sz w:val="28"/>
          <w:szCs w:val="28"/>
        </w:rPr>
      </w:pPr>
      <w:r w:rsidRPr="00F44E81">
        <w:rPr>
          <w:b/>
          <w:i/>
          <w:sz w:val="28"/>
          <w:szCs w:val="28"/>
        </w:rPr>
        <w:t>Плавание.</w:t>
      </w:r>
    </w:p>
    <w:p w:rsidR="004553C9" w:rsidRPr="00BB58E7" w:rsidRDefault="004553C9" w:rsidP="005E266D">
      <w:pPr>
        <w:pStyle w:val="af0"/>
        <w:spacing w:line="360" w:lineRule="auto"/>
        <w:ind w:firstLine="567"/>
        <w:contextualSpacing/>
        <w:rPr>
          <w:rFonts w:ascii="Times New Roman" w:hAnsi="Times New Roman" w:cs="Calibri"/>
          <w:color w:val="00000A"/>
          <w:kern w:val="1"/>
          <w:sz w:val="28"/>
          <w:szCs w:val="28"/>
          <w:lang w:eastAsia="en-US"/>
        </w:rPr>
      </w:pPr>
      <w:r w:rsidRPr="00BB58E7">
        <w:rPr>
          <w:sz w:val="28"/>
          <w:szCs w:val="28"/>
        </w:rPr>
        <w:t>Основы плавательной подготовки</w:t>
      </w:r>
      <w:r w:rsidRPr="00BB58E7">
        <w:rPr>
          <w:rFonts w:ascii="Times New Roman" w:hAnsi="Times New Roman" w:cs="Calibri"/>
          <w:color w:val="00000A"/>
          <w:kern w:val="1"/>
          <w:sz w:val="28"/>
          <w:szCs w:val="28"/>
          <w:lang w:eastAsia="en-US"/>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4553C9" w:rsidRPr="00BB58E7" w:rsidRDefault="004553C9" w:rsidP="005E266D">
      <w:pPr>
        <w:pStyle w:val="af0"/>
        <w:spacing w:line="360" w:lineRule="auto"/>
        <w:ind w:firstLine="567"/>
        <w:contextualSpacing/>
        <w:rPr>
          <w:rFonts w:ascii="Times New Roman" w:hAnsi="Times New Roman" w:cs="Calibri"/>
          <w:color w:val="00000A"/>
          <w:kern w:val="1"/>
          <w:sz w:val="28"/>
          <w:szCs w:val="28"/>
          <w:lang w:eastAsia="en-US"/>
        </w:rPr>
      </w:pPr>
      <w:r w:rsidRPr="00BB58E7">
        <w:rPr>
          <w:sz w:val="28"/>
          <w:szCs w:val="28"/>
        </w:rPr>
        <w:t xml:space="preserve">Упражнения на суше и в воде </w:t>
      </w:r>
      <w:r w:rsidRPr="00BB58E7">
        <w:rPr>
          <w:rFonts w:ascii="Times New Roman" w:hAnsi="Times New Roman" w:cs="Calibri"/>
          <w:color w:val="00000A"/>
          <w:kern w:val="1"/>
          <w:sz w:val="28"/>
          <w:szCs w:val="28"/>
          <w:lang w:eastAsia="en-US"/>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4553C9" w:rsidRPr="00BB58E7" w:rsidRDefault="004553C9" w:rsidP="005E266D">
      <w:pPr>
        <w:pStyle w:val="af0"/>
        <w:spacing w:line="360" w:lineRule="auto"/>
        <w:ind w:firstLine="567"/>
        <w:contextualSpacing/>
        <w:rPr>
          <w:sz w:val="28"/>
          <w:szCs w:val="28"/>
        </w:rPr>
      </w:pPr>
      <w:r w:rsidRPr="00BB58E7">
        <w:rPr>
          <w:sz w:val="28"/>
          <w:szCs w:val="28"/>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4553C9" w:rsidRPr="00F44E81" w:rsidRDefault="004553C9"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 xml:space="preserve">Лёгкая атлетика. </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Броски: большого мяча (1 кг) на дальность разными способами.</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Метание: малого мяча в вертикальную цель и на дальность.</w:t>
      </w:r>
    </w:p>
    <w:p w:rsidR="004553C9" w:rsidRPr="004E428C" w:rsidRDefault="004553C9" w:rsidP="005E266D">
      <w:pPr>
        <w:pStyle w:val="af0"/>
        <w:spacing w:line="360" w:lineRule="auto"/>
        <w:ind w:firstLine="567"/>
        <w:contextualSpacing/>
        <w:rPr>
          <w:rFonts w:ascii="Times New Roman" w:hAnsi="Times New Roman" w:cs="Calibri"/>
          <w:color w:val="00000A"/>
          <w:kern w:val="1"/>
          <w:sz w:val="28"/>
          <w:szCs w:val="28"/>
          <w:lang w:eastAsia="en-US"/>
        </w:rPr>
      </w:pPr>
      <w:r w:rsidRPr="004E428C">
        <w:rPr>
          <w:sz w:val="28"/>
          <w:szCs w:val="28"/>
        </w:rPr>
        <w:lastRenderedPageBreak/>
        <w:t xml:space="preserve">Раздел </w:t>
      </w:r>
      <w:r w:rsidRPr="004E428C">
        <w:rPr>
          <w:b/>
          <w:i/>
          <w:sz w:val="28"/>
          <w:szCs w:val="28"/>
        </w:rPr>
        <w:t>«Прикладные Упражнения»</w:t>
      </w:r>
      <w:r w:rsidRPr="004E428C">
        <w:rPr>
          <w:rFonts w:ascii="Times New Roman" w:hAnsi="Times New Roman" w:cs="Calibri"/>
          <w:color w:val="00000A"/>
          <w:kern w:val="1"/>
          <w:sz w:val="28"/>
          <w:szCs w:val="28"/>
          <w:lang w:eastAsia="en-US"/>
        </w:rPr>
        <w:t>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4553C9" w:rsidRPr="00F44E81" w:rsidRDefault="004553C9" w:rsidP="00F44E81">
      <w:pPr>
        <w:pStyle w:val="af0"/>
        <w:spacing w:line="360" w:lineRule="auto"/>
        <w:ind w:firstLine="567"/>
        <w:contextualSpacing/>
        <w:rPr>
          <w:rFonts w:ascii="Times New Roman" w:hAnsi="Times New Roman" w:cs="Calibri"/>
          <w:b/>
          <w:color w:val="00000A"/>
          <w:kern w:val="1"/>
          <w:sz w:val="28"/>
          <w:szCs w:val="28"/>
          <w:lang w:eastAsia="en-US"/>
        </w:rPr>
      </w:pPr>
      <w:r w:rsidRPr="00F44E81">
        <w:rPr>
          <w:rFonts w:ascii="Times New Roman" w:hAnsi="Times New Roman" w:cs="Calibri"/>
          <w:b/>
          <w:color w:val="00000A"/>
          <w:kern w:val="1"/>
          <w:sz w:val="28"/>
          <w:szCs w:val="28"/>
          <w:lang w:eastAsia="en-US"/>
        </w:rPr>
        <w:t>Содержание курсов коррекционно-развивающей области</w:t>
      </w:r>
    </w:p>
    <w:p w:rsidR="004553C9" w:rsidRPr="00BB58E7" w:rsidRDefault="004553C9" w:rsidP="005E266D">
      <w:pPr>
        <w:pStyle w:val="ae"/>
        <w:spacing w:line="360" w:lineRule="auto"/>
        <w:ind w:firstLine="567"/>
        <w:jc w:val="both"/>
        <w:rPr>
          <w:bCs/>
          <w:i/>
          <w:spacing w:val="1"/>
          <w:szCs w:val="28"/>
        </w:rPr>
      </w:pPr>
      <w:r w:rsidRPr="00BB58E7">
        <w:rPr>
          <w:bCs/>
          <w:i/>
          <w:spacing w:val="1"/>
          <w:szCs w:val="28"/>
        </w:rPr>
        <w:t>Программа по курсу «Формирование навыков социально-бытовой ориентировки»</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Социально-бытовая ориентировка как предмет включает в себя следующие направления работы: </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формирование способности заботиться о себе </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окружающем мире и воспринимать его адекватно </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понимать время и пользоваться расписанием </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социальных отношениях и умения включаться в них </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пользоваться навыками общения в повседневной жизни.  </w:t>
      </w:r>
    </w:p>
    <w:p w:rsidR="004553C9" w:rsidRPr="004E428C" w:rsidRDefault="004553C9"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Обязательным условием эффективной работы является практическое применение полученых умений.</w:t>
      </w:r>
    </w:p>
    <w:p w:rsidR="004553C9" w:rsidRPr="00BB58E7" w:rsidRDefault="004553C9" w:rsidP="005E266D">
      <w:pPr>
        <w:pStyle w:val="ae"/>
        <w:spacing w:line="360" w:lineRule="auto"/>
        <w:ind w:firstLine="567"/>
        <w:jc w:val="both"/>
        <w:rPr>
          <w:bCs/>
          <w:i/>
          <w:spacing w:val="1"/>
          <w:szCs w:val="28"/>
        </w:rPr>
      </w:pPr>
      <w:r w:rsidRPr="00BB58E7">
        <w:rPr>
          <w:bCs/>
          <w:i/>
          <w:spacing w:val="1"/>
          <w:szCs w:val="28"/>
        </w:rPr>
        <w:t>Программа по курсу «Формирование навыков самообслуживания»</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навыков личной гигиены;</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одеваться и раздеваться в соответствии с погодой;</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обуваться в соответствии с погодой и разуваться;</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связанных  с поглощением пищи (формируется не только на уроках самообслуживания);</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ухода за  жилищем.</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4553C9" w:rsidRPr="00F44E81" w:rsidRDefault="004553C9" w:rsidP="00F44E81">
      <w:pPr>
        <w:pStyle w:val="ae"/>
        <w:spacing w:line="360" w:lineRule="auto"/>
        <w:ind w:firstLine="567"/>
        <w:jc w:val="both"/>
        <w:rPr>
          <w:bCs/>
          <w:i/>
          <w:spacing w:val="1"/>
          <w:szCs w:val="28"/>
        </w:rPr>
      </w:pPr>
      <w:r w:rsidRPr="00F44E81">
        <w:rPr>
          <w:bCs/>
          <w:i/>
          <w:spacing w:val="1"/>
          <w:szCs w:val="28"/>
        </w:rPr>
        <w:t>Программа по курсу «Психомоторика»</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w:t>
      </w:r>
      <w:r w:rsidRPr="00C85E89">
        <w:rPr>
          <w:rFonts w:ascii="Times New Roman" w:hAnsi="Times New Roman"/>
          <w:sz w:val="28"/>
          <w:szCs w:val="28"/>
        </w:rPr>
        <w:lastRenderedPageBreak/>
        <w:t xml:space="preserve">широко использованы музыка, стихи (ритмическая организация движений), ролевые, сюжетные игры, импровизация и этюды, творческие работы. </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Направления работы по психомоторике:</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движений руки, мелкой моторики</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пространственного гнозиса</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конструктивного праксиса</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предметно-орудийных действий</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аналитико-синтетической деятельности</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и развитие смыслового уровня организации движений</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работа с компьютером</w:t>
      </w:r>
      <w:r w:rsidRPr="00C85E89">
        <w:rPr>
          <w:rFonts w:ascii="Times New Roman" w:hAnsi="Times New Roman"/>
          <w:sz w:val="28"/>
          <w:szCs w:val="28"/>
        </w:rPr>
        <w:tab/>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внимания</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стереогноза</w:t>
      </w:r>
    </w:p>
    <w:p w:rsidR="004553C9" w:rsidRPr="00C85E89" w:rsidRDefault="004553C9"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мимики.</w:t>
      </w:r>
    </w:p>
    <w:p w:rsidR="004553C9" w:rsidRPr="005550FB" w:rsidRDefault="004553C9" w:rsidP="005550FB">
      <w:pPr>
        <w:pStyle w:val="3"/>
        <w:jc w:val="center"/>
        <w:rPr>
          <w:rFonts w:ascii="Times New Roman" w:hAnsi="Times New Roman"/>
          <w:i w:val="0"/>
        </w:rPr>
      </w:pPr>
      <w:bookmarkStart w:id="49" w:name="_Toc289117694"/>
      <w:r w:rsidRPr="005550FB">
        <w:rPr>
          <w:rFonts w:ascii="Times New Roman" w:hAnsi="Times New Roman"/>
          <w:i w:val="0"/>
        </w:rPr>
        <w:t>4.2.3. Программа нравственного развития, воспитания</w:t>
      </w:r>
      <w:bookmarkEnd w:id="49"/>
    </w:p>
    <w:p w:rsidR="004553C9" w:rsidRPr="00BB58E7" w:rsidRDefault="004553C9" w:rsidP="00F62A02">
      <w:pPr>
        <w:pStyle w:val="Standard"/>
        <w:tabs>
          <w:tab w:val="left" w:pos="2410"/>
        </w:tabs>
        <w:spacing w:line="360" w:lineRule="auto"/>
        <w:ind w:firstLine="720"/>
        <w:jc w:val="both"/>
        <w:rPr>
          <w:sz w:val="28"/>
          <w:szCs w:val="28"/>
        </w:rPr>
      </w:pPr>
      <w:r w:rsidRPr="00781409">
        <w:rPr>
          <w:sz w:val="28"/>
          <w:szCs w:val="28"/>
        </w:rPr>
        <w:t>Программа</w:t>
      </w:r>
      <w:r w:rsidRPr="00BB58E7">
        <w:rPr>
          <w:sz w:val="28"/>
          <w:szCs w:val="28"/>
        </w:rPr>
        <w:t xml:space="preserve"> </w:t>
      </w:r>
      <w:r w:rsidRPr="00F95E6D">
        <w:rPr>
          <w:sz w:val="28"/>
          <w:szCs w:val="28"/>
        </w:rPr>
        <w:t>обучающихся с умственной отсталостью</w:t>
      </w:r>
      <w:r w:rsidRPr="00F95E6D">
        <w:rPr>
          <w:sz w:val="28"/>
          <w:szCs w:val="28"/>
          <w:lang w:val="ru-RU"/>
        </w:rPr>
        <w:t xml:space="preserve"> и НОДА</w:t>
      </w:r>
      <w:r w:rsidRPr="00F95E6D">
        <w:rPr>
          <w:sz w:val="28"/>
          <w:szCs w:val="28"/>
        </w:rPr>
        <w:t xml:space="preserve"> должна быть направлена на формирование нравственного</w:t>
      </w:r>
      <w:r w:rsidRPr="00BB58E7">
        <w:rPr>
          <w:sz w:val="28"/>
          <w:szCs w:val="28"/>
        </w:rPr>
        <w:t xml:space="preserve">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4553C9" w:rsidRPr="00BB58E7" w:rsidRDefault="004553C9" w:rsidP="00781409">
      <w:pPr>
        <w:pStyle w:val="Standard"/>
        <w:spacing w:line="360" w:lineRule="auto"/>
        <w:ind w:firstLine="720"/>
        <w:jc w:val="both"/>
        <w:rPr>
          <w:sz w:val="28"/>
          <w:szCs w:val="28"/>
        </w:rPr>
      </w:pPr>
      <w:r w:rsidRPr="00BB58E7">
        <w:rPr>
          <w:sz w:val="28"/>
          <w:szCs w:val="28"/>
        </w:rPr>
        <w:t xml:space="preserve">В основу этой </w:t>
      </w:r>
      <w:r w:rsidRPr="00BB58E7">
        <w:rPr>
          <w:sz w:val="28"/>
          <w:szCs w:val="28"/>
          <w:lang w:val="ru-RU"/>
        </w:rPr>
        <w:t>п</w:t>
      </w:r>
      <w:r w:rsidRPr="00BB58E7">
        <w:rPr>
          <w:sz w:val="28"/>
          <w:szCs w:val="28"/>
        </w:rPr>
        <w:t>рограммы должны быть положены ключевые воспитательные задачи, базовые национальные ценности российского общества.</w:t>
      </w:r>
    </w:p>
    <w:p w:rsidR="004553C9" w:rsidRPr="00BB58E7" w:rsidRDefault="004553C9" w:rsidP="00781409">
      <w:pPr>
        <w:pStyle w:val="Standard"/>
        <w:spacing w:line="360" w:lineRule="auto"/>
        <w:ind w:firstLine="720"/>
        <w:jc w:val="both"/>
        <w:rPr>
          <w:sz w:val="28"/>
          <w:szCs w:val="28"/>
        </w:rPr>
      </w:pPr>
      <w:r w:rsidRPr="00BB58E7">
        <w:rPr>
          <w:sz w:val="28"/>
          <w:szCs w:val="28"/>
        </w:rPr>
        <w:t>Программа должна обеспечивать:</w:t>
      </w:r>
    </w:p>
    <w:p w:rsidR="004553C9" w:rsidRPr="00BB58E7" w:rsidRDefault="004553C9" w:rsidP="00781409">
      <w:pPr>
        <w:pStyle w:val="Standard"/>
        <w:spacing w:line="360" w:lineRule="auto"/>
        <w:ind w:firstLine="720"/>
        <w:jc w:val="both"/>
        <w:rPr>
          <w:sz w:val="28"/>
          <w:szCs w:val="28"/>
        </w:rPr>
      </w:pPr>
      <w:r w:rsidRPr="00BB58E7">
        <w:rPr>
          <w:sz w:val="28"/>
          <w:szCs w:val="28"/>
        </w:rPr>
        <w:t xml:space="preserve">организацию системы воспитательных мероприятий, позволяющих </w:t>
      </w:r>
      <w:r w:rsidRPr="00BB58E7">
        <w:rPr>
          <w:sz w:val="28"/>
          <w:szCs w:val="28"/>
        </w:rPr>
        <w:lastRenderedPageBreak/>
        <w:t>обучающемуся использовать на практике полученные знания и усвоенные модели и нормы поведения;</w:t>
      </w:r>
    </w:p>
    <w:p w:rsidR="004553C9" w:rsidRPr="00BB58E7" w:rsidRDefault="004553C9" w:rsidP="00781409">
      <w:pPr>
        <w:pStyle w:val="Standard"/>
        <w:spacing w:line="360" w:lineRule="auto"/>
        <w:ind w:firstLine="720"/>
        <w:jc w:val="both"/>
        <w:rPr>
          <w:sz w:val="28"/>
          <w:szCs w:val="28"/>
        </w:rPr>
      </w:pPr>
      <w:r w:rsidRPr="00BB58E7">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553C9" w:rsidRPr="00BB58E7" w:rsidRDefault="004553C9" w:rsidP="00781409">
      <w:pPr>
        <w:pStyle w:val="Standard"/>
        <w:spacing w:line="360" w:lineRule="auto"/>
        <w:ind w:firstLine="720"/>
        <w:jc w:val="both"/>
        <w:rPr>
          <w:sz w:val="28"/>
          <w:szCs w:val="28"/>
        </w:rPr>
      </w:pPr>
      <w:r w:rsidRPr="00BB58E7">
        <w:rPr>
          <w:sz w:val="28"/>
          <w:szCs w:val="28"/>
        </w:rPr>
        <w:t>Программа должна включать:</w:t>
      </w:r>
    </w:p>
    <w:p w:rsidR="004553C9" w:rsidRPr="00781409" w:rsidRDefault="004553C9" w:rsidP="00781409">
      <w:pPr>
        <w:pStyle w:val="Standard"/>
        <w:spacing w:line="360" w:lineRule="auto"/>
        <w:ind w:firstLine="720"/>
        <w:jc w:val="both"/>
        <w:rPr>
          <w:sz w:val="28"/>
          <w:szCs w:val="28"/>
        </w:rPr>
      </w:pPr>
      <w:r>
        <w:rPr>
          <w:sz w:val="28"/>
          <w:szCs w:val="28"/>
          <w:lang w:val="ru-RU"/>
        </w:rPr>
        <w:t>ц</w:t>
      </w:r>
      <w:r w:rsidRPr="00BB58E7">
        <w:rPr>
          <w:sz w:val="28"/>
          <w:szCs w:val="28"/>
        </w:rPr>
        <w:t>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553C9" w:rsidRPr="005550FB" w:rsidRDefault="004553C9" w:rsidP="005550FB">
      <w:pPr>
        <w:pStyle w:val="3"/>
        <w:jc w:val="center"/>
        <w:rPr>
          <w:rFonts w:ascii="Times New Roman" w:hAnsi="Times New Roman"/>
          <w:i w:val="0"/>
        </w:rPr>
      </w:pPr>
      <w:bookmarkStart w:id="50" w:name="_Toc289117695"/>
      <w:r w:rsidRPr="005550FB">
        <w:rPr>
          <w:rFonts w:ascii="Times New Roman" w:hAnsi="Times New Roman"/>
          <w:i w:val="0"/>
        </w:rPr>
        <w:t xml:space="preserve">4.2.4. Программа формирования экологической культуры, </w:t>
      </w:r>
      <w:r>
        <w:rPr>
          <w:rFonts w:ascii="Times New Roman" w:hAnsi="Times New Roman"/>
          <w:i w:val="0"/>
        </w:rPr>
        <w:br/>
      </w:r>
      <w:r w:rsidRPr="005550FB">
        <w:rPr>
          <w:rFonts w:ascii="Times New Roman" w:hAnsi="Times New Roman"/>
          <w:i w:val="0"/>
        </w:rPr>
        <w:t>здоровогои безопасного образа жизни</w:t>
      </w:r>
      <w:bookmarkEnd w:id="50"/>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Программа формирования экологической культуры, здорового и безопасного образа жизни должна обеспечивать:</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позитивного отношения к собственному здоровью, соблюдение правил здорового образа жизни;</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здоровьесберегающий характер учебной деятельности и комм</w:t>
      </w:r>
      <w:r w:rsidRPr="00781409">
        <w:rPr>
          <w:sz w:val="28"/>
          <w:szCs w:val="28"/>
          <w:lang w:val="ru-RU"/>
        </w:rPr>
        <w:t>у</w:t>
      </w:r>
      <w:r w:rsidRPr="00781409">
        <w:rPr>
          <w:sz w:val="28"/>
          <w:szCs w:val="28"/>
        </w:rPr>
        <w:t>никации, соблюдение здоровьесозидающих режимов дня;</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познавательного интереса к природе и бережного отношения к ней;</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 xml:space="preserve">организацию оптимальных двигательных режимов для обучающихся с учетом их возрастных, психофизических особенностей, развитие потребности в занятиях </w:t>
      </w:r>
      <w:r w:rsidRPr="00781409">
        <w:rPr>
          <w:sz w:val="28"/>
          <w:szCs w:val="28"/>
          <w:lang w:val="ru-RU"/>
        </w:rPr>
        <w:t xml:space="preserve">адаптивной </w:t>
      </w:r>
      <w:r w:rsidRPr="00781409">
        <w:rPr>
          <w:sz w:val="28"/>
          <w:szCs w:val="28"/>
        </w:rPr>
        <w:t>физической культурой и спортом;</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положительного отношения к здоровому образу жизни (неприятие табакокурения, алкоголя, наркотических веществ и т. д.);</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w:t>
      </w:r>
      <w:r w:rsidRPr="00781409">
        <w:rPr>
          <w:sz w:val="28"/>
          <w:szCs w:val="28"/>
        </w:rPr>
        <w:lastRenderedPageBreak/>
        <w:t>навыков личной гигиены;</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моделей безопасного поведения в окружающей среде и умений вести себя в экстремальных (чрезвычайных) ситуациях.</w:t>
      </w:r>
    </w:p>
    <w:p w:rsidR="004553C9" w:rsidRPr="00781409" w:rsidRDefault="004553C9" w:rsidP="00781409">
      <w:pPr>
        <w:pStyle w:val="Standard"/>
        <w:tabs>
          <w:tab w:val="left" w:pos="720"/>
          <w:tab w:val="left" w:pos="1080"/>
        </w:tabs>
        <w:spacing w:line="360" w:lineRule="auto"/>
        <w:ind w:firstLine="720"/>
        <w:jc w:val="both"/>
        <w:rPr>
          <w:b/>
          <w:sz w:val="28"/>
          <w:szCs w:val="28"/>
        </w:rPr>
      </w:pPr>
      <w:r w:rsidRPr="00781409">
        <w:rPr>
          <w:sz w:val="28"/>
          <w:szCs w:val="28"/>
        </w:rPr>
        <w:t>Программа должна содержать цели, задачи, планируемые результаты, основные направления и перечень организационных форм.</w:t>
      </w:r>
    </w:p>
    <w:p w:rsidR="004553C9" w:rsidRPr="005550FB" w:rsidRDefault="004553C9" w:rsidP="005550FB">
      <w:pPr>
        <w:pStyle w:val="3"/>
        <w:jc w:val="center"/>
        <w:rPr>
          <w:rFonts w:ascii="Times New Roman" w:hAnsi="Times New Roman"/>
          <w:i w:val="0"/>
        </w:rPr>
      </w:pPr>
      <w:bookmarkStart w:id="51" w:name="_Toc289117696"/>
      <w:r w:rsidRPr="005550FB">
        <w:rPr>
          <w:rFonts w:ascii="Times New Roman" w:hAnsi="Times New Roman"/>
          <w:i w:val="0"/>
        </w:rPr>
        <w:t>4.2.5. Программа коррекционной работы</w:t>
      </w:r>
      <w:bookmarkEnd w:id="51"/>
    </w:p>
    <w:p w:rsidR="004553C9" w:rsidRPr="00781409" w:rsidRDefault="004553C9" w:rsidP="00F44E81">
      <w:pPr>
        <w:pStyle w:val="Standard"/>
        <w:tabs>
          <w:tab w:val="left" w:pos="720"/>
          <w:tab w:val="left" w:pos="1080"/>
        </w:tabs>
        <w:spacing w:line="360" w:lineRule="auto"/>
        <w:ind w:firstLine="720"/>
        <w:jc w:val="both"/>
        <w:rPr>
          <w:sz w:val="28"/>
          <w:szCs w:val="28"/>
        </w:rPr>
      </w:pPr>
      <w:r w:rsidRPr="00F44E81">
        <w:rPr>
          <w:sz w:val="28"/>
          <w:szCs w:val="28"/>
        </w:rPr>
        <w:t>Программа коррекционной работы должна обеспечивать</w:t>
      </w:r>
      <w:r w:rsidRPr="00781409">
        <w:rPr>
          <w:sz w:val="28"/>
          <w:szCs w:val="28"/>
        </w:rPr>
        <w:t>:</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помощи обучающимся с умственной отсталостью</w:t>
      </w:r>
      <w:r w:rsidRPr="00781409">
        <w:rPr>
          <w:sz w:val="28"/>
          <w:szCs w:val="28"/>
          <w:lang w:val="ru-RU"/>
        </w:rPr>
        <w:t xml:space="preserve"> и НОДА</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781409">
        <w:rPr>
          <w:sz w:val="28"/>
          <w:szCs w:val="28"/>
          <w:lang w:val="ru-RU"/>
        </w:rPr>
        <w:t xml:space="preserve">НОДА и </w:t>
      </w:r>
      <w:r w:rsidRPr="00781409">
        <w:rPr>
          <w:sz w:val="28"/>
          <w:szCs w:val="28"/>
        </w:rPr>
        <w:t>умственной отсталостью;</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психолого-медико-педагогического и социального сопровож</w:t>
      </w:r>
      <w:r w:rsidRPr="00781409">
        <w:rPr>
          <w:sz w:val="28"/>
          <w:szCs w:val="28"/>
        </w:rPr>
        <w:softHyphen/>
        <w:t>дения обучающихся с умственной отсталостью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образовательной программы общего образования, корректировку коррекционных мероприятий;</w:t>
      </w:r>
    </w:p>
    <w:p w:rsidR="004553C9" w:rsidRPr="00781409" w:rsidRDefault="004553C9" w:rsidP="00781409">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553C9" w:rsidRPr="005550FB" w:rsidRDefault="004553C9" w:rsidP="005550FB">
      <w:pPr>
        <w:pStyle w:val="3"/>
        <w:jc w:val="center"/>
        <w:rPr>
          <w:rFonts w:ascii="Times New Roman" w:hAnsi="Times New Roman"/>
          <w:i w:val="0"/>
        </w:rPr>
      </w:pPr>
      <w:bookmarkStart w:id="52" w:name="_Toc289117697"/>
      <w:r w:rsidRPr="005550FB">
        <w:rPr>
          <w:rFonts w:ascii="Times New Roman" w:hAnsi="Times New Roman"/>
          <w:i w:val="0"/>
        </w:rPr>
        <w:lastRenderedPageBreak/>
        <w:t>4.2.6. Программа внеурочной деятельности</w:t>
      </w:r>
      <w:bookmarkEnd w:id="52"/>
    </w:p>
    <w:p w:rsidR="004553C9" w:rsidRPr="00734876" w:rsidRDefault="004553C9" w:rsidP="00260F50">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4553C9" w:rsidRPr="00734876" w:rsidRDefault="004553C9" w:rsidP="00260F50">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w:t>
      </w:r>
      <w:r>
        <w:rPr>
          <w:sz w:val="28"/>
          <w:szCs w:val="28"/>
        </w:rPr>
        <w:t xml:space="preserve">умственно отсталых </w:t>
      </w:r>
      <w:r w:rsidRPr="00734876">
        <w:rPr>
          <w:sz w:val="28"/>
          <w:szCs w:val="28"/>
        </w:rPr>
        <w:t>обучающихся</w:t>
      </w:r>
      <w:r>
        <w:rPr>
          <w:sz w:val="28"/>
          <w:szCs w:val="28"/>
        </w:rPr>
        <w:t>с НОДА</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НОДА и умственной отсталостью</w:t>
      </w:r>
      <w:r w:rsidRPr="00734876">
        <w:rPr>
          <w:sz w:val="28"/>
          <w:szCs w:val="28"/>
        </w:rPr>
        <w:t xml:space="preserve"> так и их обычно развивающихся сверстников. </w:t>
      </w:r>
    </w:p>
    <w:p w:rsidR="004553C9" w:rsidRPr="00734876" w:rsidRDefault="004553C9" w:rsidP="00260F50">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4553C9" w:rsidRPr="005550FB" w:rsidRDefault="004553C9" w:rsidP="005550FB">
      <w:pPr>
        <w:pStyle w:val="2"/>
        <w:jc w:val="center"/>
        <w:rPr>
          <w:rFonts w:ascii="Times New Roman" w:hAnsi="Times New Roman" w:cs="Times New Roman"/>
        </w:rPr>
      </w:pPr>
      <w:bookmarkStart w:id="53" w:name="_Toc289117698"/>
      <w:r w:rsidRPr="005550FB">
        <w:rPr>
          <w:rFonts w:ascii="Times New Roman" w:hAnsi="Times New Roman" w:cs="Times New Roman"/>
        </w:rPr>
        <w:t>4.3. Организационный раздел</w:t>
      </w:r>
      <w:bookmarkEnd w:id="53"/>
    </w:p>
    <w:p w:rsidR="004553C9" w:rsidRPr="005550FB" w:rsidRDefault="004553C9" w:rsidP="005550FB">
      <w:pPr>
        <w:pStyle w:val="3"/>
        <w:jc w:val="center"/>
        <w:rPr>
          <w:rFonts w:ascii="Times New Roman" w:hAnsi="Times New Roman"/>
          <w:i w:val="0"/>
        </w:rPr>
      </w:pPr>
      <w:bookmarkStart w:id="54" w:name="_Toc289117699"/>
      <w:r w:rsidRPr="005550FB">
        <w:rPr>
          <w:rFonts w:ascii="Times New Roman" w:hAnsi="Times New Roman"/>
          <w:i w:val="0"/>
        </w:rPr>
        <w:t>4.3.1. Учебный план</w:t>
      </w:r>
      <w:bookmarkEnd w:id="54"/>
    </w:p>
    <w:p w:rsidR="004553C9" w:rsidRPr="004E428C" w:rsidRDefault="004553C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Учебный план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4553C9" w:rsidRPr="004E428C" w:rsidRDefault="004553C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Адаптированная основная общеобразовательная программа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сНОДА может включать как один, так и несколько учебных планов.</w:t>
      </w:r>
    </w:p>
    <w:p w:rsidR="004553C9" w:rsidRDefault="004553C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lastRenderedPageBreak/>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 НОДА определяет образовательная организация.</w:t>
      </w:r>
    </w:p>
    <w:p w:rsidR="004553C9" w:rsidRPr="004E428C" w:rsidRDefault="004553C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E428C">
        <w:rPr>
          <w:rStyle w:val="a3"/>
          <w:rFonts w:ascii="Times New Roman" w:hAnsi="Times New Roman"/>
          <w:sz w:val="28"/>
          <w:szCs w:val="28"/>
        </w:rPr>
        <w:footnoteReference w:id="20"/>
      </w:r>
      <w:r w:rsidRPr="004E428C">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готовность обучающихся к продол</w:t>
      </w:r>
      <w:r>
        <w:rPr>
          <w:rFonts w:ascii="Times New Roman" w:hAnsi="Times New Roman"/>
          <w:sz w:val="28"/>
          <w:szCs w:val="28"/>
        </w:rPr>
        <w:t>жению образования на последующей ступени</w:t>
      </w:r>
      <w:r w:rsidRPr="004E428C">
        <w:rPr>
          <w:rFonts w:ascii="Times New Roman" w:hAnsi="Times New Roman"/>
          <w:sz w:val="28"/>
          <w:szCs w:val="28"/>
        </w:rPr>
        <w:t xml:space="preserve"> основного общего образования, их приобщение к информационным технологиям;</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личностное развитие обучающегося в соответствии с его индивидуальностью.</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E428C">
        <w:rPr>
          <w:rFonts w:ascii="Lucida Sans Unicode" w:hAnsi="Lucida Sans Unicode"/>
          <w:sz w:val="28"/>
          <w:szCs w:val="28"/>
        </w:rPr>
        <w:t> </w:t>
      </w:r>
      <w:r w:rsidRPr="004E428C">
        <w:rPr>
          <w:rFonts w:ascii="Times New Roman" w:hAnsi="Times New Roman"/>
          <w:sz w:val="28"/>
          <w:szCs w:val="28"/>
        </w:rPr>
        <w:t>т.</w:t>
      </w:r>
      <w:r w:rsidRPr="004E428C">
        <w:rPr>
          <w:rFonts w:ascii="Lucida Sans Unicode" w:hAnsi="Lucida Sans Unicode"/>
          <w:sz w:val="28"/>
          <w:szCs w:val="28"/>
        </w:rPr>
        <w:t> </w:t>
      </w:r>
      <w:r w:rsidRPr="004E428C">
        <w:rPr>
          <w:rFonts w:ascii="Times New Roman" w:hAnsi="Times New Roman"/>
          <w:sz w:val="28"/>
          <w:szCs w:val="28"/>
        </w:rPr>
        <w:t>д.).</w:t>
      </w:r>
    </w:p>
    <w:p w:rsidR="004553C9" w:rsidRPr="004E428C" w:rsidRDefault="004553C9" w:rsidP="00583789">
      <w:pPr>
        <w:pStyle w:val="af0"/>
        <w:spacing w:line="360" w:lineRule="auto"/>
        <w:ind w:firstLine="454"/>
        <w:rPr>
          <w:rFonts w:ascii="Times New Roman" w:hAnsi="Times New Roman"/>
          <w:color w:val="auto"/>
          <w:sz w:val="28"/>
          <w:szCs w:val="28"/>
        </w:rPr>
      </w:pPr>
      <w:r w:rsidRPr="004E428C">
        <w:rPr>
          <w:rFonts w:ascii="Times New Roman" w:hAnsi="Times New Roman"/>
          <w:b/>
          <w:color w:val="auto"/>
          <w:sz w:val="28"/>
          <w:szCs w:val="28"/>
        </w:rPr>
        <w:t>Часть примерного учебного плана, формируемая участниками образовательных отношений</w:t>
      </w:r>
      <w:r w:rsidRPr="004E428C">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4E428C">
        <w:rPr>
          <w:rFonts w:ascii="Times New Roman" w:hAnsi="Times New Roman"/>
          <w:color w:val="auto"/>
          <w:spacing w:val="2"/>
          <w:sz w:val="28"/>
          <w:szCs w:val="28"/>
        </w:rPr>
        <w:t>нагрузки обучающихся (в подготовительном и 1 классе в соответствии с сани</w:t>
      </w:r>
      <w:r w:rsidRPr="004E428C">
        <w:rPr>
          <w:rFonts w:ascii="Times New Roman" w:hAnsi="Times New Roman"/>
          <w:color w:val="auto"/>
          <w:sz w:val="28"/>
          <w:szCs w:val="28"/>
        </w:rPr>
        <w:t>тарно­гигиеническими требованиями эта часть отсутствует), может быть использовано: на увеличение учебных часов, от</w:t>
      </w:r>
      <w:r w:rsidRPr="004E428C">
        <w:rPr>
          <w:rFonts w:ascii="Times New Roman" w:hAnsi="Times New Roman"/>
          <w:color w:val="auto"/>
          <w:spacing w:val="2"/>
          <w:sz w:val="28"/>
          <w:szCs w:val="28"/>
        </w:rPr>
        <w:t>водимых на изучение отдельных учебных предметов обяза</w:t>
      </w:r>
      <w:r w:rsidRPr="004E428C">
        <w:rPr>
          <w:rFonts w:ascii="Times New Roman" w:hAnsi="Times New Roman"/>
          <w:color w:val="auto"/>
          <w:sz w:val="28"/>
          <w:szCs w:val="28"/>
        </w:rPr>
        <w:t xml:space="preserve">тельной части; на введение учебных курсов, обеспечивающих </w:t>
      </w:r>
      <w:r w:rsidRPr="004E428C">
        <w:rPr>
          <w:rFonts w:ascii="Times New Roman" w:hAnsi="Times New Roman"/>
          <w:color w:val="auto"/>
          <w:spacing w:val="2"/>
          <w:sz w:val="28"/>
          <w:szCs w:val="28"/>
        </w:rPr>
        <w:t>различные интересы обучающихся, в том числе этнокуль</w:t>
      </w:r>
      <w:r w:rsidRPr="004E428C">
        <w:rPr>
          <w:rFonts w:ascii="Times New Roman" w:hAnsi="Times New Roman"/>
          <w:color w:val="auto"/>
          <w:sz w:val="28"/>
          <w:szCs w:val="28"/>
        </w:rPr>
        <w:t>турные.</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обеспечивающие удовлетворение особых образовательных потребностей</w:t>
      </w:r>
      <w:r>
        <w:rPr>
          <w:rFonts w:ascii="Times New Roman" w:hAnsi="Times New Roman"/>
          <w:sz w:val="28"/>
          <w:szCs w:val="28"/>
        </w:rPr>
        <w:t>умственно отсталых</w:t>
      </w:r>
      <w:r w:rsidRPr="004E428C">
        <w:rPr>
          <w:rFonts w:ascii="Times New Roman" w:hAnsi="Times New Roman"/>
          <w:sz w:val="28"/>
          <w:szCs w:val="28"/>
        </w:rPr>
        <w:t xml:space="preserve"> детей с НОДА и необходимую коррекцию недостатков в психическом и/или физическом развитии;  </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для факультативного изучения отдельных учебных предметов;</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учебные занятия, обеспечивающие различные интересы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в том числе этнокультурные (например: история и культура родного края, этика, музыкальные занятия и др.).</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b/>
          <w:sz w:val="28"/>
          <w:szCs w:val="28"/>
        </w:rPr>
        <w:t>Коррекционно-развивающая область</w:t>
      </w:r>
      <w:r>
        <w:rPr>
          <w:rFonts w:ascii="Times New Roman" w:hAnsi="Times New Roman"/>
          <w:b/>
          <w:sz w:val="28"/>
          <w:szCs w:val="28"/>
        </w:rPr>
        <w:t xml:space="preserve"> </w:t>
      </w:r>
      <w:r w:rsidRPr="004E428C">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4E428C">
        <w:rPr>
          <w:rFonts w:ascii="Times New Roman" w:hAnsi="Times New Roman"/>
          <w:b/>
          <w:sz w:val="28"/>
          <w:szCs w:val="28"/>
        </w:rPr>
        <w:t>внеурочная деятельность</w:t>
      </w:r>
      <w:r w:rsidRPr="004E428C">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r>
        <w:rPr>
          <w:rFonts w:ascii="Times New Roman" w:hAnsi="Times New Roman"/>
          <w:sz w:val="28"/>
          <w:szCs w:val="28"/>
        </w:rPr>
        <w:t>родителям обучающих</w:t>
      </w:r>
      <w:r w:rsidRPr="004E428C">
        <w:rPr>
          <w:rFonts w:ascii="Times New Roman" w:hAnsi="Times New Roman"/>
          <w:sz w:val="28"/>
          <w:szCs w:val="28"/>
        </w:rPr>
        <w:t>ся возможность выбора широкого спектра занятий, направленных на развитие</w:t>
      </w:r>
      <w:r>
        <w:rPr>
          <w:rFonts w:ascii="Times New Roman" w:hAnsi="Times New Roman"/>
          <w:sz w:val="28"/>
          <w:szCs w:val="28"/>
        </w:rPr>
        <w:t xml:space="preserve"> их детей</w:t>
      </w:r>
      <w:r w:rsidRPr="004E428C">
        <w:rPr>
          <w:rFonts w:ascii="Times New Roman" w:hAnsi="Times New Roman"/>
          <w:sz w:val="28"/>
          <w:szCs w:val="28"/>
        </w:rPr>
        <w:t>. Одно из направлений внеурочной деятельности – проведение коррекционно-развивающих занятий, которые являются обязательными для</w:t>
      </w:r>
      <w:r>
        <w:rPr>
          <w:rFonts w:ascii="Times New Roman" w:hAnsi="Times New Roman"/>
          <w:sz w:val="28"/>
          <w:szCs w:val="28"/>
        </w:rPr>
        <w:t>умственно отсталых</w:t>
      </w:r>
      <w:r w:rsidRPr="004E428C">
        <w:rPr>
          <w:rFonts w:ascii="Times New Roman" w:hAnsi="Times New Roman"/>
          <w:sz w:val="28"/>
          <w:szCs w:val="28"/>
        </w:rPr>
        <w:t xml:space="preserve"> обучающихся с НОДА.</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самостоятельно определяет режим работы (5</w:t>
      </w:r>
      <w:r w:rsidRPr="004E428C">
        <w:rPr>
          <w:rFonts w:ascii="Times New Roman" w:hAnsi="Times New Roman"/>
          <w:sz w:val="28"/>
          <w:szCs w:val="28"/>
        </w:rPr>
        <w:noBreakHyphen/>
        <w:t>дневная или 6</w:t>
      </w:r>
      <w:r w:rsidRPr="004E428C">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4E428C">
        <w:rPr>
          <w:rFonts w:ascii="Times New Roman" w:hAnsi="Times New Roman"/>
          <w:sz w:val="28"/>
          <w:szCs w:val="28"/>
        </w:rPr>
        <w:t>физической культуры;</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для обучающихся вторых – четвертых классов – не более 5 уроков.</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проводятся по 5-дневной учебной неделе и только в первую смену;</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обучение проводится без балльного оценивания знаний обучающихся и домашних заданий;</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При обучении по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программе начального общего образования </w:t>
      </w:r>
      <w:r>
        <w:rPr>
          <w:rFonts w:ascii="Times New Roman" w:hAnsi="Times New Roman"/>
          <w:sz w:val="28"/>
          <w:szCs w:val="28"/>
        </w:rPr>
        <w:t xml:space="preserve">умственно отсталые </w:t>
      </w:r>
      <w:r w:rsidRPr="004E428C">
        <w:rPr>
          <w:rFonts w:ascii="Times New Roman" w:hAnsi="Times New Roman"/>
          <w:sz w:val="28"/>
          <w:szCs w:val="28"/>
        </w:rPr>
        <w:t>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w:t>
      </w:r>
      <w:r>
        <w:rPr>
          <w:rFonts w:ascii="Times New Roman" w:hAnsi="Times New Roman"/>
          <w:sz w:val="28"/>
          <w:szCs w:val="28"/>
        </w:rPr>
        <w:t>ого класса не может превышать 7</w:t>
      </w:r>
      <w:r w:rsidRPr="004E428C">
        <w:rPr>
          <w:rFonts w:ascii="Times New Roman" w:hAnsi="Times New Roman"/>
          <w:sz w:val="28"/>
          <w:szCs w:val="28"/>
        </w:rPr>
        <w:t xml:space="preserve"> детей; в классах для детей с множественными нарушениями развития – до 5 детей.</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проводятся с </w:t>
      </w:r>
      <w:r>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w:t>
      </w:r>
      <w:r>
        <w:rPr>
          <w:rFonts w:ascii="Times New Roman" w:hAnsi="Times New Roman"/>
          <w:sz w:val="28"/>
          <w:szCs w:val="28"/>
        </w:rPr>
        <w:t xml:space="preserve"> с НОДА</w:t>
      </w:r>
      <w:r w:rsidRPr="004E428C">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w:t>
      </w:r>
      <w:r w:rsidRPr="004E428C">
        <w:rPr>
          <w:rFonts w:ascii="Times New Roman" w:hAnsi="Times New Roman"/>
          <w:sz w:val="28"/>
          <w:szCs w:val="28"/>
        </w:rPr>
        <w:lastRenderedPageBreak/>
        <w:t xml:space="preserve">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с </w:t>
      </w:r>
      <w:r>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 с</w:t>
      </w:r>
      <w:r>
        <w:rPr>
          <w:rFonts w:ascii="Times New Roman" w:hAnsi="Times New Roman"/>
          <w:sz w:val="28"/>
          <w:szCs w:val="28"/>
        </w:rPr>
        <w:t xml:space="preserve"> НОДА предусматривают: занятия А</w:t>
      </w:r>
      <w:r w:rsidRPr="004E428C">
        <w:rPr>
          <w:rFonts w:ascii="Times New Roman" w:hAnsi="Times New Roman"/>
          <w:sz w:val="28"/>
          <w:szCs w:val="28"/>
        </w:rPr>
        <w:t>ФК, логопедические занятия и индивидуальные и групповые занятия по коррекции и развитию когнитивных функций.</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Задачами коррекционно-развивающих занятий являются:</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Комплексная абилитация </w:t>
      </w:r>
      <w:r>
        <w:rPr>
          <w:rFonts w:ascii="Times New Roman" w:hAnsi="Times New Roman"/>
          <w:sz w:val="28"/>
          <w:szCs w:val="28"/>
        </w:rPr>
        <w:t xml:space="preserve">умственно отсталых </w:t>
      </w:r>
      <w:r w:rsidRPr="004E428C">
        <w:rPr>
          <w:rFonts w:ascii="Times New Roman" w:hAnsi="Times New Roman"/>
          <w:sz w:val="28"/>
          <w:szCs w:val="28"/>
        </w:rPr>
        <w:t>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 связи с необходимостью развития коммуникативных навыков для </w:t>
      </w:r>
      <w:r>
        <w:rPr>
          <w:rFonts w:ascii="Times New Roman" w:hAnsi="Times New Roman"/>
          <w:sz w:val="28"/>
          <w:szCs w:val="28"/>
        </w:rPr>
        <w:t xml:space="preserve">умственно отсталых </w:t>
      </w:r>
      <w:r w:rsidRPr="004E428C">
        <w:rPr>
          <w:rFonts w:ascii="Times New Roman" w:hAnsi="Times New Roman"/>
          <w:sz w:val="28"/>
          <w:szCs w:val="28"/>
        </w:rPr>
        <w:t>учащихся 1-3-х классов возможно введение коррекционно-развивающих занятий «Основы коммуникации».</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С</w:t>
      </w:r>
      <w:r>
        <w:rPr>
          <w:rFonts w:ascii="Times New Roman" w:hAnsi="Times New Roman"/>
          <w:sz w:val="28"/>
          <w:szCs w:val="28"/>
        </w:rPr>
        <w:t>умственно отсталыми</w:t>
      </w:r>
      <w:r w:rsidRPr="004E428C">
        <w:rPr>
          <w:rFonts w:ascii="Times New Roman" w:hAnsi="Times New Roman"/>
          <w:sz w:val="28"/>
          <w:szCs w:val="28"/>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Для данной категории </w:t>
      </w:r>
      <w:r>
        <w:rPr>
          <w:rFonts w:ascii="Times New Roman" w:hAnsi="Times New Roman"/>
          <w:sz w:val="28"/>
          <w:szCs w:val="28"/>
        </w:rPr>
        <w:t xml:space="preserve">умственно отсталых </w:t>
      </w:r>
      <w:r w:rsidRPr="004E428C">
        <w:rPr>
          <w:rFonts w:ascii="Times New Roman" w:hAnsi="Times New Roman"/>
          <w:sz w:val="28"/>
          <w:szCs w:val="28"/>
        </w:rPr>
        <w:t>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w:t>
      </w:r>
      <w:r>
        <w:rPr>
          <w:rFonts w:ascii="Times New Roman" w:hAnsi="Times New Roman"/>
          <w:sz w:val="28"/>
          <w:szCs w:val="28"/>
        </w:rPr>
        <w:t xml:space="preserve"> затрудняющих формирование навыков самообслуживания</w:t>
      </w:r>
      <w:r w:rsidRPr="004E428C">
        <w:rPr>
          <w:rFonts w:ascii="Times New Roman" w:hAnsi="Times New Roman"/>
          <w:sz w:val="28"/>
          <w:szCs w:val="28"/>
        </w:rPr>
        <w:t xml:space="preserve">. </w:t>
      </w:r>
      <w:r w:rsidRPr="00C36576">
        <w:rPr>
          <w:rFonts w:ascii="Times New Roman" w:hAnsi="Times New Roman"/>
          <w:sz w:val="28"/>
          <w:szCs w:val="28"/>
        </w:rPr>
        <w:t>В связи с этим возможно введение коррекционно-развивающих курсов «Формирование самообслуживания», «Социально бытовая ориентировка» с обучающимися, нуждающимися в особых условиях обучения и воспитания для более эффективного обучения самостоятельности.</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w:t>
      </w:r>
      <w:r w:rsidRPr="004E428C">
        <w:rPr>
          <w:rFonts w:ascii="Times New Roman" w:hAnsi="Times New Roman"/>
          <w:sz w:val="28"/>
          <w:szCs w:val="28"/>
        </w:rPr>
        <w:lastRenderedPageBreak/>
        <w:t>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4553C9" w:rsidRPr="004E428C" w:rsidRDefault="004553C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4553C9" w:rsidRPr="004E428C" w:rsidRDefault="004553C9" w:rsidP="00583789">
      <w:pPr>
        <w:spacing w:after="0" w:line="360" w:lineRule="auto"/>
        <w:ind w:firstLine="601"/>
        <w:jc w:val="both"/>
        <w:rPr>
          <w:rFonts w:ascii="Times New Roman" w:hAnsi="Times New Roman"/>
          <w:sz w:val="28"/>
          <w:szCs w:val="28"/>
        </w:rPr>
      </w:pPr>
      <w:r w:rsidRPr="004E428C">
        <w:rPr>
          <w:rFonts w:ascii="Times New Roman" w:hAnsi="Times New Roman"/>
          <w:sz w:val="28"/>
          <w:szCs w:val="28"/>
        </w:rPr>
        <w:t xml:space="preserve">Учебный план </w:t>
      </w:r>
      <w:r w:rsidRPr="004E428C">
        <w:rPr>
          <w:rFonts w:ascii="Times New Roman" w:hAnsi="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sz w:val="28"/>
          <w:szCs w:val="28"/>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4553C9" w:rsidRPr="004E428C" w:rsidRDefault="004553C9" w:rsidP="005550FB">
      <w:pPr>
        <w:spacing w:after="0" w:line="360" w:lineRule="auto"/>
        <w:ind w:firstLine="601"/>
        <w:jc w:val="both"/>
        <w:rPr>
          <w:rFonts w:ascii="Times New Roman" w:hAnsi="Times New Roman"/>
          <w:sz w:val="28"/>
          <w:szCs w:val="28"/>
        </w:rPr>
      </w:pPr>
      <w:r w:rsidRPr="004E428C">
        <w:rPr>
          <w:rFonts w:ascii="Times New Roman" w:hAnsi="Times New Roman"/>
          <w:sz w:val="28"/>
          <w:szCs w:val="28"/>
        </w:rPr>
        <w:t xml:space="preserve">Особенностью учебного плана </w:t>
      </w:r>
      <w:r w:rsidRPr="004E428C">
        <w:rPr>
          <w:rFonts w:ascii="Times New Roman" w:hAnsi="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sz w:val="28"/>
          <w:szCs w:val="28"/>
        </w:rPr>
        <w:t xml:space="preserve">, обусловленной психофизическими особенностями обучающихся с </w:t>
      </w:r>
      <w:r w:rsidRPr="004E428C">
        <w:rPr>
          <w:rFonts w:ascii="Times New Roman" w:hAnsi="Times New Roman"/>
          <w:bCs/>
          <w:sz w:val="28"/>
          <w:szCs w:val="28"/>
        </w:rPr>
        <w:t>нарушением опорно-двигательного аппарата</w:t>
      </w:r>
      <w:r w:rsidRPr="004E428C">
        <w:rPr>
          <w:rFonts w:ascii="Times New Roman" w:hAnsi="Times New Roman"/>
          <w:sz w:val="28"/>
          <w:szCs w:val="28"/>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4553C9" w:rsidRPr="00D816FC" w:rsidTr="005550FB">
        <w:tc>
          <w:tcPr>
            <w:tcW w:w="10070" w:type="dxa"/>
            <w:gridSpan w:val="8"/>
          </w:tcPr>
          <w:p w:rsidR="004553C9" w:rsidRPr="00D816FC" w:rsidRDefault="004553C9" w:rsidP="005550FB">
            <w:pPr>
              <w:jc w:val="center"/>
              <w:rPr>
                <w:rFonts w:ascii="Times New Roman" w:hAnsi="Times New Roman"/>
                <w:b/>
                <w:szCs w:val="24"/>
              </w:rPr>
            </w:pPr>
            <w:r w:rsidRPr="00D816FC">
              <w:rPr>
                <w:rFonts w:ascii="Times New Roman" w:hAnsi="Times New Roman"/>
                <w:b/>
                <w:szCs w:val="28"/>
              </w:rPr>
              <w:t xml:space="preserve">Примерный учебный план </w:t>
            </w:r>
            <w:r w:rsidRPr="00D816FC">
              <w:rPr>
                <w:rFonts w:ascii="Times New Roman" w:hAnsi="Times New Roman"/>
                <w:b/>
                <w:szCs w:val="28"/>
              </w:rPr>
              <w:br/>
              <w:t>АООП начального общего образования обучающихся с НОДА с  с интеллектуальными нарушениями  (вариант 6.3)годовой</w:t>
            </w:r>
          </w:p>
        </w:tc>
      </w:tr>
      <w:tr w:rsidR="004553C9" w:rsidRPr="00D816FC" w:rsidTr="005550FB">
        <w:tc>
          <w:tcPr>
            <w:tcW w:w="2146" w:type="dxa"/>
            <w:vMerge w:val="restart"/>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Pr>
          <w:p w:rsidR="004553C9" w:rsidRPr="00D816FC" w:rsidRDefault="004553C9" w:rsidP="005550FB">
            <w:pPr>
              <w:jc w:val="center"/>
              <w:rPr>
                <w:rFonts w:ascii="Times New Roman" w:hAnsi="Times New Roman"/>
                <w:b/>
                <w:szCs w:val="24"/>
              </w:rPr>
            </w:pPr>
            <w:r w:rsidRPr="00D816FC">
              <w:rPr>
                <w:rFonts w:ascii="Times New Roman" w:hAnsi="Times New Roman"/>
                <w:b/>
                <w:szCs w:val="24"/>
              </w:rPr>
              <w:t>Количество часов в неделю</w:t>
            </w:r>
          </w:p>
        </w:tc>
      </w:tr>
      <w:tr w:rsidR="004553C9" w:rsidRPr="00D816FC" w:rsidTr="005550FB">
        <w:tc>
          <w:tcPr>
            <w:tcW w:w="2146" w:type="dxa"/>
            <w:vMerge/>
            <w:shd w:val="clear" w:color="auto" w:fill="FFFF00"/>
            <w:vAlign w:val="center"/>
          </w:tcPr>
          <w:p w:rsidR="004553C9" w:rsidRPr="00D816FC" w:rsidRDefault="004553C9" w:rsidP="005550FB">
            <w:pPr>
              <w:rPr>
                <w:rFonts w:ascii="Times New Roman" w:hAnsi="Times New Roman"/>
                <w:b/>
                <w:bCs/>
                <w:szCs w:val="24"/>
              </w:rPr>
            </w:pPr>
          </w:p>
        </w:tc>
        <w:tc>
          <w:tcPr>
            <w:tcW w:w="2519" w:type="dxa"/>
            <w:vMerge/>
            <w:shd w:val="clear" w:color="auto" w:fill="FFFF00"/>
            <w:vAlign w:val="center"/>
          </w:tcPr>
          <w:p w:rsidR="004553C9" w:rsidRPr="00D816FC" w:rsidRDefault="004553C9" w:rsidP="005550FB">
            <w:pPr>
              <w:rPr>
                <w:rFonts w:ascii="Times New Roman" w:hAnsi="Times New Roman"/>
                <w:b/>
                <w:bCs/>
                <w:szCs w:val="24"/>
              </w:rPr>
            </w:pPr>
          </w:p>
        </w:tc>
        <w:tc>
          <w:tcPr>
            <w:tcW w:w="1010" w:type="dxa"/>
          </w:tcPr>
          <w:p w:rsidR="004553C9" w:rsidRPr="00D816FC" w:rsidRDefault="004553C9" w:rsidP="005550FB">
            <w:pPr>
              <w:jc w:val="center"/>
              <w:rPr>
                <w:rFonts w:ascii="Times New Roman" w:hAnsi="Times New Roman"/>
                <w:b/>
                <w:sz w:val="20"/>
                <w:szCs w:val="24"/>
              </w:rPr>
            </w:pPr>
            <w:r w:rsidRPr="00D816FC">
              <w:rPr>
                <w:rFonts w:ascii="Times New Roman" w:hAnsi="Times New Roman"/>
                <w:b/>
                <w:sz w:val="20"/>
                <w:szCs w:val="24"/>
              </w:rPr>
              <w:t>Подгот.</w:t>
            </w:r>
          </w:p>
        </w:tc>
        <w:tc>
          <w:tcPr>
            <w:tcW w:w="850" w:type="dxa"/>
          </w:tcPr>
          <w:p w:rsidR="004553C9" w:rsidRPr="00D816FC" w:rsidRDefault="004553C9" w:rsidP="005550FB">
            <w:pPr>
              <w:jc w:val="center"/>
              <w:rPr>
                <w:rFonts w:ascii="Times New Roman" w:hAnsi="Times New Roman"/>
                <w:b/>
                <w:szCs w:val="24"/>
              </w:rPr>
            </w:pPr>
            <w:r w:rsidRPr="00D816FC">
              <w:rPr>
                <w:rFonts w:ascii="Times New Roman" w:hAnsi="Times New Roman"/>
                <w:b/>
                <w:szCs w:val="24"/>
              </w:rPr>
              <w:t>I</w:t>
            </w:r>
          </w:p>
        </w:tc>
        <w:tc>
          <w:tcPr>
            <w:tcW w:w="851" w:type="dxa"/>
          </w:tcPr>
          <w:p w:rsidR="004553C9" w:rsidRPr="00D816FC" w:rsidRDefault="004553C9" w:rsidP="005550FB">
            <w:pPr>
              <w:jc w:val="center"/>
              <w:rPr>
                <w:rFonts w:ascii="Times New Roman" w:hAnsi="Times New Roman"/>
                <w:b/>
                <w:szCs w:val="24"/>
              </w:rPr>
            </w:pPr>
            <w:r w:rsidRPr="00D816FC">
              <w:rPr>
                <w:rFonts w:ascii="Times New Roman" w:hAnsi="Times New Roman"/>
                <w:b/>
                <w:szCs w:val="24"/>
              </w:rPr>
              <w:t>II</w:t>
            </w:r>
          </w:p>
        </w:tc>
        <w:tc>
          <w:tcPr>
            <w:tcW w:w="850" w:type="dxa"/>
          </w:tcPr>
          <w:p w:rsidR="004553C9" w:rsidRPr="00D816FC" w:rsidRDefault="004553C9" w:rsidP="005550FB">
            <w:pPr>
              <w:jc w:val="center"/>
              <w:rPr>
                <w:rFonts w:ascii="Times New Roman" w:hAnsi="Times New Roman"/>
                <w:b/>
                <w:szCs w:val="24"/>
              </w:rPr>
            </w:pPr>
            <w:r w:rsidRPr="00D816FC">
              <w:rPr>
                <w:rFonts w:ascii="Times New Roman" w:hAnsi="Times New Roman"/>
                <w:b/>
                <w:szCs w:val="24"/>
              </w:rPr>
              <w:t>III</w:t>
            </w:r>
          </w:p>
        </w:tc>
        <w:tc>
          <w:tcPr>
            <w:tcW w:w="851" w:type="dxa"/>
          </w:tcPr>
          <w:p w:rsidR="004553C9" w:rsidRPr="00D816FC" w:rsidRDefault="004553C9" w:rsidP="005550FB">
            <w:pPr>
              <w:jc w:val="center"/>
              <w:rPr>
                <w:rFonts w:ascii="Times New Roman" w:hAnsi="Times New Roman"/>
                <w:b/>
                <w:szCs w:val="24"/>
              </w:rPr>
            </w:pPr>
            <w:r w:rsidRPr="00D816FC">
              <w:rPr>
                <w:rFonts w:ascii="Times New Roman" w:hAnsi="Times New Roman"/>
                <w:b/>
                <w:szCs w:val="24"/>
                <w:lang w:val="en-US"/>
              </w:rPr>
              <w:t>IV</w:t>
            </w:r>
          </w:p>
        </w:tc>
        <w:tc>
          <w:tcPr>
            <w:tcW w:w="993" w:type="dxa"/>
          </w:tcPr>
          <w:p w:rsidR="004553C9" w:rsidRPr="00D816FC" w:rsidRDefault="004553C9" w:rsidP="005550FB">
            <w:pPr>
              <w:jc w:val="center"/>
              <w:rPr>
                <w:rFonts w:ascii="Times New Roman" w:hAnsi="Times New Roman"/>
                <w:b/>
                <w:szCs w:val="24"/>
                <w:lang w:val="en-US"/>
              </w:rPr>
            </w:pPr>
            <w:r w:rsidRPr="00D816FC">
              <w:rPr>
                <w:rFonts w:ascii="Times New Roman" w:hAnsi="Times New Roman"/>
                <w:b/>
                <w:szCs w:val="24"/>
              </w:rPr>
              <w:t>Всего</w:t>
            </w:r>
          </w:p>
        </w:tc>
      </w:tr>
      <w:tr w:rsidR="004553C9" w:rsidRPr="00D816FC" w:rsidTr="005550FB">
        <w:tc>
          <w:tcPr>
            <w:tcW w:w="10070" w:type="dxa"/>
            <w:gridSpan w:val="8"/>
            <w:vAlign w:val="center"/>
          </w:tcPr>
          <w:p w:rsidR="004553C9" w:rsidRPr="00D816FC" w:rsidRDefault="004553C9" w:rsidP="005550FB">
            <w:pPr>
              <w:rPr>
                <w:rFonts w:ascii="Times New Roman" w:hAnsi="Times New Roman"/>
                <w:b/>
                <w:szCs w:val="24"/>
              </w:rPr>
            </w:pPr>
            <w:r w:rsidRPr="00D816FC">
              <w:rPr>
                <w:rFonts w:ascii="Times New Roman" w:hAnsi="Times New Roman"/>
                <w:b/>
                <w:i/>
                <w:szCs w:val="24"/>
              </w:rPr>
              <w:t>Обязательная часть</w:t>
            </w:r>
          </w:p>
        </w:tc>
      </w:tr>
      <w:tr w:rsidR="004553C9" w:rsidRPr="00D816FC" w:rsidTr="005550FB">
        <w:tc>
          <w:tcPr>
            <w:tcW w:w="2146" w:type="dxa"/>
            <w:vMerge w:val="restart"/>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132</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136</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4553C9" w:rsidRPr="00D816FC" w:rsidTr="005550FB">
        <w:tc>
          <w:tcPr>
            <w:tcW w:w="2146" w:type="dxa"/>
            <w:vMerge/>
            <w:vAlign w:val="center"/>
          </w:tcPr>
          <w:p w:rsidR="004553C9" w:rsidRPr="00D816FC" w:rsidRDefault="004553C9" w:rsidP="005550FB">
            <w:pPr>
              <w:rPr>
                <w:rFonts w:ascii="Times New Roman" w:hAnsi="Times New Roman"/>
                <w:bCs/>
                <w:szCs w:val="24"/>
              </w:rPr>
            </w:pP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132</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136</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4553C9" w:rsidRPr="00D816FC" w:rsidTr="005550FB">
        <w:tc>
          <w:tcPr>
            <w:tcW w:w="2146"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132</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136</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4553C9" w:rsidRPr="00D816FC" w:rsidTr="005550FB">
        <w:tc>
          <w:tcPr>
            <w:tcW w:w="2146"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33</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68</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4553C9" w:rsidRPr="00D816FC" w:rsidTr="005550FB">
        <w:tc>
          <w:tcPr>
            <w:tcW w:w="2146" w:type="dxa"/>
            <w:vMerge w:val="restart"/>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33</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34</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4553C9" w:rsidRPr="00D816FC" w:rsidTr="005550FB">
        <w:tc>
          <w:tcPr>
            <w:tcW w:w="2146" w:type="dxa"/>
            <w:vMerge/>
            <w:vAlign w:val="center"/>
          </w:tcPr>
          <w:p w:rsidR="004553C9" w:rsidRPr="00D816FC" w:rsidRDefault="004553C9" w:rsidP="005550FB">
            <w:pPr>
              <w:rPr>
                <w:rFonts w:ascii="Times New Roman" w:hAnsi="Times New Roman"/>
                <w:bCs/>
                <w:szCs w:val="24"/>
              </w:rPr>
            </w:pP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33</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34</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4553C9" w:rsidRPr="00D816FC" w:rsidTr="005550FB">
        <w:tc>
          <w:tcPr>
            <w:tcW w:w="2146"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33</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68</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4553C9" w:rsidRPr="00D816FC" w:rsidTr="005550FB">
        <w:tc>
          <w:tcPr>
            <w:tcW w:w="2146"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99</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102</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4553C9" w:rsidRPr="00D816FC" w:rsidTr="005550FB">
        <w:tc>
          <w:tcPr>
            <w:tcW w:w="2146" w:type="dxa"/>
          </w:tcPr>
          <w:p w:rsidR="004553C9" w:rsidRPr="005550FB" w:rsidRDefault="004553C9" w:rsidP="005550FB">
            <w:pPr>
              <w:pStyle w:val="Heading"/>
              <w:rPr>
                <w:rFonts w:ascii="Times New Roman" w:hAnsi="Times New Roman" w:cs="Times New Roman"/>
              </w:rPr>
            </w:pPr>
          </w:p>
        </w:tc>
        <w:tc>
          <w:tcPr>
            <w:tcW w:w="2519" w:type="dxa"/>
          </w:tcPr>
          <w:p w:rsidR="004553C9" w:rsidRPr="005550FB" w:rsidRDefault="004553C9"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Pr>
          <w:p w:rsidR="004553C9" w:rsidRPr="00D816FC" w:rsidRDefault="004553C9" w:rsidP="005550FB">
            <w:pPr>
              <w:jc w:val="center"/>
              <w:rPr>
                <w:rFonts w:ascii="Times New Roman" w:hAnsi="Times New Roman"/>
                <w:b/>
                <w:szCs w:val="24"/>
              </w:rPr>
            </w:pPr>
            <w:r w:rsidRPr="00D816FC">
              <w:rPr>
                <w:rFonts w:ascii="Times New Roman" w:hAnsi="Times New Roman"/>
                <w:b/>
                <w:szCs w:val="24"/>
              </w:rPr>
              <w:t>627</w:t>
            </w:r>
          </w:p>
        </w:tc>
        <w:tc>
          <w:tcPr>
            <w:tcW w:w="850"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Pr>
          <w:p w:rsidR="004553C9" w:rsidRPr="00D816FC" w:rsidRDefault="004553C9" w:rsidP="005550FB">
            <w:pPr>
              <w:spacing w:after="0" w:line="240" w:lineRule="auto"/>
              <w:jc w:val="center"/>
              <w:rPr>
                <w:rFonts w:ascii="Times New Roman" w:hAnsi="Times New Roman"/>
                <w:b/>
                <w:szCs w:val="24"/>
              </w:rPr>
            </w:pPr>
            <w:r w:rsidRPr="00D816FC">
              <w:rPr>
                <w:rFonts w:ascii="Times New Roman" w:hAnsi="Times New Roman"/>
                <w:b/>
              </w:rPr>
              <w:t>714</w:t>
            </w:r>
          </w:p>
        </w:tc>
        <w:tc>
          <w:tcPr>
            <w:tcW w:w="993"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3396</w:t>
            </w:r>
          </w:p>
        </w:tc>
      </w:tr>
      <w:tr w:rsidR="004553C9" w:rsidRPr="00D816FC" w:rsidTr="005550FB">
        <w:tc>
          <w:tcPr>
            <w:tcW w:w="4665" w:type="dxa"/>
            <w:gridSpan w:val="2"/>
          </w:tcPr>
          <w:p w:rsidR="004553C9" w:rsidRPr="00D816FC" w:rsidRDefault="004553C9" w:rsidP="005550FB">
            <w:pPr>
              <w:rPr>
                <w:rFonts w:ascii="Times New Roman" w:hAnsi="Times New Roman"/>
                <w:szCs w:val="24"/>
              </w:rPr>
            </w:pPr>
            <w:r w:rsidRPr="00D816FC">
              <w:rPr>
                <w:rFonts w:ascii="Times New Roman" w:hAnsi="Times New Roman"/>
                <w:b/>
                <w:i/>
                <w:szCs w:val="24"/>
              </w:rPr>
              <w:t>Часть учебного плана, формируемая участниками образовательного процесса при 5-дневной неделе</w:t>
            </w:r>
          </w:p>
        </w:tc>
        <w:tc>
          <w:tcPr>
            <w:tcW w:w="101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66</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4553C9" w:rsidRPr="00D816FC" w:rsidTr="005550FB">
        <w:tc>
          <w:tcPr>
            <w:tcW w:w="4665" w:type="dxa"/>
            <w:gridSpan w:val="2"/>
          </w:tcPr>
          <w:p w:rsidR="004553C9" w:rsidRPr="00D816FC" w:rsidRDefault="004553C9" w:rsidP="005550FB">
            <w:pPr>
              <w:rPr>
                <w:rFonts w:ascii="Times New Roman" w:hAnsi="Times New Roman"/>
                <w:szCs w:val="24"/>
              </w:rPr>
            </w:pPr>
            <w:r w:rsidRPr="00D816FC">
              <w:rPr>
                <w:rFonts w:ascii="Times New Roman" w:hAnsi="Times New Roman"/>
                <w:szCs w:val="24"/>
              </w:rPr>
              <w:t>Предельно допустимая аудиторная учебная нагрузка при 5-дневной учебной неделе</w:t>
            </w:r>
          </w:p>
        </w:tc>
        <w:tc>
          <w:tcPr>
            <w:tcW w:w="1010"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Pr>
          <w:p w:rsidR="004553C9" w:rsidRPr="00D816FC" w:rsidRDefault="004553C9" w:rsidP="005550FB">
            <w:pPr>
              <w:jc w:val="center"/>
              <w:rPr>
                <w:rFonts w:ascii="Times New Roman" w:hAnsi="Times New Roman"/>
                <w:b/>
                <w:szCs w:val="24"/>
              </w:rPr>
            </w:pPr>
            <w:r w:rsidRPr="00D816FC">
              <w:rPr>
                <w:rFonts w:ascii="Times New Roman" w:hAnsi="Times New Roman"/>
                <w:b/>
                <w:szCs w:val="24"/>
              </w:rPr>
              <w:t>693</w:t>
            </w:r>
          </w:p>
        </w:tc>
        <w:tc>
          <w:tcPr>
            <w:tcW w:w="851"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3732</w:t>
            </w:r>
          </w:p>
        </w:tc>
      </w:tr>
      <w:tr w:rsidR="004553C9" w:rsidRPr="00D816FC" w:rsidTr="005550FB">
        <w:tc>
          <w:tcPr>
            <w:tcW w:w="4665" w:type="dxa"/>
            <w:gridSpan w:val="2"/>
          </w:tcPr>
          <w:p w:rsidR="004553C9" w:rsidRPr="00D816FC" w:rsidRDefault="004553C9" w:rsidP="005550FB">
            <w:pPr>
              <w:rPr>
                <w:rFonts w:ascii="Times New Roman" w:hAnsi="Times New Roman"/>
                <w:szCs w:val="24"/>
              </w:rPr>
            </w:pPr>
            <w:r w:rsidRPr="00D816FC">
              <w:rPr>
                <w:rFonts w:ascii="Times New Roman" w:hAnsi="Times New Roman"/>
                <w:szCs w:val="24"/>
              </w:rPr>
              <w:t>Внеурочная деятельность</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330</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330</w:t>
            </w:r>
          </w:p>
        </w:tc>
        <w:tc>
          <w:tcPr>
            <w:tcW w:w="851" w:type="dxa"/>
          </w:tcPr>
          <w:p w:rsidR="004553C9" w:rsidRPr="00D816FC" w:rsidRDefault="004553C9" w:rsidP="005550FB">
            <w:pPr>
              <w:rPr>
                <w:rFonts w:ascii="Times New Roman" w:hAnsi="Times New Roman"/>
                <w:szCs w:val="24"/>
              </w:rPr>
            </w:pPr>
            <w:r w:rsidRPr="00D816FC">
              <w:rPr>
                <w:rFonts w:ascii="Times New Roman" w:hAnsi="Times New Roman"/>
                <w:szCs w:val="24"/>
              </w:rPr>
              <w:t>340</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340</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340</w:t>
            </w:r>
          </w:p>
        </w:tc>
        <w:tc>
          <w:tcPr>
            <w:tcW w:w="993"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1680</w:t>
            </w:r>
          </w:p>
        </w:tc>
      </w:tr>
      <w:tr w:rsidR="004553C9" w:rsidRPr="00D816FC" w:rsidTr="005550FB">
        <w:tc>
          <w:tcPr>
            <w:tcW w:w="4665" w:type="dxa"/>
            <w:gridSpan w:val="2"/>
          </w:tcPr>
          <w:p w:rsidR="004553C9" w:rsidRPr="00D816FC" w:rsidRDefault="004553C9" w:rsidP="005550FB">
            <w:pPr>
              <w:rPr>
                <w:rFonts w:ascii="Times New Roman" w:hAnsi="Times New Roman"/>
                <w:szCs w:val="24"/>
              </w:rPr>
            </w:pPr>
            <w:r w:rsidRPr="00D816FC">
              <w:rPr>
                <w:rFonts w:ascii="Times New Roman" w:hAnsi="Times New Roman"/>
                <w:i/>
                <w:szCs w:val="24"/>
              </w:rPr>
              <w:t>коррекционно-развивающая работа:</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170</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170</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170</w:t>
            </w:r>
          </w:p>
        </w:tc>
        <w:tc>
          <w:tcPr>
            <w:tcW w:w="993"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840</w:t>
            </w:r>
          </w:p>
        </w:tc>
      </w:tr>
      <w:tr w:rsidR="004553C9" w:rsidRPr="00D816FC" w:rsidTr="005550FB">
        <w:tc>
          <w:tcPr>
            <w:tcW w:w="4665" w:type="dxa"/>
            <w:gridSpan w:val="2"/>
          </w:tcPr>
          <w:p w:rsidR="004553C9" w:rsidRPr="00D816FC" w:rsidRDefault="004553C9" w:rsidP="005550FB">
            <w:pPr>
              <w:rPr>
                <w:rFonts w:ascii="Times New Roman" w:hAnsi="Times New Roman"/>
                <w:szCs w:val="24"/>
              </w:rPr>
            </w:pPr>
            <w:r w:rsidRPr="00D816FC">
              <w:rPr>
                <w:rFonts w:ascii="Times New Roman" w:hAnsi="Times New Roman"/>
                <w:szCs w:val="24"/>
              </w:rPr>
              <w:t>индивидуальные и групповые коррекционно-развивающие занятия</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170</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170</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170</w:t>
            </w:r>
          </w:p>
        </w:tc>
        <w:tc>
          <w:tcPr>
            <w:tcW w:w="993"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840</w:t>
            </w:r>
          </w:p>
        </w:tc>
      </w:tr>
      <w:tr w:rsidR="004553C9" w:rsidRPr="00D816FC" w:rsidTr="005550FB">
        <w:tc>
          <w:tcPr>
            <w:tcW w:w="4665" w:type="dxa"/>
            <w:gridSpan w:val="2"/>
          </w:tcPr>
          <w:p w:rsidR="004553C9" w:rsidRPr="00D816FC" w:rsidRDefault="004553C9" w:rsidP="005550FB">
            <w:pPr>
              <w:rPr>
                <w:rFonts w:ascii="Times New Roman" w:hAnsi="Times New Roman"/>
                <w:szCs w:val="24"/>
              </w:rPr>
            </w:pPr>
            <w:r w:rsidRPr="00D816FC">
              <w:rPr>
                <w:rFonts w:ascii="Times New Roman" w:hAnsi="Times New Roman"/>
                <w:i/>
                <w:szCs w:val="24"/>
              </w:rPr>
              <w:t>другие направления внеурочной деятельности</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170</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170</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170</w:t>
            </w:r>
          </w:p>
        </w:tc>
        <w:tc>
          <w:tcPr>
            <w:tcW w:w="993"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840</w:t>
            </w:r>
          </w:p>
        </w:tc>
      </w:tr>
      <w:tr w:rsidR="004553C9" w:rsidRPr="00D816FC" w:rsidTr="005550FB">
        <w:tc>
          <w:tcPr>
            <w:tcW w:w="4665" w:type="dxa"/>
            <w:gridSpan w:val="2"/>
          </w:tcPr>
          <w:p w:rsidR="004553C9" w:rsidRPr="00D816FC" w:rsidRDefault="004553C9" w:rsidP="005550FB">
            <w:pPr>
              <w:rPr>
                <w:rFonts w:ascii="Times New Roman" w:hAnsi="Times New Roman"/>
                <w:i/>
                <w:szCs w:val="24"/>
              </w:rPr>
            </w:pPr>
            <w:r w:rsidRPr="00D816FC">
              <w:rPr>
                <w:rFonts w:ascii="Times New Roman" w:hAnsi="Times New Roman"/>
                <w:b/>
                <w:szCs w:val="24"/>
              </w:rPr>
              <w:t>Всего к финансированию</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1023</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1023</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1122</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1122</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1122</w:t>
            </w:r>
          </w:p>
        </w:tc>
        <w:tc>
          <w:tcPr>
            <w:tcW w:w="993"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5412</w:t>
            </w:r>
          </w:p>
        </w:tc>
      </w:tr>
    </w:tbl>
    <w:p w:rsidR="004553C9" w:rsidRPr="005550FB" w:rsidRDefault="004553C9" w:rsidP="005550FB">
      <w:pPr>
        <w:pStyle w:val="Heading"/>
        <w:jc w:val="center"/>
        <w:rPr>
          <w:rFonts w:ascii="Times New Roman" w:hAnsi="Times New Roman" w:cs="Times New Roman"/>
        </w:rPr>
      </w:pPr>
    </w:p>
    <w:p w:rsidR="004553C9" w:rsidRPr="005550FB" w:rsidRDefault="004553C9"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4553C9" w:rsidRPr="00D816FC" w:rsidTr="005550FB">
        <w:tc>
          <w:tcPr>
            <w:tcW w:w="10070" w:type="dxa"/>
            <w:gridSpan w:val="8"/>
          </w:tcPr>
          <w:p w:rsidR="004553C9" w:rsidRPr="00D816FC" w:rsidRDefault="004553C9" w:rsidP="005550FB">
            <w:pPr>
              <w:jc w:val="center"/>
              <w:rPr>
                <w:rFonts w:ascii="Times New Roman" w:hAnsi="Times New Roman"/>
                <w:b/>
                <w:szCs w:val="24"/>
              </w:rPr>
            </w:pPr>
            <w:bookmarkStart w:id="55" w:name="_Toc289117700"/>
            <w:r w:rsidRPr="00D816FC">
              <w:rPr>
                <w:rFonts w:ascii="Times New Roman" w:hAnsi="Times New Roman"/>
                <w:b/>
                <w:szCs w:val="28"/>
              </w:rPr>
              <w:t xml:space="preserve">Примерный учебный план </w:t>
            </w:r>
            <w:r w:rsidRPr="00D816FC">
              <w:rPr>
                <w:rFonts w:ascii="Times New Roman" w:hAnsi="Times New Roman"/>
                <w:b/>
                <w:szCs w:val="28"/>
              </w:rPr>
              <w:br/>
              <w:t>АООП начального общего образования обучающихся с НОДА с интеллектуальными нарушениями (вариант 6.3)недельный</w:t>
            </w:r>
          </w:p>
        </w:tc>
      </w:tr>
      <w:tr w:rsidR="004553C9" w:rsidRPr="00D816FC" w:rsidTr="005550FB">
        <w:tc>
          <w:tcPr>
            <w:tcW w:w="2146" w:type="dxa"/>
            <w:vMerge w:val="restart"/>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lastRenderedPageBreak/>
              <w:t>Предметные области</w:t>
            </w:r>
          </w:p>
        </w:tc>
        <w:tc>
          <w:tcPr>
            <w:tcW w:w="2519" w:type="dxa"/>
            <w:vMerge w:val="restart"/>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Pr>
          <w:p w:rsidR="004553C9" w:rsidRPr="00D816FC" w:rsidRDefault="004553C9" w:rsidP="005550FB">
            <w:pPr>
              <w:jc w:val="center"/>
              <w:rPr>
                <w:rFonts w:ascii="Times New Roman" w:hAnsi="Times New Roman"/>
                <w:b/>
                <w:szCs w:val="24"/>
              </w:rPr>
            </w:pPr>
            <w:r w:rsidRPr="00D816FC">
              <w:rPr>
                <w:rFonts w:ascii="Times New Roman" w:hAnsi="Times New Roman"/>
                <w:b/>
                <w:szCs w:val="24"/>
              </w:rPr>
              <w:t>Количество часов в неделю</w:t>
            </w:r>
          </w:p>
        </w:tc>
      </w:tr>
      <w:tr w:rsidR="004553C9" w:rsidRPr="00D816FC" w:rsidTr="005550FB">
        <w:tc>
          <w:tcPr>
            <w:tcW w:w="2146" w:type="dxa"/>
            <w:vMerge/>
            <w:vAlign w:val="center"/>
          </w:tcPr>
          <w:p w:rsidR="004553C9" w:rsidRPr="00D816FC" w:rsidRDefault="004553C9" w:rsidP="005550FB">
            <w:pPr>
              <w:rPr>
                <w:rFonts w:ascii="Times New Roman" w:hAnsi="Times New Roman"/>
                <w:b/>
                <w:bCs/>
                <w:szCs w:val="24"/>
              </w:rPr>
            </w:pPr>
          </w:p>
        </w:tc>
        <w:tc>
          <w:tcPr>
            <w:tcW w:w="2519" w:type="dxa"/>
            <w:vMerge/>
            <w:vAlign w:val="center"/>
          </w:tcPr>
          <w:p w:rsidR="004553C9" w:rsidRPr="00D816FC" w:rsidRDefault="004553C9" w:rsidP="005550FB">
            <w:pPr>
              <w:rPr>
                <w:rFonts w:ascii="Times New Roman" w:hAnsi="Times New Roman"/>
                <w:b/>
                <w:bCs/>
                <w:szCs w:val="24"/>
              </w:rPr>
            </w:pPr>
          </w:p>
        </w:tc>
        <w:tc>
          <w:tcPr>
            <w:tcW w:w="1010" w:type="dxa"/>
          </w:tcPr>
          <w:p w:rsidR="004553C9" w:rsidRPr="00D816FC" w:rsidRDefault="004553C9" w:rsidP="005550FB">
            <w:pPr>
              <w:jc w:val="center"/>
              <w:rPr>
                <w:rFonts w:ascii="Times New Roman" w:hAnsi="Times New Roman"/>
                <w:b/>
                <w:sz w:val="20"/>
                <w:szCs w:val="24"/>
              </w:rPr>
            </w:pPr>
            <w:r w:rsidRPr="00D816FC">
              <w:rPr>
                <w:rFonts w:ascii="Times New Roman" w:hAnsi="Times New Roman"/>
                <w:b/>
                <w:sz w:val="20"/>
                <w:szCs w:val="24"/>
              </w:rPr>
              <w:t>Подгот.</w:t>
            </w:r>
          </w:p>
        </w:tc>
        <w:tc>
          <w:tcPr>
            <w:tcW w:w="850" w:type="dxa"/>
          </w:tcPr>
          <w:p w:rsidR="004553C9" w:rsidRPr="00D816FC" w:rsidRDefault="004553C9" w:rsidP="005550FB">
            <w:pPr>
              <w:jc w:val="center"/>
              <w:rPr>
                <w:rFonts w:ascii="Times New Roman" w:hAnsi="Times New Roman"/>
                <w:b/>
                <w:szCs w:val="24"/>
              </w:rPr>
            </w:pPr>
            <w:r w:rsidRPr="00D816FC">
              <w:rPr>
                <w:rFonts w:ascii="Times New Roman" w:hAnsi="Times New Roman"/>
                <w:b/>
                <w:szCs w:val="24"/>
              </w:rPr>
              <w:t>I</w:t>
            </w:r>
          </w:p>
        </w:tc>
        <w:tc>
          <w:tcPr>
            <w:tcW w:w="851" w:type="dxa"/>
          </w:tcPr>
          <w:p w:rsidR="004553C9" w:rsidRPr="00D816FC" w:rsidRDefault="004553C9" w:rsidP="005550FB">
            <w:pPr>
              <w:jc w:val="center"/>
              <w:rPr>
                <w:rFonts w:ascii="Times New Roman" w:hAnsi="Times New Roman"/>
                <w:b/>
                <w:szCs w:val="24"/>
              </w:rPr>
            </w:pPr>
            <w:r w:rsidRPr="00D816FC">
              <w:rPr>
                <w:rFonts w:ascii="Times New Roman" w:hAnsi="Times New Roman"/>
                <w:b/>
                <w:szCs w:val="24"/>
              </w:rPr>
              <w:t>II</w:t>
            </w:r>
          </w:p>
        </w:tc>
        <w:tc>
          <w:tcPr>
            <w:tcW w:w="850" w:type="dxa"/>
          </w:tcPr>
          <w:p w:rsidR="004553C9" w:rsidRPr="00D816FC" w:rsidRDefault="004553C9" w:rsidP="005550FB">
            <w:pPr>
              <w:jc w:val="center"/>
              <w:rPr>
                <w:rFonts w:ascii="Times New Roman" w:hAnsi="Times New Roman"/>
                <w:b/>
                <w:szCs w:val="24"/>
              </w:rPr>
            </w:pPr>
            <w:r w:rsidRPr="00D816FC">
              <w:rPr>
                <w:rFonts w:ascii="Times New Roman" w:hAnsi="Times New Roman"/>
                <w:b/>
                <w:szCs w:val="24"/>
              </w:rPr>
              <w:t>III</w:t>
            </w:r>
          </w:p>
        </w:tc>
        <w:tc>
          <w:tcPr>
            <w:tcW w:w="851" w:type="dxa"/>
          </w:tcPr>
          <w:p w:rsidR="004553C9" w:rsidRPr="00D816FC" w:rsidRDefault="004553C9" w:rsidP="005550FB">
            <w:pPr>
              <w:jc w:val="center"/>
              <w:rPr>
                <w:rFonts w:ascii="Times New Roman" w:hAnsi="Times New Roman"/>
                <w:b/>
                <w:szCs w:val="24"/>
              </w:rPr>
            </w:pPr>
            <w:r w:rsidRPr="00D816FC">
              <w:rPr>
                <w:rFonts w:ascii="Times New Roman" w:hAnsi="Times New Roman"/>
                <w:b/>
                <w:szCs w:val="24"/>
                <w:lang w:val="en-US"/>
              </w:rPr>
              <w:t>IV</w:t>
            </w:r>
          </w:p>
        </w:tc>
        <w:tc>
          <w:tcPr>
            <w:tcW w:w="993" w:type="dxa"/>
          </w:tcPr>
          <w:p w:rsidR="004553C9" w:rsidRPr="00D816FC" w:rsidRDefault="004553C9" w:rsidP="005550FB">
            <w:pPr>
              <w:jc w:val="center"/>
              <w:rPr>
                <w:rFonts w:ascii="Times New Roman" w:hAnsi="Times New Roman"/>
                <w:b/>
                <w:szCs w:val="24"/>
                <w:lang w:val="en-US"/>
              </w:rPr>
            </w:pPr>
            <w:r w:rsidRPr="00D816FC">
              <w:rPr>
                <w:rFonts w:ascii="Times New Roman" w:hAnsi="Times New Roman"/>
                <w:b/>
                <w:szCs w:val="24"/>
              </w:rPr>
              <w:t>Всего</w:t>
            </w:r>
          </w:p>
        </w:tc>
      </w:tr>
      <w:tr w:rsidR="004553C9" w:rsidRPr="00D816FC" w:rsidTr="005550FB">
        <w:tc>
          <w:tcPr>
            <w:tcW w:w="10070" w:type="dxa"/>
            <w:gridSpan w:val="8"/>
            <w:vAlign w:val="center"/>
          </w:tcPr>
          <w:p w:rsidR="004553C9" w:rsidRPr="00D816FC" w:rsidRDefault="004553C9" w:rsidP="005550FB">
            <w:pPr>
              <w:rPr>
                <w:rFonts w:ascii="Times New Roman" w:hAnsi="Times New Roman"/>
                <w:b/>
                <w:szCs w:val="24"/>
              </w:rPr>
            </w:pPr>
            <w:r w:rsidRPr="00D816FC">
              <w:rPr>
                <w:rFonts w:ascii="Times New Roman" w:hAnsi="Times New Roman"/>
                <w:b/>
                <w:i/>
                <w:szCs w:val="24"/>
              </w:rPr>
              <w:t>Обязательная часть</w:t>
            </w:r>
          </w:p>
        </w:tc>
      </w:tr>
      <w:tr w:rsidR="004553C9" w:rsidRPr="00D816FC" w:rsidTr="005550FB">
        <w:tc>
          <w:tcPr>
            <w:tcW w:w="2146" w:type="dxa"/>
            <w:vMerge w:val="restart"/>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4</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4</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4553C9" w:rsidRPr="00D816FC" w:rsidTr="005550FB">
        <w:tc>
          <w:tcPr>
            <w:tcW w:w="2146" w:type="dxa"/>
            <w:vMerge/>
            <w:vAlign w:val="center"/>
          </w:tcPr>
          <w:p w:rsidR="004553C9" w:rsidRPr="00D816FC" w:rsidRDefault="004553C9" w:rsidP="005550FB">
            <w:pPr>
              <w:rPr>
                <w:rFonts w:ascii="Times New Roman" w:hAnsi="Times New Roman"/>
                <w:bCs/>
                <w:szCs w:val="24"/>
              </w:rPr>
            </w:pP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4</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4</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4553C9" w:rsidRPr="00D816FC" w:rsidTr="005550FB">
        <w:tc>
          <w:tcPr>
            <w:tcW w:w="2146"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4</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4</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4553C9" w:rsidRPr="00D816FC" w:rsidTr="005550FB">
        <w:tc>
          <w:tcPr>
            <w:tcW w:w="2146"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2</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4553C9" w:rsidRPr="00D816FC" w:rsidTr="005550FB">
        <w:tc>
          <w:tcPr>
            <w:tcW w:w="2146" w:type="dxa"/>
            <w:vMerge w:val="restart"/>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4553C9" w:rsidRPr="00D816FC" w:rsidTr="005550FB">
        <w:tc>
          <w:tcPr>
            <w:tcW w:w="2146" w:type="dxa"/>
            <w:vMerge/>
            <w:vAlign w:val="center"/>
          </w:tcPr>
          <w:p w:rsidR="004553C9" w:rsidRPr="00D816FC" w:rsidRDefault="004553C9" w:rsidP="005550FB">
            <w:pPr>
              <w:rPr>
                <w:rFonts w:ascii="Times New Roman" w:hAnsi="Times New Roman"/>
                <w:bCs/>
                <w:szCs w:val="24"/>
              </w:rPr>
            </w:pP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4553C9" w:rsidRPr="00D816FC" w:rsidTr="005550FB">
        <w:tc>
          <w:tcPr>
            <w:tcW w:w="2146"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Технология (ручной труд)</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2</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4553C9" w:rsidRPr="00D816FC" w:rsidTr="005550FB">
        <w:tc>
          <w:tcPr>
            <w:tcW w:w="2146"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3</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Pr>
          <w:p w:rsidR="004553C9" w:rsidRPr="00D816FC" w:rsidRDefault="004553C9" w:rsidP="005550FB">
            <w:pPr>
              <w:spacing w:after="0" w:line="240" w:lineRule="auto"/>
              <w:jc w:val="center"/>
              <w:rPr>
                <w:rFonts w:ascii="Times New Roman" w:hAnsi="Times New Roman"/>
                <w:szCs w:val="24"/>
              </w:rPr>
            </w:pPr>
            <w:r w:rsidRPr="00D816FC">
              <w:rPr>
                <w:rFonts w:ascii="Times New Roman" w:hAnsi="Times New Roman"/>
                <w:szCs w:val="24"/>
              </w:rPr>
              <w:t>3</w:t>
            </w:r>
          </w:p>
        </w:tc>
        <w:tc>
          <w:tcPr>
            <w:tcW w:w="993"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4553C9" w:rsidRPr="00D816FC" w:rsidTr="005550FB">
        <w:tc>
          <w:tcPr>
            <w:tcW w:w="2146" w:type="dxa"/>
          </w:tcPr>
          <w:p w:rsidR="004553C9" w:rsidRPr="005550FB" w:rsidRDefault="004553C9" w:rsidP="005550FB">
            <w:pPr>
              <w:pStyle w:val="Heading"/>
              <w:rPr>
                <w:rFonts w:ascii="Times New Roman" w:hAnsi="Times New Roman" w:cs="Times New Roman"/>
              </w:rPr>
            </w:pPr>
          </w:p>
        </w:tc>
        <w:tc>
          <w:tcPr>
            <w:tcW w:w="2519" w:type="dxa"/>
          </w:tcPr>
          <w:p w:rsidR="004553C9" w:rsidRPr="005550FB" w:rsidRDefault="004553C9"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Pr>
          <w:p w:rsidR="004553C9" w:rsidRPr="00D816FC" w:rsidRDefault="004553C9" w:rsidP="005550FB">
            <w:pPr>
              <w:jc w:val="center"/>
              <w:rPr>
                <w:rFonts w:ascii="Times New Roman" w:hAnsi="Times New Roman"/>
                <w:b/>
                <w:szCs w:val="24"/>
              </w:rPr>
            </w:pPr>
            <w:r w:rsidRPr="00D816FC">
              <w:rPr>
                <w:rFonts w:ascii="Times New Roman" w:hAnsi="Times New Roman"/>
                <w:b/>
                <w:szCs w:val="24"/>
              </w:rPr>
              <w:t>19</w:t>
            </w:r>
          </w:p>
        </w:tc>
        <w:tc>
          <w:tcPr>
            <w:tcW w:w="850"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21</w:t>
            </w:r>
          </w:p>
        </w:tc>
        <w:tc>
          <w:tcPr>
            <w:tcW w:w="851" w:type="dxa"/>
          </w:tcPr>
          <w:p w:rsidR="004553C9" w:rsidRPr="00D816FC" w:rsidRDefault="004553C9" w:rsidP="005550FB">
            <w:pPr>
              <w:spacing w:after="0" w:line="240" w:lineRule="auto"/>
              <w:jc w:val="center"/>
              <w:rPr>
                <w:rFonts w:ascii="Times New Roman" w:hAnsi="Times New Roman"/>
                <w:b/>
                <w:szCs w:val="24"/>
              </w:rPr>
            </w:pPr>
            <w:r w:rsidRPr="00D816FC">
              <w:rPr>
                <w:rFonts w:ascii="Times New Roman" w:hAnsi="Times New Roman"/>
                <w:b/>
                <w:szCs w:val="24"/>
              </w:rPr>
              <w:t>21</w:t>
            </w:r>
          </w:p>
        </w:tc>
        <w:tc>
          <w:tcPr>
            <w:tcW w:w="993"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101</w:t>
            </w:r>
          </w:p>
        </w:tc>
      </w:tr>
      <w:tr w:rsidR="004553C9" w:rsidRPr="00D816FC" w:rsidTr="005550FB">
        <w:tc>
          <w:tcPr>
            <w:tcW w:w="4665" w:type="dxa"/>
            <w:gridSpan w:val="2"/>
          </w:tcPr>
          <w:p w:rsidR="004553C9" w:rsidRPr="00D816FC" w:rsidRDefault="004553C9" w:rsidP="005550FB">
            <w:pPr>
              <w:rPr>
                <w:rFonts w:ascii="Times New Roman" w:hAnsi="Times New Roman"/>
                <w:szCs w:val="24"/>
              </w:rPr>
            </w:pPr>
            <w:r w:rsidRPr="00D816FC">
              <w:rPr>
                <w:rFonts w:ascii="Times New Roman" w:hAnsi="Times New Roman"/>
                <w:b/>
                <w:i/>
                <w:szCs w:val="24"/>
              </w:rPr>
              <w:t>Часть учебного плана, формируемая участниками образовательного процесса при 5-дневной неделе</w:t>
            </w:r>
          </w:p>
        </w:tc>
        <w:tc>
          <w:tcPr>
            <w:tcW w:w="101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2</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Pr>
          <w:p w:rsidR="004553C9" w:rsidRPr="005550FB" w:rsidRDefault="004553C9"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Pr>
          <w:p w:rsidR="004553C9" w:rsidRPr="005550FB" w:rsidRDefault="004553C9"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4553C9" w:rsidRPr="00D816FC" w:rsidTr="005550FB">
        <w:tc>
          <w:tcPr>
            <w:tcW w:w="4665" w:type="dxa"/>
            <w:gridSpan w:val="2"/>
          </w:tcPr>
          <w:p w:rsidR="004553C9" w:rsidRPr="00D816FC" w:rsidRDefault="004553C9" w:rsidP="005550FB">
            <w:pPr>
              <w:rPr>
                <w:rFonts w:ascii="Times New Roman" w:hAnsi="Times New Roman"/>
                <w:szCs w:val="24"/>
              </w:rPr>
            </w:pPr>
            <w:r w:rsidRPr="00D816FC">
              <w:rPr>
                <w:rFonts w:ascii="Times New Roman" w:hAnsi="Times New Roman"/>
                <w:szCs w:val="24"/>
              </w:rPr>
              <w:t>Предельно допустимая аудиторная учебная нагрузка при 5-дневной учебной неделе</w:t>
            </w:r>
          </w:p>
        </w:tc>
        <w:tc>
          <w:tcPr>
            <w:tcW w:w="1010"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Pr>
          <w:p w:rsidR="004553C9" w:rsidRPr="00D816FC" w:rsidRDefault="004553C9" w:rsidP="005550FB">
            <w:pPr>
              <w:jc w:val="center"/>
              <w:rPr>
                <w:rFonts w:ascii="Times New Roman" w:hAnsi="Times New Roman"/>
                <w:b/>
                <w:szCs w:val="24"/>
              </w:rPr>
            </w:pPr>
            <w:r w:rsidRPr="00D816FC">
              <w:rPr>
                <w:rFonts w:ascii="Times New Roman" w:hAnsi="Times New Roman"/>
                <w:b/>
                <w:szCs w:val="24"/>
              </w:rPr>
              <w:t>21</w:t>
            </w:r>
          </w:p>
        </w:tc>
        <w:tc>
          <w:tcPr>
            <w:tcW w:w="851"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23</w:t>
            </w:r>
          </w:p>
        </w:tc>
        <w:tc>
          <w:tcPr>
            <w:tcW w:w="850"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23</w:t>
            </w:r>
          </w:p>
        </w:tc>
        <w:tc>
          <w:tcPr>
            <w:tcW w:w="851"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Pr>
          <w:p w:rsidR="004553C9" w:rsidRPr="005550FB" w:rsidRDefault="004553C9" w:rsidP="005550FB">
            <w:pPr>
              <w:pStyle w:val="Heading"/>
              <w:jc w:val="center"/>
              <w:rPr>
                <w:rFonts w:ascii="Times New Roman" w:hAnsi="Times New Roman" w:cs="Times New Roman"/>
              </w:rPr>
            </w:pPr>
            <w:r w:rsidRPr="005550FB">
              <w:rPr>
                <w:rFonts w:ascii="Times New Roman" w:hAnsi="Times New Roman" w:cs="Times New Roman"/>
              </w:rPr>
              <w:t>111</w:t>
            </w:r>
          </w:p>
        </w:tc>
      </w:tr>
      <w:tr w:rsidR="004553C9" w:rsidRPr="00D816FC" w:rsidTr="005550FB">
        <w:tc>
          <w:tcPr>
            <w:tcW w:w="4665" w:type="dxa"/>
            <w:gridSpan w:val="2"/>
          </w:tcPr>
          <w:p w:rsidR="004553C9" w:rsidRPr="00D816FC" w:rsidRDefault="004553C9" w:rsidP="005550FB">
            <w:pPr>
              <w:rPr>
                <w:rFonts w:ascii="Times New Roman" w:hAnsi="Times New Roman"/>
                <w:szCs w:val="24"/>
              </w:rPr>
            </w:pPr>
            <w:r w:rsidRPr="00D816FC">
              <w:rPr>
                <w:rFonts w:ascii="Times New Roman" w:hAnsi="Times New Roman"/>
                <w:szCs w:val="24"/>
              </w:rPr>
              <w:t>Внеурочная деятельность</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10</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10</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10</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10</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10</w:t>
            </w:r>
          </w:p>
        </w:tc>
        <w:tc>
          <w:tcPr>
            <w:tcW w:w="993"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50</w:t>
            </w:r>
          </w:p>
        </w:tc>
      </w:tr>
      <w:tr w:rsidR="004553C9" w:rsidRPr="00D816FC" w:rsidTr="005550FB">
        <w:tc>
          <w:tcPr>
            <w:tcW w:w="4665" w:type="dxa"/>
            <w:gridSpan w:val="2"/>
          </w:tcPr>
          <w:p w:rsidR="004553C9" w:rsidRPr="00D816FC" w:rsidRDefault="004553C9" w:rsidP="005550FB">
            <w:pPr>
              <w:rPr>
                <w:rFonts w:ascii="Times New Roman" w:hAnsi="Times New Roman"/>
                <w:szCs w:val="24"/>
              </w:rPr>
            </w:pPr>
            <w:r w:rsidRPr="00D816FC">
              <w:rPr>
                <w:rFonts w:ascii="Times New Roman" w:hAnsi="Times New Roman"/>
                <w:i/>
                <w:szCs w:val="24"/>
              </w:rPr>
              <w:t>коррекционно-развивающая работа:</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993"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25</w:t>
            </w:r>
          </w:p>
        </w:tc>
      </w:tr>
      <w:tr w:rsidR="004553C9" w:rsidRPr="00D816FC" w:rsidTr="005550FB">
        <w:tc>
          <w:tcPr>
            <w:tcW w:w="4665" w:type="dxa"/>
            <w:gridSpan w:val="2"/>
          </w:tcPr>
          <w:p w:rsidR="004553C9" w:rsidRPr="00D816FC" w:rsidRDefault="004553C9" w:rsidP="005550FB">
            <w:pPr>
              <w:rPr>
                <w:rFonts w:ascii="Times New Roman" w:hAnsi="Times New Roman"/>
                <w:szCs w:val="24"/>
              </w:rPr>
            </w:pPr>
            <w:r w:rsidRPr="00D816FC">
              <w:rPr>
                <w:rFonts w:ascii="Times New Roman" w:hAnsi="Times New Roman"/>
                <w:szCs w:val="24"/>
              </w:rPr>
              <w:t>индивидуальные и групповые коррекционно-развивающие занятия</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993"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25</w:t>
            </w:r>
          </w:p>
        </w:tc>
      </w:tr>
      <w:tr w:rsidR="004553C9" w:rsidRPr="00D816FC" w:rsidTr="005550FB">
        <w:tc>
          <w:tcPr>
            <w:tcW w:w="4665" w:type="dxa"/>
            <w:gridSpan w:val="2"/>
          </w:tcPr>
          <w:p w:rsidR="004553C9" w:rsidRPr="00D816FC" w:rsidRDefault="004553C9" w:rsidP="005550FB">
            <w:pPr>
              <w:rPr>
                <w:rFonts w:ascii="Times New Roman" w:hAnsi="Times New Roman"/>
                <w:szCs w:val="24"/>
              </w:rPr>
            </w:pPr>
            <w:r w:rsidRPr="00D816FC">
              <w:rPr>
                <w:rFonts w:ascii="Times New Roman" w:hAnsi="Times New Roman"/>
                <w:i/>
                <w:szCs w:val="24"/>
              </w:rPr>
              <w:t>другие направления внеурочной деятельности</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5</w:t>
            </w:r>
          </w:p>
        </w:tc>
        <w:tc>
          <w:tcPr>
            <w:tcW w:w="993"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25</w:t>
            </w:r>
          </w:p>
        </w:tc>
      </w:tr>
      <w:tr w:rsidR="004553C9" w:rsidRPr="00D816FC" w:rsidTr="005550FB">
        <w:tc>
          <w:tcPr>
            <w:tcW w:w="4665" w:type="dxa"/>
            <w:gridSpan w:val="2"/>
          </w:tcPr>
          <w:p w:rsidR="004553C9" w:rsidRPr="00D816FC" w:rsidRDefault="004553C9" w:rsidP="005550FB">
            <w:pPr>
              <w:rPr>
                <w:rFonts w:ascii="Times New Roman" w:hAnsi="Times New Roman"/>
                <w:i/>
                <w:szCs w:val="24"/>
              </w:rPr>
            </w:pPr>
            <w:r w:rsidRPr="00D816FC">
              <w:rPr>
                <w:rFonts w:ascii="Times New Roman" w:hAnsi="Times New Roman"/>
                <w:b/>
                <w:szCs w:val="24"/>
              </w:rPr>
              <w:t>Всего к финансированию</w:t>
            </w:r>
          </w:p>
        </w:tc>
        <w:tc>
          <w:tcPr>
            <w:tcW w:w="101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10</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10</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10</w:t>
            </w:r>
          </w:p>
        </w:tc>
        <w:tc>
          <w:tcPr>
            <w:tcW w:w="850"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10</w:t>
            </w:r>
          </w:p>
        </w:tc>
        <w:tc>
          <w:tcPr>
            <w:tcW w:w="851"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10</w:t>
            </w:r>
          </w:p>
        </w:tc>
        <w:tc>
          <w:tcPr>
            <w:tcW w:w="993" w:type="dxa"/>
          </w:tcPr>
          <w:p w:rsidR="004553C9" w:rsidRPr="00D816FC" w:rsidRDefault="004553C9" w:rsidP="005550FB">
            <w:pPr>
              <w:jc w:val="center"/>
              <w:rPr>
                <w:rFonts w:ascii="Times New Roman" w:hAnsi="Times New Roman"/>
                <w:szCs w:val="24"/>
              </w:rPr>
            </w:pPr>
            <w:r w:rsidRPr="00D816FC">
              <w:rPr>
                <w:rFonts w:ascii="Times New Roman" w:hAnsi="Times New Roman"/>
                <w:szCs w:val="24"/>
              </w:rPr>
              <w:t>125</w:t>
            </w:r>
          </w:p>
        </w:tc>
      </w:tr>
    </w:tbl>
    <w:p w:rsidR="004553C9" w:rsidRPr="00FA1C68" w:rsidRDefault="004553C9" w:rsidP="005550FB">
      <w:pPr>
        <w:pStyle w:val="Heading"/>
        <w:jc w:val="center"/>
        <w:rPr>
          <w:rFonts w:ascii="Times New Roman" w:hAnsi="Times New Roman" w:cs="Times New Roman"/>
        </w:rPr>
      </w:pPr>
    </w:p>
    <w:p w:rsidR="004553C9" w:rsidRPr="005550FB" w:rsidRDefault="004553C9" w:rsidP="005550FB">
      <w:pPr>
        <w:pStyle w:val="3"/>
        <w:spacing w:before="120" w:after="120" w:line="240" w:lineRule="auto"/>
        <w:jc w:val="center"/>
        <w:rPr>
          <w:rFonts w:ascii="Times New Roman" w:hAnsi="Times New Roman"/>
          <w:i w:val="0"/>
        </w:rPr>
      </w:pPr>
      <w:r w:rsidRPr="005550FB">
        <w:rPr>
          <w:rFonts w:ascii="Times New Roman" w:hAnsi="Times New Roman"/>
          <w:i w:val="0"/>
        </w:rPr>
        <w:t>4.3.2. Система условий реализации адаптированной основной общеобразовательной программы начального общего образования</w:t>
      </w:r>
      <w:bookmarkEnd w:id="55"/>
    </w:p>
    <w:p w:rsidR="004553C9" w:rsidRPr="00F44E81" w:rsidRDefault="004553C9"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Кадровые условия</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b/>
          <w:kern w:val="2"/>
          <w:sz w:val="28"/>
          <w:szCs w:val="28"/>
        </w:rPr>
        <w:t>Кадровое обеспечение</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kern w:val="2"/>
          <w:sz w:val="28"/>
          <w:szCs w:val="28"/>
        </w:rPr>
        <w:t xml:space="preserve">умственно отсталого </w:t>
      </w:r>
      <w:r w:rsidRPr="00124847">
        <w:rPr>
          <w:rFonts w:ascii="Times New Roman" w:hAnsi="Times New Roman"/>
          <w:kern w:val="2"/>
          <w:sz w:val="28"/>
          <w:szCs w:val="28"/>
        </w:rPr>
        <w:t xml:space="preserve">обучающегося с НОДА в системе школьного образования. Образовательная организация, реализующая программу начального общего </w:t>
      </w:r>
      <w:r w:rsidRPr="00124847">
        <w:rPr>
          <w:rFonts w:ascii="Times New Roman" w:hAnsi="Times New Roman"/>
          <w:kern w:val="2"/>
          <w:sz w:val="28"/>
          <w:szCs w:val="28"/>
        </w:rPr>
        <w:lastRenderedPageBreak/>
        <w:t xml:space="preserve">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Уровень квалификации работников образовательной организации, реализующей основную </w:t>
      </w:r>
      <w:r>
        <w:rPr>
          <w:rFonts w:ascii="Times New Roman" w:hAnsi="Times New Roman"/>
          <w:kern w:val="2"/>
          <w:sz w:val="28"/>
          <w:szCs w:val="28"/>
        </w:rPr>
        <w:t>обще</w:t>
      </w:r>
      <w:r w:rsidRPr="00124847">
        <w:rPr>
          <w:rFonts w:ascii="Times New Roman" w:hAnsi="Times New Roman"/>
          <w:kern w:val="2"/>
          <w:sz w:val="28"/>
          <w:szCs w:val="28"/>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Pr>
          <w:rFonts w:ascii="Times New Roman" w:hAnsi="Times New Roman"/>
          <w:kern w:val="2"/>
          <w:sz w:val="28"/>
          <w:szCs w:val="28"/>
        </w:rPr>
        <w:t xml:space="preserve"> умственно отсталых</w:t>
      </w:r>
      <w:r w:rsidRPr="00124847">
        <w:rPr>
          <w:rFonts w:ascii="Times New Roman" w:hAnsi="Times New Roman"/>
          <w:kern w:val="2"/>
          <w:sz w:val="28"/>
          <w:szCs w:val="28"/>
        </w:rPr>
        <w:t xml:space="preserve"> обучающихся с НОДА.</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 реализующие адаптированную обра</w:t>
      </w:r>
      <w:r>
        <w:rPr>
          <w:rFonts w:ascii="Times New Roman" w:hAnsi="Times New Roman"/>
          <w:kern w:val="2"/>
          <w:sz w:val="28"/>
          <w:szCs w:val="28"/>
        </w:rPr>
        <w:t>зовательную программу (вариант 6.3.</w:t>
      </w:r>
      <w:r w:rsidRPr="00124847">
        <w:rPr>
          <w:rFonts w:ascii="Times New Roman" w:hAnsi="Times New Roman"/>
          <w:kern w:val="2"/>
          <w:sz w:val="28"/>
          <w:szCs w:val="28"/>
        </w:rPr>
        <w:t>), должны пройти профессиональную переподготовку или курсы повышения квалификации (не менее 144 часов) в области олигофренопедагогики.</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lastRenderedPageBreak/>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553C9" w:rsidRPr="00124847" w:rsidRDefault="004553C9"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образовательная организация может использовать сетевые </w:t>
      </w:r>
      <w:r w:rsidRPr="00124847">
        <w:rPr>
          <w:rFonts w:ascii="Times New Roman" w:hAnsi="Times New Roman"/>
          <w:kern w:val="2"/>
          <w:sz w:val="28"/>
          <w:szCs w:val="28"/>
        </w:rPr>
        <w:lastRenderedPageBreak/>
        <w:t xml:space="preserve">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Pr>
          <w:rFonts w:ascii="Times New Roman" w:hAnsi="Times New Roman"/>
          <w:kern w:val="2"/>
          <w:sz w:val="28"/>
          <w:szCs w:val="28"/>
        </w:rPr>
        <w:t xml:space="preserve">умственно отсталыми </w:t>
      </w:r>
      <w:r w:rsidRPr="00124847">
        <w:rPr>
          <w:rFonts w:ascii="Times New Roman" w:hAnsi="Times New Roman"/>
          <w:kern w:val="2"/>
          <w:sz w:val="28"/>
          <w:szCs w:val="28"/>
        </w:rPr>
        <w:t>обучающимися с НОДА для удовлетворения их особых образовательных потребностей.</w:t>
      </w:r>
    </w:p>
    <w:p w:rsidR="004553C9" w:rsidRPr="00F44E81" w:rsidRDefault="004553C9"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Финансовые условия</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Нормативы определяются органами государственной власти субъектов Российской Федерации в соответствии с</w:t>
      </w:r>
      <w:hyperlink r:id="rId10" w:anchor="Par182" w:history="1">
        <w:r w:rsidRPr="005550FB">
          <w:rPr>
            <w:rStyle w:val="a9"/>
            <w:rFonts w:ascii="Times New Roman" w:hAnsi="Times New Roman"/>
            <w:color w:val="auto"/>
            <w:sz w:val="28"/>
            <w:szCs w:val="28"/>
          </w:rPr>
          <w:t>пунктом 3 части 1 статьи 8</w:t>
        </w:r>
      </w:hyperlink>
      <w:r w:rsidRPr="005550FB">
        <w:rPr>
          <w:rFonts w:ascii="Times New Roman" w:hAnsi="Times New Roman"/>
          <w:kern w:val="2"/>
          <w:sz w:val="28"/>
          <w:szCs w:val="28"/>
        </w:rPr>
        <w:t>Закона РФ.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Финансовые условия реализации адаптированной образовательной программы для умственно отсталых обучающихся с НОДА должны:</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обеспечивать образовательной организации возможность исполнения требований стандарта;</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обеспечивать реализацию обязательной части адаптированной программы и </w:t>
      </w:r>
      <w:r w:rsidRPr="005550FB">
        <w:rPr>
          <w:rFonts w:ascii="Times New Roman" w:hAnsi="Times New Roman"/>
          <w:kern w:val="2"/>
          <w:sz w:val="28"/>
          <w:szCs w:val="28"/>
        </w:rPr>
        <w:lastRenderedPageBreak/>
        <w:t>части, формируемой участниками образовательного процесса вне зависимости от количества учебных дней в неделю;</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Структура расходов на образование включает:</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образование ребенка на основе адаптированной образовательной программы;</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сопровождение ребенка в период его нахождения в образовательной организации;</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консультирование родителей и членов семей по вопросам образования ребенка;</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обеспечение необходимым учебным, информационно-техническим оборудованием и учебно-дидактическим материалом.</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553C9" w:rsidRPr="00F44E81" w:rsidRDefault="004553C9"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Материально-технические условия</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Все помещения школы, включая санузлы, должны позволять ребенку беспрепятственно передвигаться. Это достигается с помощью установки пандусов, </w:t>
      </w:r>
      <w:r w:rsidRPr="005550FB">
        <w:rPr>
          <w:rFonts w:ascii="Times New Roman" w:hAnsi="Times New Roman"/>
          <w:kern w:val="2"/>
          <w:sz w:val="28"/>
          <w:szCs w:val="28"/>
        </w:rPr>
        <w:lastRenderedPageBreak/>
        <w:t>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Умственно отсталый 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помощник.</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5550FB">
        <w:rPr>
          <w:rStyle w:val="a3"/>
          <w:rFonts w:ascii="Times New Roman" w:hAnsi="Times New Roman"/>
          <w:sz w:val="28"/>
          <w:szCs w:val="28"/>
        </w:rPr>
        <w:footnoteReference w:id="21"/>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умственно отсталых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w:t>
      </w:r>
      <w:r w:rsidRPr="005550FB">
        <w:rPr>
          <w:rFonts w:ascii="Times New Roman" w:hAnsi="Times New Roman"/>
          <w:kern w:val="2"/>
          <w:sz w:val="28"/>
          <w:szCs w:val="28"/>
        </w:rPr>
        <w:lastRenderedPageBreak/>
        <w:t>результатам освоения основной образовательной программы начального общего образования детей с НОДА, а также соблюдение:</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санитарно-бытовых условий (наличие оборудованных гардеробов, санузлов, мест личной гигиены и т. д.);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пожарной и электробезопасности;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требований охраны труда;</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своевременных сроков и необходимых объемов текущего и капитального ремонта;</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5550FB">
        <w:rPr>
          <w:rFonts w:ascii="Times New Roman" w:hAnsi="Times New Roman"/>
          <w:kern w:val="2"/>
          <w:sz w:val="28"/>
          <w:szCs w:val="28"/>
          <w:vertAlign w:val="superscript"/>
        </w:rPr>
        <w:footnoteReference w:id="22"/>
      </w:r>
      <w:r w:rsidRPr="005550FB">
        <w:rPr>
          <w:rFonts w:ascii="Times New Roman" w:hAnsi="Times New Roman"/>
          <w:kern w:val="2"/>
          <w:sz w:val="28"/>
          <w:szCs w:val="28"/>
        </w:rPr>
        <w:t xml:space="preserve">.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помещениям библиотек (площадь, размещение рабочих зон, наличие </w:t>
      </w:r>
      <w:r w:rsidRPr="005550FB">
        <w:rPr>
          <w:rFonts w:ascii="Times New Roman" w:hAnsi="Times New Roman"/>
          <w:kern w:val="2"/>
          <w:sz w:val="28"/>
          <w:szCs w:val="28"/>
        </w:rPr>
        <w:lastRenderedPageBreak/>
        <w:t xml:space="preserve">читального зала, число читательских мест, медиатеки);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помещениям, предназначенным для занятий музыкой, изобразительным искусством</w:t>
      </w:r>
      <w:r w:rsidRPr="005550FB">
        <w:rPr>
          <w:rFonts w:ascii="Times New Roman" w:hAnsi="Times New Roman"/>
          <w:kern w:val="2"/>
          <w:sz w:val="24"/>
          <w:szCs w:val="28"/>
        </w:rPr>
        <w:t xml:space="preserve">, </w:t>
      </w:r>
      <w:r w:rsidRPr="005550FB">
        <w:rPr>
          <w:rFonts w:ascii="Times New Roman" w:hAnsi="Times New Roman"/>
          <w:kern w:val="2"/>
          <w:sz w:val="28"/>
          <w:szCs w:val="28"/>
        </w:rPr>
        <w:t xml:space="preserve">роботехникой, моделированием, техническим творчеством, естественнонаучными исследованиями, иностранными языками,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актовому залу;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спортивным залам, бассейнам, игровому и спортивному оборудованию;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помещениям для медицинского персонала;</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мебели, офисному оснащению и  хозяйственному инвентарю;</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организации пространства, в котором обучается ребёнок с НОДА;</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техническим средствам комфортного доступа ребёнка с НОДА к образованию (ассистивные средства и технологии);</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w:t>
      </w:r>
      <w:r w:rsidRPr="005550FB">
        <w:rPr>
          <w:rFonts w:ascii="Times New Roman" w:hAnsi="Times New Roman"/>
          <w:kern w:val="2"/>
          <w:sz w:val="28"/>
          <w:szCs w:val="28"/>
        </w:rPr>
        <w:lastRenderedPageBreak/>
        <w:t>позволяющих реализовывать выбранный вариант стандарта.</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В структуре материально-технического обеспечения процесса образования по варианту 6.3. должна быть отражена специфика требований к:</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организации пространства, в котором обучается ребёнок с умственной отсталостью с НОДА;</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организации рабочего места ребёнка с НОДА с умственной отсталостью;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зданию образовательного учреждения (высота и архитектура здания);</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помещениям библиотек (площадь, размещение рабочих зон, наличие читального зала, число читательских мест, медиатеки);</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w:t>
      </w:r>
      <w:r w:rsidRPr="005550FB">
        <w:rPr>
          <w:rFonts w:ascii="Times New Roman" w:hAnsi="Times New Roman"/>
          <w:kern w:val="2"/>
          <w:sz w:val="28"/>
          <w:szCs w:val="28"/>
        </w:rPr>
        <w:lastRenderedPageBreak/>
        <w:t xml:space="preserve">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кабинетам трудового обучения (размеры помещения, необходимое оборудование с учетом двигательных возможностей обучающихся;</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актовому, спортивному залам, залам лечебной адаптивной физкультуры, бассейну, сенсорной комнате;</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 кабинетам медицинского назначения;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туалетам, душевым, коридорам и другим помещениям.</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w:t>
      </w:r>
      <w:r w:rsidRPr="005550FB">
        <w:rPr>
          <w:rFonts w:ascii="Times New Roman" w:hAnsi="Times New Roman"/>
          <w:kern w:val="2"/>
          <w:sz w:val="28"/>
          <w:szCs w:val="28"/>
        </w:rPr>
        <w:lastRenderedPageBreak/>
        <w:t xml:space="preserve">овладению навыками грамотного письма).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w:t>
      </w:r>
      <w:r w:rsidRPr="005550FB">
        <w:rPr>
          <w:rFonts w:ascii="Times New Roman" w:hAnsi="Times New Roman"/>
          <w:kern w:val="2"/>
          <w:sz w:val="28"/>
          <w:szCs w:val="28"/>
        </w:rPr>
        <w:lastRenderedPageBreak/>
        <w:t>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4553C9" w:rsidRPr="005550FB" w:rsidRDefault="004553C9" w:rsidP="005550FB">
      <w:pPr>
        <w:widowControl w:val="0"/>
        <w:spacing w:after="0" w:line="360" w:lineRule="auto"/>
        <w:ind w:firstLine="709"/>
        <w:contextualSpacing/>
        <w:jc w:val="both"/>
        <w:rPr>
          <w:rFonts w:ascii="Times New Roman" w:hAnsi="Times New Roman"/>
          <w:kern w:val="2"/>
          <w:sz w:val="28"/>
          <w:szCs w:val="28"/>
        </w:rPr>
      </w:pPr>
      <w:r w:rsidRPr="005550FB">
        <w:rPr>
          <w:rFonts w:ascii="Times New Roman" w:hAnsi="Times New Roman"/>
          <w:kern w:val="2"/>
          <w:sz w:val="28"/>
          <w:szCs w:val="28"/>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rsidR="004553C9" w:rsidRDefault="004553C9">
      <w:pPr>
        <w:rPr>
          <w:rFonts w:ascii="Times New Roman" w:hAnsi="Times New Roman"/>
          <w:b/>
          <w:bCs/>
          <w:kern w:val="1"/>
          <w:sz w:val="28"/>
          <w:szCs w:val="28"/>
          <w:lang w:eastAsia="en-US"/>
        </w:rPr>
      </w:pPr>
      <w:bookmarkStart w:id="56" w:name="_Toc289117701"/>
      <w:r>
        <w:br w:type="page"/>
      </w:r>
    </w:p>
    <w:p w:rsidR="004553C9" w:rsidRPr="004933BE" w:rsidRDefault="004553C9" w:rsidP="004933BE">
      <w:pPr>
        <w:pStyle w:val="1"/>
      </w:pPr>
      <w:r w:rsidRPr="004933BE">
        <w:t>5. 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4553C9" w:rsidRPr="00B1053E" w:rsidRDefault="004553C9" w:rsidP="00B1053E">
      <w:pPr>
        <w:pStyle w:val="2"/>
        <w:jc w:val="center"/>
        <w:rPr>
          <w:rFonts w:ascii="Times New Roman" w:hAnsi="Times New Roman" w:cs="Times New Roman"/>
        </w:rPr>
      </w:pPr>
      <w:bookmarkStart w:id="57" w:name="_Toc289117702"/>
      <w:r w:rsidRPr="00B1053E">
        <w:rPr>
          <w:rFonts w:ascii="Times New Roman" w:hAnsi="Times New Roman" w:cs="Times New Roman"/>
        </w:rPr>
        <w:t>5.1. Целевой раздел</w:t>
      </w:r>
      <w:bookmarkEnd w:id="57"/>
    </w:p>
    <w:p w:rsidR="004553C9" w:rsidRPr="00B1053E" w:rsidRDefault="004553C9" w:rsidP="00B1053E">
      <w:pPr>
        <w:pStyle w:val="3"/>
        <w:jc w:val="center"/>
        <w:rPr>
          <w:rFonts w:ascii="Times New Roman" w:hAnsi="Times New Roman"/>
          <w:i w:val="0"/>
        </w:rPr>
      </w:pPr>
      <w:bookmarkStart w:id="58" w:name="_Toc289117703"/>
      <w:r w:rsidRPr="00B1053E">
        <w:rPr>
          <w:rFonts w:ascii="Times New Roman" w:hAnsi="Times New Roman"/>
          <w:i w:val="0"/>
        </w:rPr>
        <w:t>5.1.1. Пояснительная записка</w:t>
      </w:r>
      <w:bookmarkEnd w:id="58"/>
    </w:p>
    <w:p w:rsidR="004553C9" w:rsidRPr="00F62A02" w:rsidRDefault="004553C9" w:rsidP="00F62A02">
      <w:pPr>
        <w:spacing w:after="0" w:line="360" w:lineRule="auto"/>
        <w:ind w:firstLine="709"/>
        <w:jc w:val="both"/>
        <w:rPr>
          <w:rFonts w:ascii="Times New Roman" w:hAnsi="Times New Roman"/>
          <w:b/>
          <w:sz w:val="28"/>
          <w:szCs w:val="28"/>
        </w:rPr>
      </w:pPr>
      <w:r w:rsidRPr="00F62A02">
        <w:rPr>
          <w:rFonts w:ascii="Times New Roman" w:hAnsi="Times New Roman"/>
          <w:b/>
          <w:sz w:val="28"/>
          <w:szCs w:val="28"/>
        </w:rPr>
        <w:t>Цель реализации АООП НОО</w:t>
      </w:r>
    </w:p>
    <w:p w:rsidR="004553C9" w:rsidRPr="00D24FF3" w:rsidRDefault="004553C9" w:rsidP="00F62A02">
      <w:pPr>
        <w:spacing w:after="0" w:line="360" w:lineRule="auto"/>
        <w:ind w:firstLine="709"/>
        <w:jc w:val="both"/>
        <w:rPr>
          <w:rFonts w:ascii="Times New Roman" w:hAnsi="Times New Roman"/>
          <w:sz w:val="28"/>
          <w:szCs w:val="28"/>
        </w:rPr>
      </w:pPr>
      <w:r w:rsidRPr="00D24FF3">
        <w:rPr>
          <w:rFonts w:ascii="Times New Roman" w:hAnsi="Times New Roman"/>
          <w:sz w:val="28"/>
          <w:szCs w:val="28"/>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4553C9" w:rsidRDefault="004553C9" w:rsidP="00F62A02">
      <w:pPr>
        <w:spacing w:after="0" w:line="360" w:lineRule="auto"/>
        <w:ind w:firstLine="709"/>
        <w:jc w:val="both"/>
        <w:rPr>
          <w:rFonts w:ascii="Times New Roman" w:hAnsi="Times New Roman"/>
          <w:sz w:val="28"/>
          <w:szCs w:val="28"/>
        </w:rPr>
      </w:pPr>
      <w:r>
        <w:rPr>
          <w:rFonts w:ascii="Times New Roman" w:hAnsi="Times New Roman"/>
          <w:spacing w:val="2"/>
          <w:sz w:val="28"/>
          <w:szCs w:val="28"/>
        </w:rPr>
        <w:t xml:space="preserve">Обучающийся с умственной отсталостью </w:t>
      </w:r>
      <w:r>
        <w:rPr>
          <w:rFonts w:ascii="Times New Roman" w:hAnsi="Times New Roman"/>
          <w:sz w:val="28"/>
          <w:szCs w:val="28"/>
        </w:rPr>
        <w:t>(в умеренной, тяжелой или глу</w:t>
      </w:r>
      <w:r>
        <w:rPr>
          <w:rFonts w:ascii="Times New Roman" w:hAnsi="Times New Roman"/>
          <w:sz w:val="28"/>
          <w:szCs w:val="28"/>
        </w:rPr>
        <w:softHyphen/>
        <w:t>бокой степени; с тяжелыми и множественными нарушениями развития)</w:t>
      </w:r>
      <w:r>
        <w:rPr>
          <w:rFonts w:ascii="Times New Roman" w:hAnsi="Times New Roman"/>
          <w:spacing w:val="2"/>
          <w:sz w:val="28"/>
          <w:szCs w:val="28"/>
        </w:rPr>
        <w:t>,</w:t>
      </w:r>
      <w:r>
        <w:rPr>
          <w:rFonts w:ascii="Times New Roman" w:hAnsi="Times New Roman"/>
          <w:sz w:val="28"/>
          <w:szCs w:val="28"/>
        </w:rPr>
        <w:t xml:space="preserve"> ин</w:t>
      </w:r>
      <w:r>
        <w:rPr>
          <w:rFonts w:ascii="Times New Roman" w:hAnsi="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sz w:val="28"/>
          <w:szCs w:val="28"/>
        </w:rPr>
        <w:softHyphen/>
        <w:t>зование по варианту 6.4. АООП, на основе которой образовательная органи</w:t>
      </w:r>
      <w:r>
        <w:rPr>
          <w:rFonts w:ascii="Times New Roman" w:hAnsi="Times New Roman"/>
          <w:sz w:val="28"/>
          <w:szCs w:val="28"/>
        </w:rPr>
        <w:softHyphen/>
        <w:t xml:space="preserve">зация разрабатывает специальную индивидуальную образовательную программу </w:t>
      </w:r>
      <w:r w:rsidRPr="00F95E6D">
        <w:rPr>
          <w:rFonts w:ascii="Times New Roman" w:hAnsi="Times New Roman"/>
          <w:sz w:val="28"/>
          <w:szCs w:val="28"/>
        </w:rPr>
        <w:t>(СИОП),</w:t>
      </w:r>
      <w:r>
        <w:rPr>
          <w:rFonts w:ascii="Times New Roman" w:hAnsi="Times New Roman"/>
          <w:sz w:val="28"/>
          <w:szCs w:val="28"/>
        </w:rPr>
        <w:t xml:space="preserve"> учитывающую индивидуальные образовательные потребности обучающегося. </w:t>
      </w:r>
    </w:p>
    <w:p w:rsidR="004553C9" w:rsidRDefault="004553C9" w:rsidP="00F62A02">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Принципы и подходы к формированию АООП НОО </w:t>
      </w:r>
    </w:p>
    <w:p w:rsidR="004553C9" w:rsidRDefault="004553C9" w:rsidP="00CF3382">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4553C9" w:rsidRDefault="004553C9" w:rsidP="009717F4">
      <w:pPr>
        <w:spacing w:after="0" w:line="360" w:lineRule="auto"/>
        <w:ind w:firstLine="709"/>
        <w:jc w:val="both"/>
        <w:rPr>
          <w:rFonts w:ascii="Times New Roman" w:hAnsi="Times New Roman"/>
          <w:b/>
          <w:sz w:val="28"/>
          <w:szCs w:val="28"/>
        </w:rPr>
      </w:pPr>
      <w:r>
        <w:rPr>
          <w:rFonts w:ascii="Times New Roman" w:hAnsi="Times New Roman"/>
          <w:b/>
          <w:sz w:val="28"/>
          <w:szCs w:val="28"/>
        </w:rPr>
        <w:t>Общая характеристика АООП НОО</w:t>
      </w:r>
    </w:p>
    <w:p w:rsidR="004553C9" w:rsidRDefault="004553C9" w:rsidP="00561B66">
      <w:pPr>
        <w:spacing w:after="0" w:line="360" w:lineRule="auto"/>
        <w:jc w:val="both"/>
        <w:rPr>
          <w:rFonts w:ascii="Times New Roman" w:hAnsi="Times New Roman"/>
          <w:sz w:val="28"/>
          <w:szCs w:val="28"/>
        </w:rPr>
      </w:pPr>
      <w:r>
        <w:rPr>
          <w:rFonts w:ascii="Times New Roman" w:hAnsi="Times New Roman"/>
          <w:sz w:val="28"/>
          <w:szCs w:val="28"/>
        </w:rPr>
        <w:t> Для таких обучающихся с характерно сочетание нарушений интеллектуального развития с нарушениями зрения, слуха, опорно-двигательного аппарата, расстройствами аутистического спектра и эмо</w:t>
      </w:r>
      <w:r>
        <w:rPr>
          <w:rFonts w:ascii="Times New Roman" w:hAnsi="Times New Roman"/>
          <w:sz w:val="28"/>
          <w:szCs w:val="28"/>
        </w:rPr>
        <w:softHyphen/>
        <w:t xml:space="preserve">ционально-волевой сферы, выраженными в различной степени и сочетающимися в разных вариантах. </w:t>
      </w:r>
    </w:p>
    <w:p w:rsidR="004553C9" w:rsidRDefault="004553C9" w:rsidP="00561B66">
      <w:pPr>
        <w:spacing w:after="0" w:line="360" w:lineRule="auto"/>
        <w:jc w:val="both"/>
        <w:rPr>
          <w:spacing w:val="2"/>
        </w:rPr>
      </w:pPr>
      <w:r>
        <w:rPr>
          <w:rFonts w:ascii="Times New Roman" w:hAnsi="Times New Roman"/>
          <w:sz w:val="28"/>
          <w:szCs w:val="28"/>
        </w:rPr>
        <w:t>АООП НОО</w:t>
      </w:r>
      <w:r>
        <w:rPr>
          <w:rFonts w:ascii="Times New Roman" w:hAnsi="Times New Roman"/>
          <w:spacing w:val="2"/>
          <w:sz w:val="28"/>
          <w:szCs w:val="28"/>
        </w:rPr>
        <w:t>обучающихся с умственной отсталостью и ТМНР</w:t>
      </w:r>
      <w:r>
        <w:rPr>
          <w:rFonts w:ascii="Times New Roman" w:hAnsi="Times New Roman"/>
          <w:sz w:val="28"/>
          <w:szCs w:val="28"/>
        </w:rPr>
        <w:t xml:space="preserve"> (вариант 6.4.) включает: обязательную часть и часть, формируемую участниками образовательных отношений.</w:t>
      </w:r>
    </w:p>
    <w:p w:rsidR="004553C9" w:rsidRPr="007C470A" w:rsidRDefault="004553C9" w:rsidP="004045AE">
      <w:pPr>
        <w:pStyle w:val="Standard"/>
        <w:spacing w:line="360" w:lineRule="auto"/>
        <w:jc w:val="both"/>
        <w:rPr>
          <w:caps/>
          <w:color w:val="000000"/>
          <w:sz w:val="28"/>
          <w:szCs w:val="28"/>
        </w:rPr>
      </w:pPr>
      <w:r w:rsidRPr="007C470A">
        <w:rPr>
          <w:spacing w:val="2"/>
          <w:sz w:val="28"/>
          <w:szCs w:val="28"/>
        </w:rPr>
        <w:t xml:space="preserve">АООП реализуется образовательной организацией через урочную и внеурочную </w:t>
      </w:r>
      <w:r w:rsidRPr="007C470A">
        <w:rPr>
          <w:spacing w:val="2"/>
          <w:sz w:val="28"/>
          <w:szCs w:val="28"/>
        </w:rPr>
        <w:lastRenderedPageBreak/>
        <w:t xml:space="preserve">деятельность в соответствии с санитарно-эпидемиологическими правилами и нормами, </w:t>
      </w:r>
      <w:r w:rsidRPr="007C470A">
        <w:rPr>
          <w:sz w:val="28"/>
          <w:szCs w:val="28"/>
        </w:rPr>
        <w:t>а также другими нормативно-правовыми документами.</w:t>
      </w:r>
    </w:p>
    <w:p w:rsidR="004553C9" w:rsidRPr="007C470A" w:rsidRDefault="004553C9" w:rsidP="007C470A">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умственной отсталостью и ТМНР</w:t>
      </w:r>
    </w:p>
    <w:p w:rsidR="004553C9" w:rsidRPr="007C470A" w:rsidRDefault="004553C9" w:rsidP="007C470A">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4553C9" w:rsidRPr="007C470A" w:rsidRDefault="004553C9" w:rsidP="000E3FF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Особые образовательные потребности обучающихся с</w:t>
      </w:r>
      <w:r>
        <w:rPr>
          <w:rFonts w:ascii="Times New Roman" w:hAnsi="Times New Roman" w:cs="Times New Roman"/>
          <w:b/>
          <w:color w:val="auto"/>
          <w:sz w:val="28"/>
          <w:szCs w:val="28"/>
        </w:rPr>
        <w:t xml:space="preserve"> умственной отсталостью и ТМНР</w:t>
      </w:r>
    </w:p>
    <w:p w:rsidR="004553C9" w:rsidRPr="009A3A0A" w:rsidRDefault="004553C9" w:rsidP="000E3FF3">
      <w:pPr>
        <w:pStyle w:val="a4"/>
        <w:spacing w:after="0"/>
        <w:ind w:firstLine="709"/>
        <w:contextualSpacing/>
        <w:jc w:val="both"/>
        <w:rPr>
          <w:sz w:val="28"/>
          <w:szCs w:val="28"/>
        </w:rPr>
      </w:pPr>
      <w:r w:rsidRPr="009A3A0A">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w:t>
      </w:r>
      <w:r w:rsidRPr="009A3A0A">
        <w:rPr>
          <w:sz w:val="28"/>
          <w:szCs w:val="28"/>
        </w:rPr>
        <w:lastRenderedPageBreak/>
        <w:t>образования. Наряду с этим можно выделить особые по своему характеру потребности, свойственные всем обучающимся с НОДА:</w:t>
      </w:r>
    </w:p>
    <w:p w:rsidR="004553C9" w:rsidRPr="009A3A0A" w:rsidRDefault="004553C9"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4553C9" w:rsidRPr="009A3A0A" w:rsidRDefault="004553C9" w:rsidP="000E3FF3">
      <w:pPr>
        <w:pStyle w:val="a4"/>
        <w:numPr>
          <w:ilvl w:val="0"/>
          <w:numId w:val="3"/>
        </w:numPr>
        <w:spacing w:after="0"/>
        <w:ind w:left="0" w:firstLine="709"/>
        <w:contextualSpacing/>
        <w:jc w:val="both"/>
        <w:rPr>
          <w:sz w:val="28"/>
          <w:szCs w:val="28"/>
        </w:rPr>
      </w:pPr>
      <w:r w:rsidRPr="009A3A0A">
        <w:rPr>
          <w:sz w:val="28"/>
          <w:szCs w:val="28"/>
        </w:rPr>
        <w:t>требуется введение в содержание обучения специальных разделов;</w:t>
      </w:r>
    </w:p>
    <w:p w:rsidR="004553C9" w:rsidRPr="009A3A0A" w:rsidRDefault="004553C9" w:rsidP="000E3FF3">
      <w:pPr>
        <w:pStyle w:val="a4"/>
        <w:numPr>
          <w:ilvl w:val="0"/>
          <w:numId w:val="3"/>
        </w:numPr>
        <w:spacing w:after="0"/>
        <w:ind w:left="0" w:firstLine="709"/>
        <w:contextualSpacing/>
        <w:jc w:val="both"/>
        <w:rPr>
          <w:sz w:val="28"/>
          <w:szCs w:val="28"/>
        </w:rPr>
      </w:pPr>
      <w:r w:rsidRPr="009A3A0A">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4553C9" w:rsidRPr="009A3A0A" w:rsidRDefault="004553C9"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 xml:space="preserve">индивидуализация обучения в соответствии с потенциальными возможностями; </w:t>
      </w:r>
    </w:p>
    <w:p w:rsidR="004553C9" w:rsidRPr="009A3A0A" w:rsidRDefault="004553C9"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4553C9" w:rsidRPr="009A3A0A" w:rsidRDefault="004553C9"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специальное обучение «переносу» сформированных знаний и умений в новые ситуации взаимодействия с действительностью;</w:t>
      </w:r>
    </w:p>
    <w:p w:rsidR="004553C9" w:rsidRPr="009A3A0A" w:rsidRDefault="004553C9" w:rsidP="000E3FF3">
      <w:pPr>
        <w:pStyle w:val="p4"/>
        <w:numPr>
          <w:ilvl w:val="0"/>
          <w:numId w:val="3"/>
        </w:numPr>
        <w:spacing w:before="0" w:beforeAutospacing="0" w:after="0" w:afterAutospacing="0" w:line="360" w:lineRule="auto"/>
        <w:ind w:left="0" w:firstLine="709"/>
        <w:jc w:val="both"/>
        <w:rPr>
          <w:rStyle w:val="s1"/>
        </w:rPr>
      </w:pPr>
      <w:r w:rsidRPr="009A3A0A">
        <w:rPr>
          <w:rStyle w:val="s1"/>
          <w:sz w:val="28"/>
          <w:szCs w:val="28"/>
        </w:rPr>
        <w:t>специальная помощь в развитии возможностей вербальной и невербальной коммуникации;</w:t>
      </w:r>
    </w:p>
    <w:p w:rsidR="004553C9" w:rsidRPr="009A3A0A" w:rsidRDefault="004553C9" w:rsidP="000E3FF3">
      <w:pPr>
        <w:pStyle w:val="14TexstOSNOVA1012"/>
        <w:numPr>
          <w:ilvl w:val="0"/>
          <w:numId w:val="3"/>
        </w:numPr>
        <w:spacing w:line="360" w:lineRule="auto"/>
        <w:ind w:left="0" w:firstLine="709"/>
        <w:rPr>
          <w:color w:val="auto"/>
          <w:sz w:val="28"/>
          <w:szCs w:val="28"/>
        </w:rPr>
      </w:pPr>
      <w:r w:rsidRPr="009A3A0A">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4553C9" w:rsidRPr="009A3A0A" w:rsidRDefault="004553C9" w:rsidP="000E3FF3">
      <w:pPr>
        <w:pStyle w:val="a4"/>
        <w:numPr>
          <w:ilvl w:val="0"/>
          <w:numId w:val="3"/>
        </w:numPr>
        <w:spacing w:after="0"/>
        <w:ind w:left="0" w:firstLine="709"/>
        <w:contextualSpacing/>
        <w:jc w:val="both"/>
        <w:rPr>
          <w:sz w:val="28"/>
          <w:szCs w:val="28"/>
        </w:rPr>
      </w:pPr>
      <w:r w:rsidRPr="009A3A0A">
        <w:rPr>
          <w:sz w:val="28"/>
          <w:szCs w:val="28"/>
        </w:rPr>
        <w:t>обеспечение особой пространственной и временной организации образовательной среды;</w:t>
      </w:r>
    </w:p>
    <w:p w:rsidR="004553C9" w:rsidRPr="009A3A0A" w:rsidRDefault="004553C9" w:rsidP="000E3FF3">
      <w:pPr>
        <w:pStyle w:val="a4"/>
        <w:numPr>
          <w:ilvl w:val="0"/>
          <w:numId w:val="3"/>
        </w:numPr>
        <w:spacing w:after="0"/>
        <w:ind w:left="0" w:firstLine="709"/>
        <w:contextualSpacing/>
        <w:jc w:val="both"/>
        <w:rPr>
          <w:sz w:val="28"/>
          <w:szCs w:val="28"/>
        </w:rPr>
      </w:pPr>
      <w:r w:rsidRPr="009A3A0A">
        <w:rPr>
          <w:sz w:val="28"/>
          <w:szCs w:val="28"/>
        </w:rPr>
        <w:t>максимальное расширение образовательного пространства – выход за пределы образовательного учреждения.</w:t>
      </w:r>
    </w:p>
    <w:p w:rsidR="004553C9" w:rsidRPr="009A3A0A" w:rsidRDefault="004553C9" w:rsidP="000E3FF3">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t>Для этой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4553C9" w:rsidRPr="009A3A0A" w:rsidRDefault="004553C9" w:rsidP="000E3FF3">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 xml:space="preserve">5.1.2. Планируемые результаты освоения обучающимися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образованияи программы коррекционной работы</w:t>
      </w:r>
    </w:p>
    <w:p w:rsidR="004553C9" w:rsidRPr="00C85E89" w:rsidRDefault="004553C9" w:rsidP="000E3FF3">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Pr>
          <w:rFonts w:ascii="Times New Roman" w:hAnsi="Times New Roman"/>
          <w:kern w:val="2"/>
          <w:sz w:val="28"/>
          <w:szCs w:val="28"/>
        </w:rPr>
        <w:t xml:space="preserve"> данной категории обучающихся. </w:t>
      </w:r>
    </w:p>
    <w:p w:rsidR="004553C9" w:rsidRPr="004A59BC" w:rsidRDefault="004553C9" w:rsidP="000E3FF3">
      <w:pPr>
        <w:tabs>
          <w:tab w:val="left" w:pos="0"/>
        </w:tabs>
        <w:spacing w:after="0" w:line="360" w:lineRule="auto"/>
        <w:ind w:firstLine="709"/>
        <w:rPr>
          <w:b/>
          <w:sz w:val="28"/>
          <w:szCs w:val="28"/>
        </w:rPr>
      </w:pPr>
      <w:r w:rsidRPr="004A59BC">
        <w:rPr>
          <w:rFonts w:ascii="Times New Roman" w:hAnsi="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bCs/>
          <w:sz w:val="28"/>
          <w:szCs w:val="28"/>
        </w:rPr>
        <w:t>АООП</w:t>
      </w:r>
      <w:r w:rsidRPr="004A59BC">
        <w:rPr>
          <w:rFonts w:ascii="Times New Roman" w:hAnsi="Times New Roman"/>
          <w:sz w:val="28"/>
          <w:szCs w:val="28"/>
        </w:rPr>
        <w:t xml:space="preserve">, которые  рассматриваются в варианте 6.4. как </w:t>
      </w:r>
      <w:r w:rsidRPr="004A59BC">
        <w:rPr>
          <w:rFonts w:ascii="Times New Roman" w:hAnsi="Times New Roman"/>
          <w:b/>
          <w:sz w:val="28"/>
          <w:szCs w:val="28"/>
        </w:rPr>
        <w:t>возможные</w:t>
      </w:r>
      <w:r w:rsidRPr="004A59BC">
        <w:rPr>
          <w:rFonts w:ascii="Times New Roman" w:hAnsi="Times New Roman"/>
          <w:sz w:val="28"/>
          <w:szCs w:val="28"/>
        </w:rPr>
        <w:t xml:space="preserve"> (примерные) и соразмерные с индивидуальными </w:t>
      </w:r>
      <w:r w:rsidRPr="004A59BC">
        <w:rPr>
          <w:rFonts w:ascii="Times New Roman" w:hAnsi="Times New Roman"/>
          <w:bCs/>
          <w:sz w:val="28"/>
          <w:szCs w:val="28"/>
        </w:rPr>
        <w:t>возможностями и специфическими образовательными потребностям обучающихся</w:t>
      </w:r>
      <w:r w:rsidRPr="004A59BC">
        <w:rPr>
          <w:rFonts w:ascii="Times New Roman" w:hAnsi="Times New Roman"/>
          <w:sz w:val="28"/>
          <w:szCs w:val="28"/>
        </w:rPr>
        <w:t xml:space="preserve">. Требования устанавливаются к результатам:   </w:t>
      </w:r>
    </w:p>
    <w:p w:rsidR="004553C9" w:rsidRPr="004A59BC" w:rsidRDefault="004553C9" w:rsidP="000E3FF3">
      <w:pPr>
        <w:pStyle w:val="Standard"/>
        <w:spacing w:line="360" w:lineRule="auto"/>
        <w:ind w:firstLine="709"/>
        <w:jc w:val="both"/>
        <w:rPr>
          <w:rStyle w:val="dash041e0431044b0447043d044b0439char1"/>
          <w:rFonts w:ascii="Calibri" w:hAnsi="Calibri" w:cs="Times New Roman"/>
          <w:kern w:val="0"/>
          <w:sz w:val="22"/>
          <w:szCs w:val="22"/>
          <w:lang w:val="ru-RU" w:eastAsia="ru-RU" w:bidi="ar-SA"/>
        </w:rPr>
      </w:pPr>
      <w:r w:rsidRPr="004A59BC">
        <w:rPr>
          <w:b/>
          <w:sz w:val="28"/>
          <w:szCs w:val="28"/>
        </w:rPr>
        <w:t>личностным</w:t>
      </w:r>
      <w:r w:rsidRPr="004A59BC">
        <w:rPr>
          <w:sz w:val="28"/>
          <w:szCs w:val="28"/>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553C9" w:rsidRPr="004A59BC" w:rsidRDefault="004553C9" w:rsidP="000E3FF3">
      <w:pPr>
        <w:pStyle w:val="Standard"/>
        <w:spacing w:line="360" w:lineRule="auto"/>
        <w:ind w:firstLine="709"/>
        <w:jc w:val="both"/>
        <w:rPr>
          <w:sz w:val="28"/>
          <w:szCs w:val="28"/>
        </w:rPr>
      </w:pPr>
      <w:r w:rsidRPr="004A59BC">
        <w:rPr>
          <w:rStyle w:val="dash041e0431044b0447043d044b0439char1"/>
          <w:b/>
          <w:bCs/>
          <w:iCs/>
          <w:sz w:val="28"/>
          <w:szCs w:val="28"/>
        </w:rPr>
        <w:t>предметным</w:t>
      </w:r>
      <w:r w:rsidRPr="004A59BC">
        <w:rPr>
          <w:rStyle w:val="dash041e0431044b0447043d044b0439char1"/>
          <w:b/>
          <w:bCs/>
          <w:i/>
          <w:iCs/>
          <w:sz w:val="28"/>
          <w:szCs w:val="28"/>
        </w:rPr>
        <w:t xml:space="preserve">, </w:t>
      </w:r>
      <w:r w:rsidRPr="004A59BC">
        <w:rPr>
          <w:sz w:val="28"/>
          <w:szCs w:val="28"/>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553C9" w:rsidRPr="004A59BC" w:rsidRDefault="004553C9" w:rsidP="000E3FF3">
      <w:pPr>
        <w:pStyle w:val="212"/>
        <w:tabs>
          <w:tab w:val="left" w:pos="426"/>
        </w:tabs>
        <w:spacing w:line="360" w:lineRule="auto"/>
        <w:ind w:firstLine="709"/>
        <w:jc w:val="both"/>
        <w:rPr>
          <w:szCs w:val="28"/>
        </w:rPr>
      </w:pPr>
      <w:r w:rsidRPr="004A59BC">
        <w:rPr>
          <w:szCs w:val="28"/>
        </w:rPr>
        <w:t> Возможные личностные результаты освоения адаптированной  образовательной программызаносятся вСИОП и должны отражать:</w:t>
      </w:r>
    </w:p>
    <w:p w:rsidR="004553C9" w:rsidRPr="004A59BC" w:rsidRDefault="004553C9" w:rsidP="000E3FF3">
      <w:pPr>
        <w:tabs>
          <w:tab w:val="left" w:pos="0"/>
        </w:tabs>
        <w:spacing w:after="0" w:line="360" w:lineRule="auto"/>
        <w:ind w:firstLine="709"/>
        <w:jc w:val="both"/>
        <w:rPr>
          <w:rFonts w:ascii="Times New Roman" w:hAnsi="Times New Roman"/>
          <w:sz w:val="28"/>
          <w:szCs w:val="28"/>
        </w:rPr>
      </w:pPr>
      <w:r w:rsidRPr="004A59BC">
        <w:rPr>
          <w:rFonts w:ascii="Times New Roman" w:hAnsi="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553C9" w:rsidRPr="004A59BC" w:rsidRDefault="004553C9" w:rsidP="000E3FF3">
      <w:pPr>
        <w:tabs>
          <w:tab w:val="left" w:pos="993"/>
          <w:tab w:val="left" w:pos="1134"/>
        </w:tabs>
        <w:spacing w:after="0" w:line="360" w:lineRule="auto"/>
        <w:ind w:firstLine="709"/>
        <w:jc w:val="both"/>
        <w:rPr>
          <w:rFonts w:ascii="Times New Roman" w:hAnsi="Times New Roman"/>
          <w:sz w:val="28"/>
          <w:szCs w:val="28"/>
        </w:rPr>
      </w:pPr>
      <w:r w:rsidRPr="004A59BC">
        <w:rPr>
          <w:rFonts w:ascii="Times New Roman" w:hAnsi="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553C9" w:rsidRPr="004A59BC" w:rsidRDefault="004553C9" w:rsidP="000E3FF3">
      <w:pPr>
        <w:tabs>
          <w:tab w:val="left" w:pos="993"/>
          <w:tab w:val="left" w:pos="1134"/>
        </w:tabs>
        <w:spacing w:after="0" w:line="360" w:lineRule="auto"/>
        <w:ind w:firstLine="709"/>
        <w:jc w:val="both"/>
        <w:rPr>
          <w:rFonts w:ascii="Times New Roman" w:hAnsi="Times New Roman"/>
          <w:sz w:val="28"/>
          <w:szCs w:val="28"/>
        </w:rPr>
      </w:pPr>
      <w:r w:rsidRPr="004A59BC">
        <w:rPr>
          <w:rFonts w:ascii="Times New Roman" w:hAnsi="Times New Roman"/>
          <w:sz w:val="28"/>
          <w:szCs w:val="28"/>
        </w:rPr>
        <w:t>3) формирование уважительного отношения к иному мнению;</w:t>
      </w:r>
    </w:p>
    <w:p w:rsidR="004553C9" w:rsidRPr="004A59BC" w:rsidRDefault="004553C9" w:rsidP="000E3FF3">
      <w:pPr>
        <w:tabs>
          <w:tab w:val="left" w:pos="993"/>
          <w:tab w:val="left" w:pos="1134"/>
        </w:tabs>
        <w:spacing w:after="0" w:line="360" w:lineRule="auto"/>
        <w:ind w:firstLine="709"/>
        <w:jc w:val="both"/>
        <w:rPr>
          <w:rFonts w:ascii="Times New Roman" w:hAnsi="Times New Roman"/>
          <w:sz w:val="28"/>
          <w:szCs w:val="28"/>
        </w:rPr>
      </w:pPr>
      <w:r w:rsidRPr="004A59BC">
        <w:rPr>
          <w:rFonts w:ascii="Times New Roman" w:hAnsi="Times New Roman"/>
          <w:sz w:val="28"/>
          <w:szCs w:val="28"/>
        </w:rPr>
        <w:t>4) овладение начальными навыками адаптации в динамично изменяющемся и развивающемся мире;</w:t>
      </w:r>
    </w:p>
    <w:p w:rsidR="004553C9" w:rsidRPr="004A59BC" w:rsidRDefault="004553C9" w:rsidP="000E3FF3">
      <w:pPr>
        <w:tabs>
          <w:tab w:val="left" w:pos="993"/>
          <w:tab w:val="left" w:pos="1134"/>
        </w:tabs>
        <w:spacing w:after="0" w:line="360" w:lineRule="auto"/>
        <w:ind w:firstLine="709"/>
        <w:jc w:val="both"/>
        <w:rPr>
          <w:rFonts w:ascii="Times New Roman" w:hAnsi="Times New Roman"/>
          <w:sz w:val="28"/>
          <w:szCs w:val="28"/>
        </w:rPr>
      </w:pPr>
      <w:r w:rsidRPr="004A59BC">
        <w:rPr>
          <w:rFonts w:ascii="Times New Roman" w:hAnsi="Times New Roman"/>
          <w:sz w:val="28"/>
          <w:szCs w:val="28"/>
        </w:rPr>
        <w:lastRenderedPageBreak/>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553C9" w:rsidRPr="004A59BC" w:rsidRDefault="004553C9" w:rsidP="000E3FF3">
      <w:pPr>
        <w:tabs>
          <w:tab w:val="left" w:pos="993"/>
          <w:tab w:val="left" w:pos="1134"/>
        </w:tabs>
        <w:spacing w:after="0" w:line="360" w:lineRule="auto"/>
        <w:ind w:firstLine="709"/>
        <w:jc w:val="both"/>
        <w:rPr>
          <w:rFonts w:ascii="Times New Roman" w:hAnsi="Times New Roman"/>
          <w:sz w:val="28"/>
          <w:szCs w:val="28"/>
        </w:rPr>
      </w:pPr>
      <w:r w:rsidRPr="004A59BC">
        <w:rPr>
          <w:rFonts w:ascii="Times New Roman" w:hAnsi="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553C9" w:rsidRPr="004A59BC" w:rsidRDefault="004553C9" w:rsidP="000E3FF3">
      <w:pPr>
        <w:tabs>
          <w:tab w:val="left" w:pos="993"/>
          <w:tab w:val="left" w:pos="1134"/>
        </w:tabs>
        <w:spacing w:after="0" w:line="360" w:lineRule="auto"/>
        <w:ind w:firstLine="709"/>
        <w:jc w:val="both"/>
        <w:rPr>
          <w:rFonts w:ascii="Times New Roman" w:hAnsi="Times New Roman"/>
          <w:sz w:val="28"/>
          <w:szCs w:val="28"/>
        </w:rPr>
      </w:pPr>
      <w:r w:rsidRPr="004A59BC">
        <w:rPr>
          <w:rFonts w:ascii="Times New Roman" w:hAnsi="Times New Roman"/>
          <w:sz w:val="28"/>
          <w:szCs w:val="28"/>
        </w:rPr>
        <w:t>7) формирование эстетических потребностей, ценностей и чувств;</w:t>
      </w:r>
    </w:p>
    <w:p w:rsidR="004553C9" w:rsidRPr="004A59BC" w:rsidRDefault="004553C9" w:rsidP="000E3FF3">
      <w:pPr>
        <w:tabs>
          <w:tab w:val="left" w:pos="993"/>
          <w:tab w:val="left" w:pos="1134"/>
        </w:tabs>
        <w:spacing w:after="0" w:line="360" w:lineRule="auto"/>
        <w:ind w:firstLine="709"/>
        <w:jc w:val="both"/>
        <w:rPr>
          <w:rFonts w:ascii="Times New Roman" w:hAnsi="Times New Roman"/>
          <w:sz w:val="28"/>
          <w:szCs w:val="28"/>
        </w:rPr>
      </w:pPr>
      <w:r w:rsidRPr="004A59BC">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553C9" w:rsidRPr="004A59BC" w:rsidRDefault="004553C9" w:rsidP="000E3FF3">
      <w:pPr>
        <w:tabs>
          <w:tab w:val="left" w:pos="993"/>
          <w:tab w:val="left" w:pos="1134"/>
        </w:tabs>
        <w:spacing w:after="0" w:line="360" w:lineRule="auto"/>
        <w:ind w:firstLine="709"/>
        <w:jc w:val="both"/>
        <w:rPr>
          <w:sz w:val="28"/>
          <w:szCs w:val="28"/>
        </w:rPr>
      </w:pPr>
      <w:r w:rsidRPr="004A59BC">
        <w:rPr>
          <w:rFonts w:ascii="Times New Roman" w:hAnsi="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553C9" w:rsidRPr="004A59BC" w:rsidRDefault="004553C9" w:rsidP="000E3FF3">
      <w:pPr>
        <w:pStyle w:val="Standard"/>
        <w:spacing w:line="360" w:lineRule="auto"/>
        <w:ind w:firstLine="709"/>
        <w:jc w:val="both"/>
        <w:rPr>
          <w:sz w:val="28"/>
          <w:szCs w:val="28"/>
        </w:rPr>
      </w:pPr>
      <w:r w:rsidRPr="004A59BC">
        <w:rPr>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553C9" w:rsidRDefault="004553C9" w:rsidP="000E3FF3">
      <w:pPr>
        <w:tabs>
          <w:tab w:val="left" w:pos="0"/>
          <w:tab w:val="right" w:leader="dot" w:pos="9639"/>
        </w:tabs>
        <w:spacing w:before="120" w:after="120" w:line="240" w:lineRule="auto"/>
        <w:ind w:firstLine="709"/>
        <w:jc w:val="center"/>
        <w:rPr>
          <w:rFonts w:ascii="Times New Roman" w:hAnsi="Times New Roman"/>
          <w:b/>
          <w:sz w:val="28"/>
          <w:szCs w:val="28"/>
        </w:rPr>
      </w:pPr>
      <w:r>
        <w:rPr>
          <w:rFonts w:ascii="Times New Roman" w:hAnsi="Times New Roman"/>
          <w:b/>
          <w:sz w:val="28"/>
          <w:szCs w:val="28"/>
        </w:rPr>
        <w:t xml:space="preserve">5.1.3. Система оценки достижения обучающимися с умственной отсталостью и ТМНР  планируемых результатов освоения </w:t>
      </w:r>
      <w:r>
        <w:rPr>
          <w:rFonts w:ascii="Times New Roman" w:hAnsi="Times New Roman"/>
          <w:b/>
          <w:sz w:val="28"/>
          <w:szCs w:val="28"/>
        </w:rPr>
        <w:br/>
        <w:t>адаптированной основной общеобразовательной программы начального общего образования ипрограммы коррекционной работы</w:t>
      </w:r>
    </w:p>
    <w:p w:rsidR="004553C9" w:rsidRDefault="004553C9" w:rsidP="00276B54">
      <w:pPr>
        <w:spacing w:after="0" w:line="360" w:lineRule="auto"/>
        <w:ind w:firstLine="709"/>
        <w:jc w:val="both"/>
        <w:rPr>
          <w:bCs/>
          <w:sz w:val="28"/>
          <w:szCs w:val="28"/>
        </w:rPr>
      </w:pPr>
      <w:r>
        <w:rPr>
          <w:rFonts w:ascii="Times New Roman" w:hAnsi="Times New Roman"/>
          <w:spacing w:val="2"/>
          <w:sz w:val="28"/>
          <w:szCs w:val="28"/>
        </w:rPr>
        <w:t xml:space="preserve">Система оценки результатов </w:t>
      </w:r>
      <w:r>
        <w:rPr>
          <w:rFonts w:ascii="Times New Roman" w:hAnsi="Times New Roman"/>
          <w:bCs/>
          <w:sz w:val="28"/>
          <w:szCs w:val="28"/>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553C9" w:rsidRPr="004A59BC" w:rsidRDefault="004553C9" w:rsidP="00276B54">
      <w:pPr>
        <w:pStyle w:val="a7"/>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4553C9" w:rsidRPr="004A59BC" w:rsidRDefault="004553C9" w:rsidP="00276B54">
      <w:pPr>
        <w:pStyle w:val="a7"/>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4553C9" w:rsidRPr="004A59BC" w:rsidRDefault="004553C9" w:rsidP="00276B54">
      <w:pPr>
        <w:pStyle w:val="a7"/>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4553C9" w:rsidRDefault="004553C9" w:rsidP="00276B54">
      <w:pPr>
        <w:spacing w:after="0" w:line="360" w:lineRule="auto"/>
        <w:ind w:firstLine="709"/>
        <w:jc w:val="both"/>
        <w:rPr>
          <w:rFonts w:ascii="Times New Roman" w:hAnsi="Times New Roman"/>
          <w:bCs/>
          <w:sz w:val="28"/>
          <w:szCs w:val="28"/>
        </w:rPr>
      </w:pPr>
      <w:r>
        <w:rPr>
          <w:rFonts w:ascii="Times New Roman" w:hAnsi="Times New Roman"/>
          <w:bCs/>
          <w:sz w:val="28"/>
          <w:szCs w:val="28"/>
        </w:rPr>
        <w:t>При оценке результативности обучения обучающихся особо важно учи</w:t>
      </w:r>
      <w:r>
        <w:rPr>
          <w:rFonts w:ascii="Times New Roman" w:hAnsi="Times New Roman"/>
          <w:bCs/>
          <w:sz w:val="28"/>
          <w:szCs w:val="28"/>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553C9" w:rsidRDefault="004553C9" w:rsidP="00276B54">
      <w:pPr>
        <w:spacing w:after="0" w:line="360" w:lineRule="auto"/>
        <w:ind w:firstLine="709"/>
        <w:jc w:val="both"/>
        <w:rPr>
          <w:rFonts w:ascii="Times New Roman" w:hAnsi="Times New Roman"/>
          <w:bCs/>
          <w:sz w:val="28"/>
          <w:szCs w:val="28"/>
        </w:rPr>
      </w:pPr>
      <w:r>
        <w:rPr>
          <w:rFonts w:ascii="Times New Roman" w:hAnsi="Times New Roman"/>
          <w:bCs/>
          <w:sz w:val="28"/>
          <w:szCs w:val="28"/>
        </w:rPr>
        <w:t>Для выявления возможной результативности обучения должен быть учтен ряд факторов:</w:t>
      </w:r>
    </w:p>
    <w:p w:rsidR="004553C9" w:rsidRDefault="004553C9" w:rsidP="00276B54">
      <w:pPr>
        <w:numPr>
          <w:ilvl w:val="0"/>
          <w:numId w:val="7"/>
        </w:numPr>
        <w:suppressAutoHyphens/>
        <w:spacing w:after="0" w:line="360" w:lineRule="auto"/>
        <w:ind w:left="0" w:firstLine="709"/>
        <w:jc w:val="both"/>
        <w:textAlignment w:val="baseline"/>
        <w:rPr>
          <w:rFonts w:ascii="Times New Roman" w:hAnsi="Times New Roman"/>
          <w:bCs/>
          <w:sz w:val="28"/>
          <w:szCs w:val="28"/>
        </w:rPr>
      </w:pPr>
      <w:r>
        <w:rPr>
          <w:rFonts w:ascii="Times New Roman" w:hAnsi="Times New Roman"/>
          <w:bCs/>
          <w:sz w:val="28"/>
          <w:szCs w:val="28"/>
        </w:rPr>
        <w:lastRenderedPageBreak/>
        <w:t>особенности текущего психического и соматического состояния каждого обучающегося;</w:t>
      </w:r>
    </w:p>
    <w:p w:rsidR="004553C9" w:rsidRDefault="004553C9" w:rsidP="00276B54">
      <w:pPr>
        <w:numPr>
          <w:ilvl w:val="0"/>
          <w:numId w:val="8"/>
        </w:numPr>
        <w:suppressAutoHyphens/>
        <w:spacing w:after="0" w:line="360" w:lineRule="auto"/>
        <w:ind w:left="0" w:firstLine="709"/>
        <w:jc w:val="both"/>
        <w:textAlignment w:val="baseline"/>
        <w:rPr>
          <w:rFonts w:ascii="Times New Roman" w:hAnsi="Times New Roman"/>
          <w:bCs/>
          <w:sz w:val="28"/>
          <w:szCs w:val="28"/>
        </w:rPr>
      </w:pPr>
      <w:r>
        <w:rPr>
          <w:rFonts w:ascii="Times New Roman" w:hAnsi="Times New Roman"/>
          <w:bCs/>
          <w:sz w:val="28"/>
          <w:szCs w:val="28"/>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553C9" w:rsidRDefault="004553C9" w:rsidP="00276B54">
      <w:pPr>
        <w:numPr>
          <w:ilvl w:val="0"/>
          <w:numId w:val="8"/>
        </w:numPr>
        <w:suppressAutoHyphens/>
        <w:spacing w:after="0" w:line="360" w:lineRule="auto"/>
        <w:ind w:left="0" w:firstLine="709"/>
        <w:jc w:val="both"/>
        <w:textAlignment w:val="baseline"/>
        <w:rPr>
          <w:rFonts w:ascii="Times New Roman" w:hAnsi="Times New Roman"/>
          <w:bCs/>
          <w:sz w:val="28"/>
          <w:szCs w:val="28"/>
        </w:rPr>
      </w:pPr>
      <w:r>
        <w:rPr>
          <w:rFonts w:ascii="Times New Roman" w:hAnsi="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553C9" w:rsidRDefault="004553C9" w:rsidP="00276B54">
      <w:pPr>
        <w:numPr>
          <w:ilvl w:val="0"/>
          <w:numId w:val="8"/>
        </w:numPr>
        <w:suppressAutoHyphens/>
        <w:spacing w:after="0" w:line="360" w:lineRule="auto"/>
        <w:ind w:left="0" w:firstLine="709"/>
        <w:jc w:val="both"/>
        <w:textAlignment w:val="baseline"/>
        <w:rPr>
          <w:rFonts w:ascii="Times New Roman" w:hAnsi="Times New Roman"/>
          <w:bCs/>
          <w:sz w:val="28"/>
          <w:szCs w:val="28"/>
        </w:rPr>
      </w:pPr>
      <w:r>
        <w:rPr>
          <w:rFonts w:ascii="Times New Roman" w:hAnsi="Times New Roman"/>
          <w:bCs/>
          <w:sz w:val="28"/>
          <w:szCs w:val="28"/>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553C9" w:rsidRDefault="004553C9" w:rsidP="00276B54">
      <w:pPr>
        <w:numPr>
          <w:ilvl w:val="0"/>
          <w:numId w:val="8"/>
        </w:numPr>
        <w:suppressAutoHyphens/>
        <w:spacing w:after="0" w:line="360" w:lineRule="auto"/>
        <w:ind w:left="0" w:firstLine="709"/>
        <w:jc w:val="both"/>
        <w:textAlignment w:val="baseline"/>
        <w:rPr>
          <w:rFonts w:ascii="Times New Roman" w:hAnsi="Times New Roman"/>
          <w:bCs/>
          <w:sz w:val="28"/>
          <w:szCs w:val="28"/>
        </w:rPr>
      </w:pPr>
      <w:r>
        <w:rPr>
          <w:rFonts w:ascii="Times New Roman" w:hAnsi="Times New Roman"/>
          <w:bCs/>
          <w:sz w:val="28"/>
          <w:szCs w:val="28"/>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553C9" w:rsidRDefault="004553C9" w:rsidP="00276B54">
      <w:pPr>
        <w:numPr>
          <w:ilvl w:val="0"/>
          <w:numId w:val="8"/>
        </w:numPr>
        <w:suppressAutoHyphens/>
        <w:spacing w:after="0" w:line="360" w:lineRule="auto"/>
        <w:ind w:left="0" w:firstLine="709"/>
        <w:jc w:val="both"/>
        <w:textAlignment w:val="baseline"/>
        <w:rPr>
          <w:rFonts w:ascii="Times New Roman" w:hAnsi="Times New Roman"/>
          <w:bCs/>
          <w:sz w:val="28"/>
          <w:szCs w:val="28"/>
        </w:rPr>
      </w:pPr>
      <w:r>
        <w:rPr>
          <w:rFonts w:ascii="Times New Roman" w:hAnsi="Times New Roman"/>
          <w:bCs/>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553C9" w:rsidRDefault="004553C9" w:rsidP="00276B54">
      <w:pPr>
        <w:numPr>
          <w:ilvl w:val="0"/>
          <w:numId w:val="8"/>
        </w:numPr>
        <w:suppressAutoHyphens/>
        <w:spacing w:after="0" w:line="360" w:lineRule="auto"/>
        <w:ind w:left="0" w:firstLine="709"/>
        <w:jc w:val="both"/>
        <w:textAlignment w:val="baseline"/>
        <w:rPr>
          <w:rFonts w:ascii="Times New Roman" w:hAnsi="Times New Roman"/>
          <w:bCs/>
          <w:sz w:val="28"/>
          <w:szCs w:val="28"/>
        </w:rPr>
      </w:pPr>
      <w:r>
        <w:rPr>
          <w:rFonts w:ascii="Times New Roman" w:hAnsi="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553C9" w:rsidRDefault="004553C9" w:rsidP="00276B54">
      <w:pPr>
        <w:numPr>
          <w:ilvl w:val="0"/>
          <w:numId w:val="8"/>
        </w:numPr>
        <w:suppressAutoHyphens/>
        <w:spacing w:after="0" w:line="360" w:lineRule="auto"/>
        <w:ind w:left="0" w:firstLine="709"/>
        <w:jc w:val="both"/>
        <w:textAlignment w:val="baseline"/>
        <w:rPr>
          <w:rFonts w:ascii="Times New Roman" w:hAnsi="Times New Roman"/>
          <w:sz w:val="28"/>
          <w:szCs w:val="28"/>
        </w:rPr>
      </w:pPr>
      <w:r>
        <w:rPr>
          <w:rFonts w:ascii="Times New Roman" w:hAnsi="Times New Roman"/>
          <w:bCs/>
          <w:sz w:val="28"/>
          <w:szCs w:val="28"/>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553C9" w:rsidRDefault="004553C9" w:rsidP="00276B54">
      <w:pPr>
        <w:pStyle w:val="afd"/>
        <w:spacing w:line="360" w:lineRule="auto"/>
        <w:ind w:firstLine="709"/>
        <w:jc w:val="both"/>
        <w:rPr>
          <w:rFonts w:ascii="Times New Roman" w:hAnsi="Times New Roman"/>
          <w:bCs/>
          <w:sz w:val="28"/>
          <w:szCs w:val="28"/>
        </w:rPr>
      </w:pPr>
      <w:r>
        <w:rPr>
          <w:rFonts w:ascii="Times New Roman" w:hAnsi="Times New Roman"/>
          <w:sz w:val="28"/>
          <w:szCs w:val="28"/>
        </w:rPr>
        <w:lastRenderedPageBreak/>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553C9" w:rsidRDefault="004553C9" w:rsidP="00276B54">
      <w:pPr>
        <w:spacing w:after="0" w:line="360" w:lineRule="auto"/>
        <w:ind w:firstLine="709"/>
        <w:rPr>
          <w:rFonts w:ascii="Times New Roman" w:hAnsi="Times New Roman"/>
          <w:sz w:val="28"/>
          <w:szCs w:val="28"/>
        </w:rPr>
      </w:pPr>
      <w:r>
        <w:rPr>
          <w:rFonts w:ascii="Times New Roman" w:hAnsi="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b/>
          <w:bCs/>
          <w:sz w:val="28"/>
          <w:szCs w:val="28"/>
        </w:rPr>
        <w:t>динамику развития его жизненной компетенции</w:t>
      </w:r>
      <w:r>
        <w:rPr>
          <w:rFonts w:ascii="Times New Roman" w:hAnsi="Times New Roman"/>
          <w:bCs/>
          <w:sz w:val="28"/>
          <w:szCs w:val="28"/>
        </w:rPr>
        <w:t>.</w:t>
      </w:r>
    </w:p>
    <w:p w:rsidR="004553C9" w:rsidRDefault="004553C9" w:rsidP="00276B54">
      <w:pPr>
        <w:pStyle w:val="afd"/>
        <w:spacing w:line="360" w:lineRule="auto"/>
        <w:ind w:firstLine="709"/>
        <w:jc w:val="both"/>
        <w:rPr>
          <w:rFonts w:ascii="Times New Roman" w:hAnsi="Times New Roman"/>
          <w:sz w:val="28"/>
          <w:szCs w:val="28"/>
        </w:rPr>
      </w:pPr>
      <w:r>
        <w:rPr>
          <w:rFonts w:ascii="Times New Roman" w:hAnsi="Times New Roman"/>
          <w:sz w:val="28"/>
          <w:szCs w:val="28"/>
        </w:rP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4553C9" w:rsidRPr="00276B54" w:rsidRDefault="004553C9" w:rsidP="00276B54">
      <w:pPr>
        <w:pStyle w:val="2"/>
        <w:jc w:val="center"/>
        <w:rPr>
          <w:rFonts w:ascii="Times New Roman" w:hAnsi="Times New Roman" w:cs="Times New Roman"/>
        </w:rPr>
      </w:pPr>
      <w:bookmarkStart w:id="59" w:name="_Toc289117704"/>
      <w:r w:rsidRPr="00276B54">
        <w:rPr>
          <w:rFonts w:ascii="Times New Roman" w:hAnsi="Times New Roman" w:cs="Times New Roman"/>
        </w:rPr>
        <w:t>5.2. Содержательный раздел</w:t>
      </w:r>
      <w:bookmarkEnd w:id="59"/>
    </w:p>
    <w:p w:rsidR="004553C9" w:rsidRPr="00276B54" w:rsidRDefault="004553C9" w:rsidP="00276B54">
      <w:pPr>
        <w:pStyle w:val="3"/>
        <w:jc w:val="center"/>
        <w:rPr>
          <w:rFonts w:ascii="Times New Roman" w:hAnsi="Times New Roman"/>
          <w:i w:val="0"/>
        </w:rPr>
      </w:pPr>
      <w:bookmarkStart w:id="60" w:name="_Toc289116558"/>
      <w:bookmarkStart w:id="61" w:name="_Toc289116637"/>
      <w:bookmarkStart w:id="62" w:name="_Toc289117705"/>
      <w:r w:rsidRPr="00276B54">
        <w:rPr>
          <w:rFonts w:ascii="Times New Roman" w:hAnsi="Times New Roman"/>
          <w:i w:val="0"/>
        </w:rPr>
        <w:t>5.2.1.Программа формирования базовых учебных действий</w:t>
      </w:r>
      <w:bookmarkEnd w:id="60"/>
      <w:bookmarkEnd w:id="61"/>
      <w:bookmarkEnd w:id="62"/>
    </w:p>
    <w:p w:rsidR="004553C9" w:rsidRPr="00F33D8E" w:rsidRDefault="004553C9" w:rsidP="00F33D8E">
      <w:pPr>
        <w:widowControl w:val="0"/>
        <w:spacing w:after="0" w:line="360" w:lineRule="auto"/>
        <w:ind w:firstLine="567"/>
        <w:contextualSpacing/>
        <w:jc w:val="both"/>
        <w:rPr>
          <w:rFonts w:ascii="Times New Roman" w:hAnsi="Times New Roman"/>
          <w:kern w:val="2"/>
          <w:sz w:val="28"/>
          <w:szCs w:val="28"/>
        </w:rPr>
      </w:pPr>
      <w:r w:rsidRPr="00F33D8E">
        <w:rPr>
          <w:rFonts w:ascii="Times New Roman" w:hAnsi="Times New Roman"/>
          <w:kern w:val="2"/>
          <w:sz w:val="28"/>
          <w:szCs w:val="28"/>
        </w:rPr>
        <w:t>Программа формирования базовых учебных действий у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4553C9" w:rsidRPr="00276B54" w:rsidRDefault="004553C9" w:rsidP="00276B54">
      <w:pPr>
        <w:pStyle w:val="3"/>
        <w:jc w:val="center"/>
        <w:rPr>
          <w:rFonts w:ascii="Times New Roman" w:hAnsi="Times New Roman"/>
          <w:i w:val="0"/>
        </w:rPr>
      </w:pPr>
      <w:bookmarkStart w:id="63" w:name="_Toc289116559"/>
      <w:bookmarkStart w:id="64" w:name="_Toc289116638"/>
      <w:bookmarkStart w:id="65" w:name="_Toc289117706"/>
      <w:r w:rsidRPr="00276B54">
        <w:rPr>
          <w:rFonts w:ascii="Times New Roman" w:hAnsi="Times New Roman"/>
          <w:i w:val="0"/>
        </w:rPr>
        <w:t xml:space="preserve">5.2.2 Программа учебных предметов, </w:t>
      </w:r>
      <w:r>
        <w:rPr>
          <w:rFonts w:ascii="Times New Roman" w:hAnsi="Times New Roman"/>
          <w:i w:val="0"/>
        </w:rPr>
        <w:br/>
      </w:r>
      <w:r w:rsidRPr="00276B54">
        <w:rPr>
          <w:rFonts w:ascii="Times New Roman" w:hAnsi="Times New Roman"/>
          <w:i w:val="0"/>
        </w:rPr>
        <w:t>курсовкоррекционно-развивающей области</w:t>
      </w:r>
      <w:bookmarkEnd w:id="63"/>
      <w:bookmarkEnd w:id="64"/>
      <w:bookmarkEnd w:id="65"/>
    </w:p>
    <w:p w:rsidR="004553C9" w:rsidRPr="00276B54" w:rsidRDefault="004553C9" w:rsidP="00276B54">
      <w:pPr>
        <w:widowControl w:val="0"/>
        <w:spacing w:after="0" w:line="360" w:lineRule="auto"/>
        <w:ind w:firstLine="709"/>
        <w:contextualSpacing/>
        <w:jc w:val="both"/>
        <w:rPr>
          <w:rFonts w:ascii="Times New Roman" w:hAnsi="Times New Roman"/>
          <w:b/>
          <w:kern w:val="2"/>
          <w:sz w:val="28"/>
          <w:szCs w:val="28"/>
        </w:rPr>
      </w:pPr>
      <w:r w:rsidRPr="00276B54">
        <w:rPr>
          <w:rFonts w:ascii="Times New Roman" w:hAnsi="Times New Roman"/>
          <w:b/>
          <w:kern w:val="2"/>
          <w:sz w:val="28"/>
          <w:szCs w:val="28"/>
        </w:rPr>
        <w:t>Язык и речевая практика</w:t>
      </w:r>
    </w:p>
    <w:p w:rsidR="004553C9" w:rsidRPr="00276B54" w:rsidRDefault="004553C9" w:rsidP="00276B54">
      <w:pPr>
        <w:widowControl w:val="0"/>
        <w:spacing w:after="0" w:line="360" w:lineRule="auto"/>
        <w:ind w:firstLine="709"/>
        <w:contextualSpacing/>
        <w:jc w:val="both"/>
        <w:rPr>
          <w:rFonts w:ascii="Times New Roman" w:hAnsi="Times New Roman"/>
          <w:b/>
          <w:i/>
          <w:kern w:val="2"/>
          <w:sz w:val="28"/>
          <w:szCs w:val="28"/>
        </w:rPr>
      </w:pPr>
      <w:r w:rsidRPr="00276B54">
        <w:rPr>
          <w:rFonts w:ascii="Times New Roman" w:hAnsi="Times New Roman"/>
          <w:b/>
          <w:i/>
          <w:kern w:val="2"/>
          <w:sz w:val="28"/>
          <w:szCs w:val="28"/>
        </w:rPr>
        <w:t>Общение и чтение</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lastRenderedPageBreak/>
        <w:t>1) Овладение доступными средствами коммуникации и общения – вербальными и невербальными.</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усвоенный словарный и фразовый материал в коммуникативных ситуациях. </w:t>
      </w:r>
    </w:p>
    <w:p w:rsidR="004553C9" w:rsidRPr="00276B54" w:rsidRDefault="004553C9" w:rsidP="00276B54">
      <w:pPr>
        <w:pStyle w:val="a7"/>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4553C9" w:rsidRPr="00276B54" w:rsidRDefault="004553C9" w:rsidP="00276B54">
      <w:pPr>
        <w:pStyle w:val="a7"/>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Чтение в доступных ребенку пределах, понимание смысла узнаваемого слова. </w:t>
      </w:r>
    </w:p>
    <w:p w:rsidR="004553C9" w:rsidRPr="00276B54" w:rsidRDefault="004553C9" w:rsidP="00276B54">
      <w:pPr>
        <w:pStyle w:val="a7"/>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4553C9" w:rsidRPr="00276B54" w:rsidRDefault="004553C9" w:rsidP="00276B54">
      <w:pPr>
        <w:pStyle w:val="a7"/>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lastRenderedPageBreak/>
        <w:t>Умение при возможности писать буквы, слоги, слова</w:t>
      </w:r>
    </w:p>
    <w:p w:rsidR="004553C9" w:rsidRPr="00276B54" w:rsidRDefault="004553C9" w:rsidP="00276B54">
      <w:pPr>
        <w:pStyle w:val="a7"/>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4553C9" w:rsidRPr="00276B54" w:rsidRDefault="004553C9" w:rsidP="00276B54">
      <w:pPr>
        <w:pStyle w:val="a7"/>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t>Списывание рукописного и печатного текстов целыми словами и словосочетаниями.</w:t>
      </w:r>
    </w:p>
    <w:p w:rsidR="004553C9" w:rsidRPr="00276B54" w:rsidRDefault="004553C9" w:rsidP="00276B54">
      <w:pPr>
        <w:widowControl w:val="0"/>
        <w:spacing w:after="0" w:line="360" w:lineRule="auto"/>
        <w:ind w:firstLine="709"/>
        <w:contextualSpacing/>
        <w:jc w:val="both"/>
        <w:rPr>
          <w:rFonts w:ascii="Times New Roman" w:hAnsi="Times New Roman"/>
          <w:b/>
          <w:kern w:val="2"/>
          <w:sz w:val="28"/>
          <w:szCs w:val="28"/>
        </w:rPr>
      </w:pPr>
      <w:r w:rsidRPr="00276B54">
        <w:rPr>
          <w:rFonts w:ascii="Times New Roman" w:hAnsi="Times New Roman"/>
          <w:b/>
          <w:kern w:val="2"/>
          <w:sz w:val="28"/>
          <w:szCs w:val="28"/>
        </w:rPr>
        <w:t xml:space="preserve">Математика. </w:t>
      </w:r>
    </w:p>
    <w:p w:rsidR="004553C9" w:rsidRPr="00276B54" w:rsidRDefault="004553C9" w:rsidP="00276B54">
      <w:pPr>
        <w:widowControl w:val="0"/>
        <w:spacing w:after="0" w:line="360" w:lineRule="auto"/>
        <w:ind w:firstLine="709"/>
        <w:contextualSpacing/>
        <w:jc w:val="both"/>
        <w:rPr>
          <w:rFonts w:ascii="Times New Roman" w:hAnsi="Times New Roman"/>
          <w:b/>
          <w:i/>
          <w:kern w:val="2"/>
          <w:sz w:val="28"/>
          <w:szCs w:val="28"/>
        </w:rPr>
      </w:pPr>
      <w:r w:rsidRPr="00276B54">
        <w:rPr>
          <w:rFonts w:ascii="Times New Roman" w:hAnsi="Times New Roman"/>
          <w:b/>
          <w:i/>
          <w:kern w:val="2"/>
          <w:sz w:val="28"/>
          <w:szCs w:val="28"/>
        </w:rPr>
        <w:t>Математические представления</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соотносить число с соответствующим количеством предметов, обозначать его цифрой.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обращаться с деньгами, рассчитываться ими и разумно пользоваться карманными деньгами и т.д.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Умение определять длину, вес, объем, температуру, время, пользуясь мерками и измерительными приборами.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устанавливать взаимно-однозначные соответствия.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квартиры, автобуса, телефона и др. </w:t>
      </w:r>
    </w:p>
    <w:p w:rsidR="004553C9" w:rsidRPr="00276B54" w:rsidRDefault="004553C9" w:rsidP="00276B54">
      <w:pPr>
        <w:widowControl w:val="0"/>
        <w:spacing w:after="0" w:line="360" w:lineRule="auto"/>
        <w:ind w:firstLine="709"/>
        <w:contextualSpacing/>
        <w:jc w:val="both"/>
        <w:rPr>
          <w:rFonts w:ascii="Times New Roman" w:hAnsi="Times New Roman"/>
          <w:b/>
          <w:kern w:val="2"/>
          <w:sz w:val="28"/>
          <w:szCs w:val="28"/>
        </w:rPr>
      </w:pPr>
      <w:r w:rsidRPr="00276B54">
        <w:rPr>
          <w:rFonts w:ascii="Times New Roman" w:hAnsi="Times New Roman"/>
          <w:b/>
          <w:kern w:val="2"/>
          <w:sz w:val="28"/>
          <w:szCs w:val="28"/>
        </w:rPr>
        <w:t>Искусство</w:t>
      </w:r>
    </w:p>
    <w:p w:rsidR="004553C9" w:rsidRPr="00276B54" w:rsidRDefault="004553C9" w:rsidP="00276B54">
      <w:pPr>
        <w:widowControl w:val="0"/>
        <w:spacing w:after="0" w:line="360" w:lineRule="auto"/>
        <w:ind w:firstLine="709"/>
        <w:contextualSpacing/>
        <w:jc w:val="both"/>
        <w:rPr>
          <w:rFonts w:ascii="Times New Roman" w:hAnsi="Times New Roman"/>
          <w:b/>
          <w:i/>
          <w:kern w:val="2"/>
          <w:sz w:val="28"/>
          <w:szCs w:val="28"/>
        </w:rPr>
      </w:pPr>
      <w:r w:rsidRPr="00276B54">
        <w:rPr>
          <w:rFonts w:ascii="Times New Roman" w:hAnsi="Times New Roman"/>
          <w:b/>
          <w:i/>
          <w:kern w:val="2"/>
          <w:sz w:val="28"/>
          <w:szCs w:val="28"/>
        </w:rPr>
        <w:t>Изобразительная деятельность (рисование, лепка, аппликация)</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1) Освоение средств изобразительной деятельности и их использование в повседневной жизни.</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рисования, лепки, аппликации.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2) Способность к совместной и самостоятельной изобразительной деятельности.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деятельности.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выражать свое отношение к результатам собственной и чужойтворческой деятельности.</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3) Готовность к участию в совместных мероприятиях.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4553C9" w:rsidRPr="00276B54" w:rsidRDefault="004553C9" w:rsidP="00276B54">
      <w:pPr>
        <w:widowControl w:val="0"/>
        <w:spacing w:after="0" w:line="360" w:lineRule="auto"/>
        <w:ind w:firstLine="709"/>
        <w:contextualSpacing/>
        <w:jc w:val="both"/>
        <w:rPr>
          <w:rFonts w:ascii="Times New Roman" w:hAnsi="Times New Roman"/>
          <w:b/>
          <w:i/>
          <w:kern w:val="2"/>
          <w:sz w:val="28"/>
          <w:szCs w:val="28"/>
        </w:rPr>
      </w:pPr>
      <w:r w:rsidRPr="00276B54">
        <w:rPr>
          <w:rFonts w:ascii="Times New Roman" w:hAnsi="Times New Roman"/>
          <w:b/>
          <w:i/>
          <w:kern w:val="2"/>
          <w:sz w:val="28"/>
          <w:szCs w:val="28"/>
        </w:rPr>
        <w:t xml:space="preserve">Музыка.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w:t>
      </w:r>
      <w:r w:rsidRPr="00276B54">
        <w:rPr>
          <w:rFonts w:ascii="Times New Roman" w:hAnsi="Times New Roman"/>
          <w:kern w:val="2"/>
          <w:sz w:val="28"/>
          <w:szCs w:val="28"/>
        </w:rPr>
        <w:lastRenderedPageBreak/>
        <w:t>инструментах, движении под музыку, пении.</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удовольствия, радости от совместной и самостоятельноймузыкальной деятельности.</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2) Готовность к участию в совместных музыкальных мероприятиях.</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4553C9" w:rsidRPr="00276B54" w:rsidRDefault="004553C9" w:rsidP="00276B54">
      <w:pPr>
        <w:widowControl w:val="0"/>
        <w:spacing w:after="0" w:line="360" w:lineRule="auto"/>
        <w:ind w:firstLine="709"/>
        <w:contextualSpacing/>
        <w:jc w:val="both"/>
        <w:rPr>
          <w:rFonts w:ascii="Times New Roman" w:hAnsi="Times New Roman"/>
          <w:b/>
          <w:kern w:val="2"/>
          <w:sz w:val="28"/>
          <w:szCs w:val="28"/>
        </w:rPr>
      </w:pPr>
      <w:r w:rsidRPr="00276B54">
        <w:rPr>
          <w:rFonts w:ascii="Times New Roman" w:hAnsi="Times New Roman"/>
          <w:b/>
          <w:kern w:val="2"/>
          <w:sz w:val="28"/>
          <w:szCs w:val="28"/>
        </w:rPr>
        <w:t>Естествознание</w:t>
      </w:r>
    </w:p>
    <w:p w:rsidR="004553C9" w:rsidRPr="00276B54" w:rsidRDefault="004553C9" w:rsidP="00276B54">
      <w:pPr>
        <w:widowControl w:val="0"/>
        <w:spacing w:after="0" w:line="360" w:lineRule="auto"/>
        <w:ind w:firstLine="709"/>
        <w:contextualSpacing/>
        <w:jc w:val="both"/>
        <w:rPr>
          <w:rFonts w:ascii="Times New Roman" w:hAnsi="Times New Roman"/>
          <w:b/>
          <w:i/>
          <w:kern w:val="2"/>
          <w:sz w:val="28"/>
          <w:szCs w:val="28"/>
        </w:rPr>
      </w:pPr>
      <w:r w:rsidRPr="00276B54">
        <w:rPr>
          <w:rFonts w:ascii="Times New Roman" w:hAnsi="Times New Roman"/>
          <w:b/>
          <w:i/>
          <w:kern w:val="2"/>
          <w:sz w:val="28"/>
          <w:szCs w:val="28"/>
        </w:rPr>
        <w:t xml:space="preserve">Развитие речи и окружающий природный мир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2) Представления о животном и растительном мире, их значении в жизни человека.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 животном и растительном мире (грибах, ягодах, птицах, рыбах и т.д.).</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Умение заботливо и бережно  относиться к растениям и животным, ухаживать за ними.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3) Элементарные представления о течении времени.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с временем года.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4553C9" w:rsidRPr="00276B54" w:rsidRDefault="004553C9" w:rsidP="00276B54">
      <w:pPr>
        <w:widowControl w:val="0"/>
        <w:spacing w:after="0" w:line="360" w:lineRule="auto"/>
        <w:ind w:firstLine="709"/>
        <w:contextualSpacing/>
        <w:jc w:val="both"/>
        <w:rPr>
          <w:rFonts w:ascii="Times New Roman" w:hAnsi="Times New Roman"/>
          <w:b/>
          <w:i/>
          <w:kern w:val="2"/>
          <w:sz w:val="28"/>
          <w:szCs w:val="28"/>
        </w:rPr>
      </w:pPr>
      <w:r w:rsidRPr="00276B54">
        <w:rPr>
          <w:rFonts w:ascii="Times New Roman" w:hAnsi="Times New Roman"/>
          <w:b/>
          <w:i/>
          <w:kern w:val="2"/>
          <w:sz w:val="28"/>
          <w:szCs w:val="28"/>
        </w:rPr>
        <w:t>Человек</w:t>
      </w:r>
    </w:p>
    <w:p w:rsidR="004553C9" w:rsidRPr="00276B54" w:rsidRDefault="004553C9" w:rsidP="00276B54">
      <w:pPr>
        <w:widowControl w:val="0"/>
        <w:spacing w:after="0" w:line="360" w:lineRule="auto"/>
        <w:ind w:firstLine="709"/>
        <w:contextualSpacing/>
        <w:jc w:val="both"/>
        <w:rPr>
          <w:rFonts w:ascii="Times New Roman" w:hAnsi="Times New Roman"/>
          <w:b/>
          <w:i/>
          <w:kern w:val="2"/>
          <w:sz w:val="28"/>
          <w:szCs w:val="28"/>
        </w:rPr>
      </w:pPr>
      <w:r w:rsidRPr="00276B54">
        <w:rPr>
          <w:rFonts w:ascii="Times New Roman" w:hAnsi="Times New Roman"/>
          <w:b/>
          <w:i/>
          <w:kern w:val="2"/>
          <w:sz w:val="28"/>
          <w:szCs w:val="28"/>
        </w:rPr>
        <w:t>Жизнедеятельность человека</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-Формирование представлений о себе, осознание общности и различий с другими.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Соотнесение себя со своим именем, своим изображением на фотографии, отражением в зеркале.</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пол, место жительства, свои интересы, хобби и др.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-Представления о мире, созданном руками человека</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изготовленным руками человека.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-Расширение представлений об окружающих людях: овладение </w:t>
      </w:r>
      <w:r w:rsidRPr="00276B54">
        <w:rPr>
          <w:rFonts w:ascii="Times New Roman" w:hAnsi="Times New Roman"/>
          <w:kern w:val="2"/>
          <w:sz w:val="28"/>
          <w:szCs w:val="28"/>
        </w:rPr>
        <w:lastRenderedPageBreak/>
        <w:t>первоначальными представлениями о социальной жизни, о профессиональных и социальных ролях людей.</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Определение круга своих социальных ролей, умение вести себя в конкретной ситуации соответственно роли.</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строить дружеские отношения, оказывать поддержку и взаимопомощь, сопереживать, сочувствовать.</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организовывать свободное время с учетом своих интересов.</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-Накопление положительного опыта сотрудничества, участия в общественной жизни.</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lastRenderedPageBreak/>
        <w:t>- Представления об обязанностях и правах ребенка.</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неприкосновенность личности и достоинства и др.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об обязанностях обучающегося, сына/дочери,  гражданина и др</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Формирование представления о России.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режимные моменты (чистка зубов утром и вечером, мытье рук после посещения  туалета  и др.), чередовать их с занятиями.</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3) Представления о своей семье, взаимоотношениях в семье.</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553C9" w:rsidRPr="00276B54" w:rsidRDefault="004553C9" w:rsidP="00276B54">
      <w:pPr>
        <w:widowControl w:val="0"/>
        <w:spacing w:after="0" w:line="360" w:lineRule="auto"/>
        <w:ind w:firstLine="709"/>
        <w:contextualSpacing/>
        <w:jc w:val="both"/>
        <w:rPr>
          <w:rFonts w:ascii="Times New Roman" w:hAnsi="Times New Roman"/>
          <w:b/>
          <w:kern w:val="2"/>
          <w:sz w:val="28"/>
          <w:szCs w:val="28"/>
        </w:rPr>
      </w:pPr>
      <w:r w:rsidRPr="00276B54">
        <w:rPr>
          <w:rFonts w:ascii="Times New Roman" w:hAnsi="Times New Roman"/>
          <w:b/>
          <w:kern w:val="2"/>
          <w:sz w:val="28"/>
          <w:szCs w:val="28"/>
        </w:rPr>
        <w:t>Самообслуживание</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4553C9" w:rsidRPr="00276B54" w:rsidRDefault="004553C9" w:rsidP="00276B54">
      <w:pPr>
        <w:widowControl w:val="0"/>
        <w:spacing w:after="0" w:line="360" w:lineRule="auto"/>
        <w:ind w:firstLine="709"/>
        <w:contextualSpacing/>
        <w:jc w:val="both"/>
        <w:rPr>
          <w:rFonts w:ascii="Times New Roman" w:hAnsi="Times New Roman"/>
          <w:b/>
          <w:i/>
          <w:kern w:val="2"/>
          <w:sz w:val="28"/>
          <w:szCs w:val="28"/>
        </w:rPr>
      </w:pPr>
      <w:r w:rsidRPr="00276B54">
        <w:rPr>
          <w:rFonts w:ascii="Times New Roman" w:hAnsi="Times New Roman"/>
          <w:b/>
          <w:i/>
          <w:kern w:val="2"/>
          <w:sz w:val="28"/>
          <w:szCs w:val="28"/>
        </w:rPr>
        <w:t>Адаптивная физкультура</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1) восприятие собственного тела, осознание своих физических возможностей и </w:t>
      </w:r>
      <w:r w:rsidRPr="00276B54">
        <w:rPr>
          <w:rFonts w:ascii="Times New Roman" w:hAnsi="Times New Roman"/>
          <w:kern w:val="2"/>
          <w:sz w:val="28"/>
          <w:szCs w:val="28"/>
        </w:rPr>
        <w:lastRenderedPageBreak/>
        <w:t xml:space="preserve">ограничений.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4553C9" w:rsidRPr="00276B54" w:rsidRDefault="004553C9" w:rsidP="00276B54">
      <w:pPr>
        <w:widowControl w:val="0"/>
        <w:spacing w:after="0" w:line="360" w:lineRule="auto"/>
        <w:ind w:firstLine="709"/>
        <w:contextualSpacing/>
        <w:jc w:val="both"/>
        <w:rPr>
          <w:rFonts w:ascii="Times New Roman" w:hAnsi="Times New Roman"/>
          <w:b/>
          <w:kern w:val="2"/>
          <w:sz w:val="28"/>
          <w:szCs w:val="28"/>
        </w:rPr>
      </w:pPr>
      <w:r w:rsidRPr="00276B54">
        <w:rPr>
          <w:rFonts w:ascii="Times New Roman" w:hAnsi="Times New Roman"/>
          <w:b/>
          <w:kern w:val="2"/>
          <w:sz w:val="28"/>
          <w:szCs w:val="28"/>
        </w:rPr>
        <w:t xml:space="preserve">Технологии </w:t>
      </w:r>
    </w:p>
    <w:p w:rsidR="004553C9" w:rsidRPr="00276B54" w:rsidRDefault="004553C9" w:rsidP="00276B54">
      <w:pPr>
        <w:widowControl w:val="0"/>
        <w:spacing w:after="0" w:line="360" w:lineRule="auto"/>
        <w:ind w:firstLine="709"/>
        <w:contextualSpacing/>
        <w:jc w:val="both"/>
        <w:rPr>
          <w:rFonts w:ascii="Times New Roman" w:hAnsi="Times New Roman"/>
          <w:b/>
          <w:i/>
          <w:kern w:val="2"/>
          <w:sz w:val="28"/>
          <w:szCs w:val="28"/>
        </w:rPr>
      </w:pPr>
      <w:r w:rsidRPr="00276B54">
        <w:rPr>
          <w:rFonts w:ascii="Times New Roman" w:hAnsi="Times New Roman"/>
          <w:b/>
          <w:i/>
          <w:kern w:val="2"/>
          <w:sz w:val="28"/>
          <w:szCs w:val="28"/>
        </w:rPr>
        <w:t>Предметные действия.</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предметному рукотворному миру;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следовать алгоритму / расписанию при выполнении предметных действий.</w:t>
      </w:r>
    </w:p>
    <w:p w:rsidR="004553C9" w:rsidRPr="00276B54" w:rsidRDefault="004553C9" w:rsidP="00276B54">
      <w:pPr>
        <w:pStyle w:val="a7"/>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 в школе:</w:t>
      </w:r>
    </w:p>
    <w:p w:rsidR="004553C9" w:rsidRPr="00276B54" w:rsidRDefault="004553C9" w:rsidP="00276B54">
      <w:pPr>
        <w:pStyle w:val="a7"/>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доступные бытовые поручения (обязанности) совместно со взрослыми.</w:t>
      </w:r>
    </w:p>
    <w:p w:rsidR="004553C9" w:rsidRPr="00276B54" w:rsidRDefault="004553C9" w:rsidP="00276B54">
      <w:pPr>
        <w:pStyle w:val="a7"/>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4553C9" w:rsidRPr="00276B54" w:rsidRDefault="004553C9" w:rsidP="00276B54">
      <w:pPr>
        <w:widowControl w:val="0"/>
        <w:spacing w:after="0" w:line="360" w:lineRule="auto"/>
        <w:ind w:firstLine="709"/>
        <w:contextualSpacing/>
        <w:jc w:val="both"/>
        <w:rPr>
          <w:rFonts w:ascii="Times New Roman" w:hAnsi="Times New Roman"/>
          <w:b/>
          <w:kern w:val="2"/>
          <w:sz w:val="28"/>
          <w:szCs w:val="28"/>
        </w:rPr>
      </w:pPr>
      <w:r w:rsidRPr="00276B54">
        <w:rPr>
          <w:rFonts w:ascii="Times New Roman" w:hAnsi="Times New Roman"/>
          <w:b/>
          <w:kern w:val="2"/>
          <w:sz w:val="28"/>
          <w:szCs w:val="28"/>
        </w:rPr>
        <w:t>Программы коррекционных – развивающих курсов</w:t>
      </w:r>
    </w:p>
    <w:p w:rsidR="004553C9" w:rsidRPr="00276B54" w:rsidRDefault="004553C9" w:rsidP="00276B54">
      <w:pPr>
        <w:widowControl w:val="0"/>
        <w:spacing w:after="0" w:line="360" w:lineRule="auto"/>
        <w:ind w:firstLine="709"/>
        <w:contextualSpacing/>
        <w:jc w:val="both"/>
        <w:rPr>
          <w:rFonts w:ascii="Times New Roman" w:hAnsi="Times New Roman"/>
          <w:b/>
          <w:i/>
          <w:kern w:val="2"/>
          <w:sz w:val="28"/>
          <w:szCs w:val="28"/>
        </w:rPr>
      </w:pPr>
      <w:r w:rsidRPr="00276B54">
        <w:rPr>
          <w:rFonts w:ascii="Times New Roman" w:hAnsi="Times New Roman"/>
          <w:b/>
          <w:i/>
          <w:kern w:val="2"/>
          <w:sz w:val="28"/>
          <w:szCs w:val="28"/>
        </w:rPr>
        <w:t>Сенсорное развитие.</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lastRenderedPageBreak/>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Содержание коррекционного курса.</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Зрительное восприятие. Фиксация взгляда на лице человека. Фиксация взгляда </w:t>
      </w:r>
      <w:r w:rsidRPr="00276B54">
        <w:rPr>
          <w:rFonts w:ascii="Times New Roman" w:hAnsi="Times New Roman"/>
          <w:kern w:val="2"/>
          <w:sz w:val="28"/>
          <w:szCs w:val="28"/>
        </w:rPr>
        <w:lastRenderedPageBreak/>
        <w:t xml:space="preserve">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Восприятие запаха. Адекватная реакция на запахи. Различение объектов по запаху.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4553C9" w:rsidRPr="00276B54" w:rsidRDefault="004553C9" w:rsidP="00276B54">
      <w:pPr>
        <w:widowControl w:val="0"/>
        <w:spacing w:after="0" w:line="360" w:lineRule="auto"/>
        <w:ind w:firstLine="709"/>
        <w:jc w:val="both"/>
        <w:rPr>
          <w:rFonts w:ascii="Times New Roman" w:hAnsi="Times New Roman"/>
          <w:b/>
          <w:kern w:val="2"/>
          <w:sz w:val="28"/>
          <w:szCs w:val="28"/>
        </w:rPr>
      </w:pPr>
      <w:r w:rsidRPr="00276B54">
        <w:rPr>
          <w:rFonts w:ascii="Times New Roman" w:hAnsi="Times New Roman"/>
          <w:b/>
          <w:kern w:val="2"/>
          <w:sz w:val="28"/>
          <w:szCs w:val="28"/>
        </w:rPr>
        <w:t>Предметно-практические действия</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w:t>
      </w:r>
      <w:r w:rsidRPr="00276B54">
        <w:rPr>
          <w:rFonts w:ascii="Times New Roman" w:hAnsi="Times New Roman"/>
          <w:kern w:val="2"/>
          <w:sz w:val="28"/>
          <w:szCs w:val="28"/>
        </w:rPr>
        <w:lastRenderedPageBreak/>
        <w:t>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Программно-методический материал включает 2 раздела: «Действия с материалами», «Действия с предметами».</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Содержание коррекционного курса.</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4553C9" w:rsidRPr="00276B54" w:rsidRDefault="004553C9" w:rsidP="00276B54">
      <w:pPr>
        <w:widowControl w:val="0"/>
        <w:spacing w:after="0" w:line="360" w:lineRule="auto"/>
        <w:ind w:firstLine="709"/>
        <w:jc w:val="both"/>
        <w:rPr>
          <w:rFonts w:ascii="Times New Roman" w:hAnsi="Times New Roman"/>
          <w:b/>
          <w:kern w:val="2"/>
          <w:sz w:val="28"/>
          <w:szCs w:val="28"/>
        </w:rPr>
      </w:pPr>
      <w:r w:rsidRPr="00276B54">
        <w:rPr>
          <w:rFonts w:ascii="Times New Roman" w:hAnsi="Times New Roman"/>
          <w:b/>
          <w:kern w:val="2"/>
          <w:sz w:val="28"/>
          <w:szCs w:val="28"/>
        </w:rPr>
        <w:t xml:space="preserve">Двигательное развитие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w:t>
      </w:r>
      <w:r w:rsidRPr="00276B54">
        <w:rPr>
          <w:rFonts w:ascii="Times New Roman" w:hAnsi="Times New Roman"/>
          <w:kern w:val="2"/>
          <w:sz w:val="28"/>
          <w:szCs w:val="28"/>
        </w:rPr>
        <w:lastRenderedPageBreak/>
        <w:t xml:space="preserve">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Содержание коррекционного курса.</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поддержание жизненно-важных функций организма (дыхание, работа сердечно-сосудистой системы и других внутренних органов);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мотивация двигательной активности;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поддержка и развитие имеющихся движений, расширение диапазона движений и профилактика возможных нарушений;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обучение переходу из одной позы в другую;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освоение новых способов передвижения (включая передвижение с помощью технических средств реабилитации);</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развитие функции руки, в том числе мелкой моторики;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формирование ориентировки в пространстве;</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обогащение сенсомоторного опыта.</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4553C9" w:rsidRPr="00276B54" w:rsidRDefault="004553C9" w:rsidP="00276B54">
      <w:pPr>
        <w:widowControl w:val="0"/>
        <w:spacing w:after="0" w:line="360" w:lineRule="auto"/>
        <w:ind w:firstLine="709"/>
        <w:contextualSpacing/>
        <w:jc w:val="both"/>
        <w:rPr>
          <w:rFonts w:ascii="Times New Roman" w:hAnsi="Times New Roman"/>
          <w:b/>
          <w:kern w:val="2"/>
          <w:sz w:val="28"/>
          <w:szCs w:val="28"/>
        </w:rPr>
      </w:pPr>
      <w:r w:rsidRPr="00276B54">
        <w:rPr>
          <w:rFonts w:ascii="Times New Roman" w:hAnsi="Times New Roman"/>
          <w:b/>
          <w:kern w:val="2"/>
          <w:sz w:val="28"/>
          <w:szCs w:val="28"/>
        </w:rPr>
        <w:t>Альтернативная коммуникация.</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w:t>
      </w:r>
      <w:r w:rsidRPr="00276B54">
        <w:rPr>
          <w:rFonts w:ascii="Times New Roman" w:hAnsi="Times New Roman"/>
          <w:kern w:val="2"/>
          <w:sz w:val="28"/>
          <w:szCs w:val="28"/>
        </w:rPr>
        <w:lastRenderedPageBreak/>
        <w:t xml:space="preserve">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Содержание коррекционного курса.</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Освоение таблицы букв, карточек с напечатанными словами, набора букв как средства коммуникации.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Коррекционно-развивающие занятия</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lastRenderedPageBreak/>
        <w:t xml:space="preserve">Коррекционно-развивающие занятия направлены: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4553C9" w:rsidRPr="00276B54" w:rsidRDefault="004553C9" w:rsidP="00276B54">
      <w:pPr>
        <w:widowControl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xml:space="preserve">на развитие индивидуальных способностей обучающихся, их творческого потенциала.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553C9" w:rsidRPr="00276B54" w:rsidRDefault="004553C9" w:rsidP="00276B54">
      <w:pPr>
        <w:pStyle w:val="3"/>
        <w:jc w:val="center"/>
        <w:rPr>
          <w:rFonts w:ascii="Times New Roman" w:hAnsi="Times New Roman"/>
          <w:i w:val="0"/>
        </w:rPr>
      </w:pPr>
      <w:bookmarkStart w:id="66" w:name="_Toc289117707"/>
      <w:r w:rsidRPr="00276B54">
        <w:rPr>
          <w:rFonts w:ascii="Times New Roman" w:hAnsi="Times New Roman"/>
          <w:i w:val="0"/>
        </w:rPr>
        <w:t>5.2.3. Программа нравственного развития (воспитания)</w:t>
      </w:r>
      <w:bookmarkEnd w:id="66"/>
    </w:p>
    <w:p w:rsidR="004553C9" w:rsidRDefault="004553C9" w:rsidP="00276B54">
      <w:pPr>
        <w:pStyle w:val="afd"/>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r>
        <w:rPr>
          <w:rFonts w:ascii="Times New Roman" w:hAnsi="Times New Roman"/>
          <w:sz w:val="28"/>
        </w:rPr>
        <w:t>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4553C9" w:rsidRDefault="004553C9" w:rsidP="00276B54">
      <w:pPr>
        <w:pStyle w:val="afd"/>
        <w:spacing w:line="360" w:lineRule="auto"/>
        <w:ind w:firstLine="709"/>
        <w:jc w:val="both"/>
        <w:rPr>
          <w:rFonts w:ascii="Times New Roman" w:hAnsi="Times New Roman"/>
          <w:sz w:val="28"/>
        </w:rPr>
      </w:pPr>
      <w:r>
        <w:rPr>
          <w:rFonts w:ascii="Times New Roman" w:hAnsi="Times New Roman"/>
          <w:sz w:val="28"/>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4553C9" w:rsidRDefault="004553C9" w:rsidP="00276B54">
      <w:pPr>
        <w:pStyle w:val="afd"/>
        <w:spacing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rsidR="004553C9" w:rsidRDefault="004553C9" w:rsidP="00276B54">
      <w:pPr>
        <w:pStyle w:val="afd"/>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4553C9" w:rsidRDefault="004553C9" w:rsidP="00276B54">
      <w:pPr>
        <w:pStyle w:val="afd"/>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553C9" w:rsidRDefault="004553C9" w:rsidP="00276B54">
      <w:pPr>
        <w:pStyle w:val="afd"/>
        <w:spacing w:line="360" w:lineRule="auto"/>
        <w:ind w:firstLine="709"/>
        <w:jc w:val="both"/>
        <w:rPr>
          <w:rFonts w:ascii="Times New Roman" w:hAnsi="Times New Roman"/>
          <w:sz w:val="28"/>
          <w:szCs w:val="28"/>
        </w:rPr>
      </w:pPr>
      <w:r>
        <w:rPr>
          <w:rFonts w:ascii="Times New Roman" w:hAnsi="Times New Roman"/>
          <w:sz w:val="28"/>
        </w:rPr>
        <w:lastRenderedPageBreak/>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 ТМНР), формы организации работы.</w:t>
      </w:r>
    </w:p>
    <w:p w:rsidR="004553C9" w:rsidRPr="00276B54" w:rsidRDefault="004553C9" w:rsidP="00276B54">
      <w:pPr>
        <w:pStyle w:val="3"/>
        <w:jc w:val="center"/>
        <w:rPr>
          <w:rFonts w:ascii="Times New Roman" w:hAnsi="Times New Roman"/>
          <w:i w:val="0"/>
        </w:rPr>
      </w:pPr>
      <w:bookmarkStart w:id="67" w:name="_Toc289117708"/>
      <w:r w:rsidRPr="00276B54">
        <w:rPr>
          <w:rFonts w:ascii="Times New Roman" w:hAnsi="Times New Roman"/>
          <w:i w:val="0"/>
        </w:rPr>
        <w:t>5.2.4.Программа формирования экологической культуры, здорового и безопасного образа жизни</w:t>
      </w:r>
      <w:bookmarkEnd w:id="67"/>
    </w:p>
    <w:p w:rsidR="004553C9" w:rsidRPr="00F33D8E" w:rsidRDefault="004553C9" w:rsidP="00276B54">
      <w:pPr>
        <w:pStyle w:val="afd"/>
        <w:spacing w:line="360" w:lineRule="auto"/>
        <w:ind w:firstLine="709"/>
        <w:jc w:val="both"/>
        <w:rPr>
          <w:rFonts w:ascii="Times New Roman" w:hAnsi="Times New Roman"/>
          <w:sz w:val="28"/>
        </w:rPr>
      </w:pPr>
      <w:r>
        <w:rPr>
          <w:rFonts w:ascii="Times New Roman" w:hAnsi="Times New Roman"/>
          <w:sz w:val="28"/>
        </w:rPr>
        <w:t>Д</w:t>
      </w:r>
      <w:r w:rsidRPr="00F33D8E">
        <w:rPr>
          <w:rFonts w:ascii="Times New Roman" w:hAnsi="Times New Roman"/>
          <w:sz w:val="28"/>
        </w:rPr>
        <w:t>олжна обеспечивать:</w:t>
      </w:r>
    </w:p>
    <w:p w:rsidR="004553C9" w:rsidRDefault="004553C9" w:rsidP="00276B54">
      <w:pPr>
        <w:pStyle w:val="afd"/>
        <w:numPr>
          <w:ilvl w:val="0"/>
          <w:numId w:val="11"/>
        </w:numPr>
        <w:suppressAutoHyphens/>
        <w:spacing w:line="360" w:lineRule="auto"/>
        <w:ind w:firstLine="709"/>
        <w:jc w:val="both"/>
        <w:textAlignment w:val="baseline"/>
        <w:rPr>
          <w:rFonts w:ascii="Times New Roman" w:eastAsia="MS Mincho" w:hAnsi="Times New Roman"/>
          <w:sz w:val="28"/>
          <w:szCs w:val="28"/>
        </w:rPr>
      </w:pPr>
      <w:r>
        <w:rPr>
          <w:rFonts w:ascii="Times New Roman" w:hAnsi="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553C9" w:rsidRDefault="004553C9" w:rsidP="00276B54">
      <w:pPr>
        <w:pStyle w:val="afd"/>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eastAsia="MS Mincho" w:hAnsi="Times New Roman"/>
          <w:sz w:val="28"/>
          <w:szCs w:val="28"/>
        </w:rPr>
        <w:t>формирование познавательного интереса и бережного отношения к природе;</w:t>
      </w:r>
    </w:p>
    <w:p w:rsidR="004553C9" w:rsidRDefault="004553C9" w:rsidP="00276B54">
      <w:pPr>
        <w:pStyle w:val="afd"/>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szCs w:val="28"/>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4553C9" w:rsidRDefault="004553C9" w:rsidP="00276B54">
      <w:pPr>
        <w:pStyle w:val="afd"/>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4553C9" w:rsidRDefault="004553C9" w:rsidP="00276B54">
      <w:pPr>
        <w:pStyle w:val="afd"/>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умение соблюдать режимные моменты (чистка зубов утром и вечером, мытье рук после посещения туалета и др.), чередовать их с занятиями;</w:t>
      </w:r>
    </w:p>
    <w:p w:rsidR="004553C9" w:rsidRDefault="004553C9" w:rsidP="00276B54">
      <w:pPr>
        <w:pStyle w:val="afd"/>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rPr>
        <w:t>потребность содержать тело, одежду в чистоте, следить за своим внешним видом;</w:t>
      </w:r>
    </w:p>
    <w:p w:rsidR="004553C9" w:rsidRDefault="004553C9" w:rsidP="00276B54">
      <w:pPr>
        <w:pStyle w:val="afd"/>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4553C9" w:rsidRDefault="004553C9" w:rsidP="00276B54">
      <w:pPr>
        <w:pStyle w:val="afd"/>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4553C9" w:rsidRDefault="004553C9" w:rsidP="00276B54">
      <w:pPr>
        <w:pStyle w:val="afd"/>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развитие потребности в занятиях адаптивной физической культурой;</w:t>
      </w:r>
    </w:p>
    <w:p w:rsidR="004553C9" w:rsidRDefault="004553C9" w:rsidP="00276B54">
      <w:pPr>
        <w:pStyle w:val="afd"/>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соблюдение здоровьесозидающих режимов дня;</w:t>
      </w:r>
    </w:p>
    <w:p w:rsidR="004553C9" w:rsidRDefault="004553C9" w:rsidP="00276B54">
      <w:pPr>
        <w:pStyle w:val="afd"/>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4553C9" w:rsidRDefault="004553C9" w:rsidP="00276B54">
      <w:pPr>
        <w:pStyle w:val="afd"/>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4553C9" w:rsidRDefault="004553C9" w:rsidP="00276B54">
      <w:pPr>
        <w:pStyle w:val="afd"/>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4553C9" w:rsidRDefault="004553C9" w:rsidP="00276B54">
      <w:pPr>
        <w:pStyle w:val="afd"/>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4553C9" w:rsidRPr="00811C4F" w:rsidRDefault="004553C9" w:rsidP="00276B54">
      <w:pPr>
        <w:pStyle w:val="Standard"/>
        <w:tabs>
          <w:tab w:val="left" w:pos="720"/>
          <w:tab w:val="left" w:pos="1080"/>
        </w:tabs>
        <w:spacing w:line="360" w:lineRule="auto"/>
        <w:ind w:firstLine="709"/>
        <w:jc w:val="both"/>
        <w:rPr>
          <w:sz w:val="28"/>
          <w:szCs w:val="28"/>
        </w:rPr>
      </w:pPr>
      <w:r>
        <w:rPr>
          <w:sz w:val="28"/>
          <w:szCs w:val="28"/>
        </w:rPr>
        <w:t>Программа должна содержать цели, задачи, планируемые результаты, основные направления и перечень организационных форм.</w:t>
      </w:r>
    </w:p>
    <w:p w:rsidR="004553C9" w:rsidRPr="00276B54" w:rsidRDefault="004553C9" w:rsidP="00276B54">
      <w:pPr>
        <w:pStyle w:val="3"/>
        <w:jc w:val="center"/>
        <w:rPr>
          <w:rFonts w:ascii="Times New Roman" w:hAnsi="Times New Roman"/>
          <w:i w:val="0"/>
        </w:rPr>
      </w:pPr>
      <w:bookmarkStart w:id="68" w:name="_Toc289117709"/>
      <w:r w:rsidRPr="00276B54">
        <w:rPr>
          <w:rFonts w:ascii="Times New Roman" w:hAnsi="Times New Roman"/>
          <w:i w:val="0"/>
        </w:rPr>
        <w:t>5.2.5. Программа коррекционной работы</w:t>
      </w:r>
      <w:bookmarkEnd w:id="68"/>
    </w:p>
    <w:p w:rsidR="004553C9" w:rsidRPr="00591022" w:rsidRDefault="004553C9" w:rsidP="00591022">
      <w:pPr>
        <w:pStyle w:val="Standard"/>
        <w:tabs>
          <w:tab w:val="left" w:pos="720"/>
          <w:tab w:val="left" w:pos="1080"/>
        </w:tabs>
        <w:spacing w:line="360" w:lineRule="auto"/>
        <w:ind w:firstLine="720"/>
        <w:jc w:val="both"/>
        <w:rPr>
          <w:sz w:val="28"/>
          <w:szCs w:val="28"/>
        </w:rPr>
      </w:pPr>
      <w:r w:rsidRPr="00591022">
        <w:rPr>
          <w:sz w:val="28"/>
          <w:szCs w:val="28"/>
        </w:rPr>
        <w:t>Программа коррекционной работы должна обеспечивать:</w:t>
      </w:r>
    </w:p>
    <w:p w:rsidR="004553C9" w:rsidRPr="00781409" w:rsidRDefault="004553C9" w:rsidP="00591022">
      <w:pPr>
        <w:pStyle w:val="Standard"/>
        <w:tabs>
          <w:tab w:val="left" w:pos="720"/>
          <w:tab w:val="left" w:pos="1080"/>
        </w:tabs>
        <w:spacing w:line="360" w:lineRule="auto"/>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4553C9" w:rsidRPr="00781409" w:rsidRDefault="004553C9" w:rsidP="00591022">
      <w:pPr>
        <w:pStyle w:val="Standard"/>
        <w:tabs>
          <w:tab w:val="left" w:pos="720"/>
          <w:tab w:val="left" w:pos="1080"/>
        </w:tabs>
        <w:spacing w:line="360" w:lineRule="auto"/>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w:t>
      </w:r>
      <w:r>
        <w:rPr>
          <w:sz w:val="28"/>
          <w:szCs w:val="28"/>
        </w:rPr>
        <w:t>и обучающимся с</w:t>
      </w:r>
      <w:r>
        <w:rPr>
          <w:sz w:val="28"/>
          <w:szCs w:val="28"/>
          <w:lang w:val="ru-RU"/>
        </w:rPr>
        <w:t xml:space="preserve"> ТМНР</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4553C9" w:rsidRPr="00781409" w:rsidRDefault="004553C9" w:rsidP="00591022">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4553C9" w:rsidRPr="00781409" w:rsidRDefault="004553C9" w:rsidP="00591022">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Pr>
          <w:sz w:val="28"/>
          <w:szCs w:val="28"/>
          <w:lang w:val="ru-RU"/>
        </w:rPr>
        <w:t>ТМНР</w:t>
      </w:r>
      <w:r w:rsidRPr="00781409">
        <w:rPr>
          <w:sz w:val="28"/>
          <w:szCs w:val="28"/>
        </w:rPr>
        <w:t>;</w:t>
      </w:r>
    </w:p>
    <w:p w:rsidR="004553C9" w:rsidRPr="00781409" w:rsidRDefault="004553C9" w:rsidP="00591022">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w:t>
      </w:r>
      <w:r>
        <w:rPr>
          <w:sz w:val="28"/>
          <w:szCs w:val="28"/>
        </w:rPr>
        <w:t xml:space="preserve">ического и социального сопровождения обучающихся с </w:t>
      </w:r>
      <w:r>
        <w:rPr>
          <w:sz w:val="28"/>
          <w:szCs w:val="28"/>
          <w:lang w:val="ru-RU"/>
        </w:rPr>
        <w:t>ТМНР</w:t>
      </w:r>
      <w:r w:rsidRPr="00781409">
        <w:rPr>
          <w:sz w:val="28"/>
          <w:szCs w:val="28"/>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sz w:val="28"/>
          <w:szCs w:val="28"/>
          <w:lang w:val="ru-RU"/>
        </w:rPr>
        <w:t>обще</w:t>
      </w:r>
      <w:r w:rsidRPr="00781409">
        <w:rPr>
          <w:sz w:val="28"/>
          <w:szCs w:val="28"/>
        </w:rPr>
        <w:t>образователь</w:t>
      </w:r>
      <w:r>
        <w:rPr>
          <w:sz w:val="28"/>
          <w:szCs w:val="28"/>
        </w:rPr>
        <w:t>ной программы</w:t>
      </w:r>
      <w:r w:rsidRPr="00781409">
        <w:rPr>
          <w:sz w:val="28"/>
          <w:szCs w:val="28"/>
        </w:rPr>
        <w:t>, корректировку коррекционных мероприятий;</w:t>
      </w:r>
    </w:p>
    <w:p w:rsidR="004553C9" w:rsidRPr="00781409" w:rsidRDefault="004553C9" w:rsidP="00591022">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553C9" w:rsidRPr="00276B54" w:rsidRDefault="004553C9" w:rsidP="00276B54">
      <w:pPr>
        <w:pStyle w:val="3"/>
        <w:jc w:val="center"/>
        <w:rPr>
          <w:rFonts w:ascii="Times New Roman" w:hAnsi="Times New Roman"/>
          <w:i w:val="0"/>
        </w:rPr>
      </w:pPr>
      <w:bookmarkStart w:id="69" w:name="_Toc289117710"/>
      <w:r w:rsidRPr="00276B54">
        <w:rPr>
          <w:rFonts w:ascii="Times New Roman" w:hAnsi="Times New Roman"/>
          <w:i w:val="0"/>
        </w:rPr>
        <w:lastRenderedPageBreak/>
        <w:t>5.2.6. Программа внеурочной деятельности</w:t>
      </w:r>
      <w:bookmarkEnd w:id="69"/>
    </w:p>
    <w:p w:rsidR="004553C9" w:rsidRPr="00734876" w:rsidRDefault="004553C9" w:rsidP="00591022">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 </w:t>
      </w:r>
      <w:r w:rsidRPr="00734876">
        <w:rPr>
          <w:sz w:val="28"/>
          <w:szCs w:val="28"/>
        </w:rPr>
        <w:t xml:space="preserve"> и т.д.</w:t>
      </w:r>
    </w:p>
    <w:p w:rsidR="004553C9" w:rsidRPr="00734876" w:rsidRDefault="004553C9" w:rsidP="00591022">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 xml:space="preserve">ует социальной интеграции </w:t>
      </w:r>
      <w:r w:rsidRPr="00734876">
        <w:rPr>
          <w:sz w:val="28"/>
          <w:szCs w:val="28"/>
        </w:rPr>
        <w:t>обучающихся</w:t>
      </w:r>
      <w:r>
        <w:rPr>
          <w:sz w:val="28"/>
          <w:szCs w:val="28"/>
        </w:rPr>
        <w:t>с ТМНР</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НОДА,ТМНР</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ТМНР</w:t>
      </w:r>
      <w:r w:rsidRPr="00734876">
        <w:rPr>
          <w:sz w:val="28"/>
          <w:szCs w:val="28"/>
        </w:rPr>
        <w:t xml:space="preserve"> так и их обычно развивающихся сверстников. </w:t>
      </w:r>
    </w:p>
    <w:p w:rsidR="004553C9" w:rsidRPr="00591022" w:rsidRDefault="004553C9" w:rsidP="00591022">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w:t>
      </w:r>
      <w:r>
        <w:rPr>
          <w:sz w:val="28"/>
          <w:szCs w:val="28"/>
        </w:rPr>
        <w:t>тельности, включаются в СИОП</w:t>
      </w:r>
      <w:r w:rsidRPr="00734876">
        <w:rPr>
          <w:sz w:val="28"/>
          <w:szCs w:val="28"/>
        </w:rPr>
        <w:t>.</w:t>
      </w:r>
    </w:p>
    <w:p w:rsidR="004553C9" w:rsidRPr="00276B54" w:rsidRDefault="004553C9" w:rsidP="00276B54">
      <w:pPr>
        <w:pStyle w:val="2"/>
        <w:jc w:val="center"/>
        <w:rPr>
          <w:rFonts w:ascii="Times New Roman" w:hAnsi="Times New Roman" w:cs="Times New Roman"/>
        </w:rPr>
      </w:pPr>
      <w:bookmarkStart w:id="70" w:name="_Toc289117711"/>
      <w:r w:rsidRPr="00276B54">
        <w:rPr>
          <w:rFonts w:ascii="Times New Roman" w:hAnsi="Times New Roman" w:cs="Times New Roman"/>
        </w:rPr>
        <w:t>5.3. Организационный раздел</w:t>
      </w:r>
      <w:bookmarkEnd w:id="70"/>
    </w:p>
    <w:p w:rsidR="004553C9" w:rsidRPr="00276B54" w:rsidRDefault="004553C9" w:rsidP="00276B54">
      <w:pPr>
        <w:pStyle w:val="3"/>
        <w:jc w:val="center"/>
        <w:rPr>
          <w:rFonts w:ascii="Times New Roman" w:hAnsi="Times New Roman"/>
          <w:i w:val="0"/>
        </w:rPr>
      </w:pPr>
      <w:bookmarkStart w:id="71" w:name="_Toc289117712"/>
      <w:r w:rsidRPr="00276B54">
        <w:rPr>
          <w:rFonts w:ascii="Times New Roman" w:hAnsi="Times New Roman"/>
          <w:i w:val="0"/>
        </w:rPr>
        <w:t>5.3.1. Учебный план</w:t>
      </w:r>
      <w:bookmarkEnd w:id="71"/>
    </w:p>
    <w:p w:rsidR="004553C9" w:rsidRPr="00124665" w:rsidRDefault="004553C9" w:rsidP="00124665">
      <w:pPr>
        <w:spacing w:after="0" w:line="360" w:lineRule="auto"/>
        <w:ind w:firstLine="567"/>
        <w:jc w:val="both"/>
        <w:rPr>
          <w:rFonts w:ascii="Times New Roman" w:hAnsi="Times New Roman"/>
          <w:sz w:val="28"/>
          <w:szCs w:val="28"/>
        </w:rPr>
      </w:pPr>
      <w:r w:rsidRPr="00124665">
        <w:rPr>
          <w:rFonts w:ascii="Times New Roman" w:hAnsi="Times New Roman"/>
          <w:sz w:val="28"/>
          <w:szCs w:val="28"/>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Pr>
          <w:rFonts w:ascii="Times New Roman" w:hAnsi="Times New Roman"/>
          <w:sz w:val="28"/>
          <w:szCs w:val="28"/>
        </w:rPr>
        <w:t>ТМНР</w:t>
      </w:r>
      <w:r w:rsidRPr="00124665">
        <w:rPr>
          <w:rFonts w:ascii="Times New Roman" w:hAnsi="Times New Roman"/>
          <w:sz w:val="28"/>
          <w:szCs w:val="28"/>
        </w:rPr>
        <w:t xml:space="preserve"> (вариант 6.4.)</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C85E89">
        <w:rPr>
          <w:rStyle w:val="a3"/>
          <w:rFonts w:ascii="Times New Roman" w:hAnsi="Times New Roman"/>
          <w:sz w:val="28"/>
          <w:szCs w:val="28"/>
        </w:rPr>
        <w:footnoteReference w:id="23"/>
      </w:r>
      <w:r w:rsidRPr="00C85E89">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C85E89">
        <w:rPr>
          <w:rFonts w:ascii="Lucida Sans Unicode" w:hAnsi="Lucida Sans Unicode"/>
          <w:sz w:val="28"/>
          <w:szCs w:val="28"/>
        </w:rPr>
        <w:t> </w:t>
      </w:r>
      <w:r w:rsidRPr="00C85E89">
        <w:rPr>
          <w:rFonts w:ascii="Times New Roman" w:hAnsi="Times New Roman"/>
          <w:sz w:val="28"/>
          <w:szCs w:val="28"/>
        </w:rPr>
        <w:t>т.</w:t>
      </w:r>
      <w:r w:rsidRPr="00C85E89">
        <w:rPr>
          <w:rFonts w:ascii="Lucida Sans Unicode" w:hAnsi="Lucida Sans Unicode"/>
          <w:sz w:val="28"/>
          <w:szCs w:val="28"/>
        </w:rPr>
        <w:t> </w:t>
      </w:r>
      <w:r w:rsidRPr="00C85E89">
        <w:rPr>
          <w:rFonts w:ascii="Times New Roman" w:hAnsi="Times New Roman"/>
          <w:sz w:val="28"/>
          <w:szCs w:val="28"/>
        </w:rPr>
        <w:t>д.).</w:t>
      </w:r>
    </w:p>
    <w:p w:rsidR="004553C9" w:rsidRPr="007316BF" w:rsidRDefault="004553C9" w:rsidP="007316BF">
      <w:pPr>
        <w:pStyle w:val="af0"/>
        <w:spacing w:line="360" w:lineRule="auto"/>
        <w:ind w:firstLine="454"/>
        <w:rPr>
          <w:rFonts w:ascii="Times New Roman" w:hAnsi="Times New Roman"/>
          <w:color w:val="auto"/>
          <w:spacing w:val="2"/>
          <w:sz w:val="28"/>
          <w:szCs w:val="28"/>
        </w:rPr>
      </w:pPr>
      <w:r w:rsidRPr="00C85E89">
        <w:rPr>
          <w:rFonts w:ascii="Times New Roman" w:hAnsi="Times New Roman"/>
          <w:b/>
          <w:color w:val="auto"/>
          <w:sz w:val="28"/>
          <w:szCs w:val="28"/>
        </w:rPr>
        <w:t>Часть примерного учебного плана, формируемая участниками образовательных отношений</w:t>
      </w:r>
      <w:r w:rsidRPr="00C85E89">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C85E89">
        <w:rPr>
          <w:rFonts w:ascii="Times New Roman" w:hAnsi="Times New Roman"/>
          <w:color w:val="auto"/>
          <w:spacing w:val="2"/>
          <w:sz w:val="28"/>
          <w:szCs w:val="28"/>
        </w:rPr>
        <w:t xml:space="preserve">нагрузки обучающихся </w:t>
      </w:r>
      <w:r w:rsidRPr="00C85E89">
        <w:rPr>
          <w:rFonts w:ascii="Times New Roman" w:hAnsi="Times New Roman"/>
          <w:color w:val="auto"/>
          <w:sz w:val="28"/>
          <w:szCs w:val="28"/>
        </w:rPr>
        <w:t xml:space="preserve"> может быть использовано: на увеличение учебных часов, от</w:t>
      </w:r>
      <w:r w:rsidRPr="00C85E89">
        <w:rPr>
          <w:rFonts w:ascii="Times New Roman" w:hAnsi="Times New Roman"/>
          <w:color w:val="auto"/>
          <w:spacing w:val="2"/>
          <w:sz w:val="28"/>
          <w:szCs w:val="28"/>
        </w:rPr>
        <w:t>водимых на изучение отдельных учебных предметов обяза</w:t>
      </w:r>
      <w:r w:rsidRPr="00C85E89">
        <w:rPr>
          <w:rFonts w:ascii="Times New Roman" w:hAnsi="Times New Roman"/>
          <w:color w:val="auto"/>
          <w:sz w:val="28"/>
          <w:szCs w:val="28"/>
        </w:rPr>
        <w:t xml:space="preserve">тельной части; на введение учебных курсов, обеспечивающих </w:t>
      </w:r>
      <w:r w:rsidRPr="00C85E89">
        <w:rPr>
          <w:rFonts w:ascii="Times New Roman" w:hAnsi="Times New Roman"/>
          <w:color w:val="auto"/>
          <w:spacing w:val="2"/>
          <w:sz w:val="28"/>
          <w:szCs w:val="28"/>
        </w:rPr>
        <w:t>различные интересы обучающихся, в том числе этнокуль</w:t>
      </w:r>
      <w:r w:rsidRPr="00C85E89">
        <w:rPr>
          <w:rFonts w:ascii="Times New Roman" w:hAnsi="Times New Roman"/>
          <w:color w:val="auto"/>
          <w:sz w:val="28"/>
          <w:szCs w:val="28"/>
        </w:rPr>
        <w:t>турные.</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Коррекционно-развивающая область</w:t>
      </w:r>
      <w:r w:rsidRPr="00C85E89">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C85E89">
        <w:rPr>
          <w:rFonts w:ascii="Times New Roman" w:hAnsi="Times New Roman"/>
          <w:b/>
          <w:sz w:val="28"/>
          <w:szCs w:val="28"/>
        </w:rPr>
        <w:t>внеурочная деятельность</w:t>
      </w:r>
      <w:r w:rsidRPr="00C85E89">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w:t>
      </w:r>
      <w:r w:rsidRPr="00C85E89">
        <w:rPr>
          <w:rFonts w:ascii="Times New Roman" w:hAnsi="Times New Roman"/>
          <w:sz w:val="28"/>
          <w:szCs w:val="28"/>
        </w:rPr>
        <w:lastRenderedPageBreak/>
        <w:t>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Pr>
          <w:rFonts w:ascii="Times New Roman" w:hAnsi="Times New Roman"/>
          <w:sz w:val="28"/>
          <w:szCs w:val="28"/>
        </w:rPr>
        <w:t xml:space="preserve"> и  ТМРН</w:t>
      </w:r>
      <w:r w:rsidRPr="00C85E89">
        <w:rPr>
          <w:rFonts w:ascii="Times New Roman" w:hAnsi="Times New Roman"/>
          <w:sz w:val="28"/>
          <w:szCs w:val="28"/>
        </w:rPr>
        <w:t>.</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самостоятельно определяет режим работы (5</w:t>
      </w:r>
      <w:r w:rsidRPr="00C85E89">
        <w:rPr>
          <w:rFonts w:ascii="Times New Roman" w:hAnsi="Times New Roman"/>
          <w:sz w:val="28"/>
          <w:szCs w:val="28"/>
        </w:rPr>
        <w:noBreakHyphen/>
        <w:t>дневная или 6</w:t>
      </w:r>
      <w:r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4553C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обучающихся </w:t>
      </w:r>
      <w:r>
        <w:rPr>
          <w:rFonts w:ascii="Times New Roman" w:hAnsi="Times New Roman"/>
          <w:sz w:val="28"/>
          <w:szCs w:val="28"/>
        </w:rPr>
        <w:t>с ТМНР с подготовительногопо4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–не менее 8 недель. </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Продолжительность урока составляет: в подготовительных и 1 классах – 35 минут; во 2-4 классах – 35-45 минут (по решению образовательной организации).</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проводятся по 5-дневной учебной неделе и только в первую смену;</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 обучение проводится без балльного оценивания знаний</w:t>
      </w:r>
      <w:r>
        <w:rPr>
          <w:rFonts w:ascii="Times New Roman" w:hAnsi="Times New Roman"/>
          <w:sz w:val="28"/>
          <w:szCs w:val="28"/>
        </w:rPr>
        <w:t xml:space="preserve"> обучающихся и домашних заданий.</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4553C9" w:rsidRPr="00C85E89" w:rsidRDefault="004553C9" w:rsidP="0026779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Коррекционно-развивающ</w:t>
      </w:r>
      <w:r>
        <w:rPr>
          <w:rFonts w:ascii="Times New Roman" w:hAnsi="Times New Roman"/>
          <w:sz w:val="28"/>
          <w:szCs w:val="28"/>
        </w:rPr>
        <w:t>ие занятия с обучающимися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предупреждение вторичных биологических и социальных отклонений в развитии, затрудняющих образование и социализацию ребенка;</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4553C9" w:rsidRDefault="004553C9" w:rsidP="00D81B63">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4553C9" w:rsidRDefault="004553C9" w:rsidP="00D81B63">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Pr>
          <w:rFonts w:ascii="Times New Roman" w:hAnsi="Times New Roman"/>
          <w:sz w:val="28"/>
          <w:szCs w:val="28"/>
        </w:rPr>
        <w:t xml:space="preserve">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Количество</w:t>
      </w:r>
      <w:r>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Pr>
          <w:rFonts w:ascii="Times New Roman" w:hAnsi="Times New Roman"/>
          <w:sz w:val="28"/>
          <w:szCs w:val="28"/>
        </w:rPr>
        <w:t xml:space="preserve"> по коррекции двигательного дефектадля</w:t>
      </w:r>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час/нед.).</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Учебный план для обучающихся с </w:t>
      </w:r>
      <w:r>
        <w:rPr>
          <w:rFonts w:ascii="Times New Roman" w:hAnsi="Times New Roman"/>
          <w:sz w:val="28"/>
          <w:szCs w:val="28"/>
        </w:rPr>
        <w:t>ТМНР (вариант 6.4.</w:t>
      </w:r>
      <w:r w:rsidRPr="00C85E89">
        <w:rPr>
          <w:rFonts w:ascii="Times New Roman" w:hAnsi="Times New Roman"/>
          <w:sz w:val="28"/>
          <w:szCs w:val="28"/>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4553C9" w:rsidRPr="00C85E8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4553C9" w:rsidRDefault="004553C9"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4553C9" w:rsidRDefault="004553C9" w:rsidP="009845D7">
      <w:pPr>
        <w:spacing w:after="0" w:line="360" w:lineRule="auto"/>
        <w:ind w:firstLine="567"/>
        <w:jc w:val="both"/>
        <w:rPr>
          <w:rFonts w:ascii="Times New Roman" w:hAnsi="Times New Roman"/>
          <w:sz w:val="28"/>
          <w:szCs w:val="28"/>
        </w:rPr>
      </w:pPr>
    </w:p>
    <w:p w:rsidR="004553C9" w:rsidRPr="00FA1C68" w:rsidRDefault="004553C9" w:rsidP="00EE655F">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4553C9" w:rsidRPr="00D816FC" w:rsidTr="00276B54">
        <w:tc>
          <w:tcPr>
            <w:tcW w:w="10070" w:type="dxa"/>
            <w:gridSpan w:val="8"/>
          </w:tcPr>
          <w:p w:rsidR="004553C9" w:rsidRPr="00D816FC" w:rsidRDefault="004553C9" w:rsidP="00276B54">
            <w:pPr>
              <w:jc w:val="center"/>
              <w:rPr>
                <w:rFonts w:ascii="Times New Roman" w:hAnsi="Times New Roman"/>
                <w:b/>
                <w:szCs w:val="24"/>
              </w:rPr>
            </w:pPr>
            <w:r w:rsidRPr="00D816FC">
              <w:rPr>
                <w:rFonts w:ascii="Times New Roman" w:hAnsi="Times New Roman"/>
                <w:b/>
                <w:szCs w:val="28"/>
              </w:rPr>
              <w:t xml:space="preserve">Примерный учебный план </w:t>
            </w:r>
            <w:r w:rsidRPr="00D816FC">
              <w:rPr>
                <w:rFonts w:ascii="Times New Roman" w:hAnsi="Times New Roman"/>
                <w:b/>
                <w:szCs w:val="28"/>
              </w:rPr>
              <w:br/>
              <w:t>АООП начального общего образования обучающихся с НОДА с  ТМНР  (вариант 6.4)годовой</w:t>
            </w:r>
          </w:p>
        </w:tc>
      </w:tr>
      <w:tr w:rsidR="004553C9" w:rsidRPr="00D816FC" w:rsidTr="00276B54">
        <w:tc>
          <w:tcPr>
            <w:tcW w:w="2146" w:type="dxa"/>
            <w:vMerge w:val="restart"/>
          </w:tcPr>
          <w:p w:rsidR="004553C9" w:rsidRPr="00276B54" w:rsidRDefault="004553C9"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Pr>
          <w:p w:rsidR="004553C9" w:rsidRPr="00276B54" w:rsidRDefault="004553C9"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Pr>
          <w:p w:rsidR="004553C9" w:rsidRPr="00D816FC" w:rsidRDefault="004553C9" w:rsidP="00276B54">
            <w:pPr>
              <w:jc w:val="center"/>
              <w:rPr>
                <w:rFonts w:ascii="Times New Roman" w:hAnsi="Times New Roman"/>
                <w:b/>
                <w:szCs w:val="24"/>
              </w:rPr>
            </w:pPr>
            <w:r w:rsidRPr="00D816FC">
              <w:rPr>
                <w:rFonts w:ascii="Times New Roman" w:hAnsi="Times New Roman"/>
                <w:b/>
                <w:szCs w:val="24"/>
              </w:rPr>
              <w:t>Количество часов в неделю</w:t>
            </w:r>
          </w:p>
        </w:tc>
      </w:tr>
      <w:tr w:rsidR="004553C9" w:rsidRPr="00D816FC" w:rsidTr="00276B54">
        <w:tc>
          <w:tcPr>
            <w:tcW w:w="2146" w:type="dxa"/>
            <w:vMerge/>
            <w:vAlign w:val="center"/>
          </w:tcPr>
          <w:p w:rsidR="004553C9" w:rsidRPr="00D816FC" w:rsidRDefault="004553C9" w:rsidP="00276B54">
            <w:pPr>
              <w:rPr>
                <w:rFonts w:ascii="Times New Roman" w:hAnsi="Times New Roman"/>
                <w:b/>
                <w:bCs/>
                <w:szCs w:val="24"/>
              </w:rPr>
            </w:pPr>
          </w:p>
        </w:tc>
        <w:tc>
          <w:tcPr>
            <w:tcW w:w="2519" w:type="dxa"/>
            <w:vMerge/>
            <w:vAlign w:val="center"/>
          </w:tcPr>
          <w:p w:rsidR="004553C9" w:rsidRPr="00D816FC" w:rsidRDefault="004553C9" w:rsidP="00276B54">
            <w:pPr>
              <w:rPr>
                <w:rFonts w:ascii="Times New Roman" w:hAnsi="Times New Roman"/>
                <w:b/>
                <w:bCs/>
                <w:szCs w:val="24"/>
              </w:rPr>
            </w:pPr>
          </w:p>
        </w:tc>
        <w:tc>
          <w:tcPr>
            <w:tcW w:w="1010" w:type="dxa"/>
          </w:tcPr>
          <w:p w:rsidR="004553C9" w:rsidRPr="00D816FC" w:rsidRDefault="004553C9" w:rsidP="00276B54">
            <w:pPr>
              <w:jc w:val="center"/>
              <w:rPr>
                <w:rFonts w:ascii="Times New Roman" w:hAnsi="Times New Roman"/>
                <w:b/>
                <w:sz w:val="20"/>
                <w:szCs w:val="24"/>
              </w:rPr>
            </w:pPr>
            <w:r w:rsidRPr="00D816FC">
              <w:rPr>
                <w:rFonts w:ascii="Times New Roman" w:hAnsi="Times New Roman"/>
                <w:b/>
                <w:sz w:val="20"/>
                <w:szCs w:val="24"/>
              </w:rPr>
              <w:t>Подгот.</w:t>
            </w:r>
          </w:p>
        </w:tc>
        <w:tc>
          <w:tcPr>
            <w:tcW w:w="850" w:type="dxa"/>
          </w:tcPr>
          <w:p w:rsidR="004553C9" w:rsidRPr="00D816FC" w:rsidRDefault="004553C9" w:rsidP="00276B54">
            <w:pPr>
              <w:jc w:val="center"/>
              <w:rPr>
                <w:rFonts w:ascii="Times New Roman" w:hAnsi="Times New Roman"/>
                <w:b/>
                <w:szCs w:val="24"/>
              </w:rPr>
            </w:pPr>
            <w:r w:rsidRPr="00D816FC">
              <w:rPr>
                <w:rFonts w:ascii="Times New Roman" w:hAnsi="Times New Roman"/>
                <w:b/>
                <w:szCs w:val="24"/>
              </w:rPr>
              <w:t>I</w:t>
            </w:r>
          </w:p>
        </w:tc>
        <w:tc>
          <w:tcPr>
            <w:tcW w:w="851" w:type="dxa"/>
          </w:tcPr>
          <w:p w:rsidR="004553C9" w:rsidRPr="00D816FC" w:rsidRDefault="004553C9" w:rsidP="00276B54">
            <w:pPr>
              <w:jc w:val="center"/>
              <w:rPr>
                <w:rFonts w:ascii="Times New Roman" w:hAnsi="Times New Roman"/>
                <w:b/>
                <w:szCs w:val="24"/>
              </w:rPr>
            </w:pPr>
            <w:r w:rsidRPr="00D816FC">
              <w:rPr>
                <w:rFonts w:ascii="Times New Roman" w:hAnsi="Times New Roman"/>
                <w:b/>
                <w:szCs w:val="24"/>
              </w:rPr>
              <w:t>II</w:t>
            </w:r>
          </w:p>
        </w:tc>
        <w:tc>
          <w:tcPr>
            <w:tcW w:w="850" w:type="dxa"/>
          </w:tcPr>
          <w:p w:rsidR="004553C9" w:rsidRPr="00D816FC" w:rsidRDefault="004553C9" w:rsidP="00276B54">
            <w:pPr>
              <w:jc w:val="center"/>
              <w:rPr>
                <w:rFonts w:ascii="Times New Roman" w:hAnsi="Times New Roman"/>
                <w:b/>
                <w:szCs w:val="24"/>
              </w:rPr>
            </w:pPr>
            <w:r w:rsidRPr="00D816FC">
              <w:rPr>
                <w:rFonts w:ascii="Times New Roman" w:hAnsi="Times New Roman"/>
                <w:b/>
                <w:szCs w:val="24"/>
              </w:rPr>
              <w:t>III</w:t>
            </w:r>
          </w:p>
        </w:tc>
        <w:tc>
          <w:tcPr>
            <w:tcW w:w="851" w:type="dxa"/>
          </w:tcPr>
          <w:p w:rsidR="004553C9" w:rsidRPr="00D816FC" w:rsidRDefault="004553C9" w:rsidP="00276B54">
            <w:pPr>
              <w:jc w:val="center"/>
              <w:rPr>
                <w:rFonts w:ascii="Times New Roman" w:hAnsi="Times New Roman"/>
                <w:b/>
                <w:szCs w:val="24"/>
              </w:rPr>
            </w:pPr>
            <w:r w:rsidRPr="00D816FC">
              <w:rPr>
                <w:rFonts w:ascii="Times New Roman" w:hAnsi="Times New Roman"/>
                <w:b/>
                <w:szCs w:val="24"/>
                <w:lang w:val="en-US"/>
              </w:rPr>
              <w:t>IV</w:t>
            </w:r>
          </w:p>
        </w:tc>
        <w:tc>
          <w:tcPr>
            <w:tcW w:w="993" w:type="dxa"/>
          </w:tcPr>
          <w:p w:rsidR="004553C9" w:rsidRPr="00D816FC" w:rsidRDefault="004553C9" w:rsidP="00276B54">
            <w:pPr>
              <w:jc w:val="center"/>
              <w:rPr>
                <w:rFonts w:ascii="Times New Roman" w:hAnsi="Times New Roman"/>
                <w:b/>
                <w:szCs w:val="24"/>
                <w:lang w:val="en-US"/>
              </w:rPr>
            </w:pPr>
            <w:r w:rsidRPr="00D816FC">
              <w:rPr>
                <w:rFonts w:ascii="Times New Roman" w:hAnsi="Times New Roman"/>
                <w:b/>
                <w:szCs w:val="24"/>
              </w:rPr>
              <w:t>Всего</w:t>
            </w:r>
          </w:p>
        </w:tc>
      </w:tr>
      <w:tr w:rsidR="004553C9" w:rsidRPr="00D816FC" w:rsidTr="00276B54">
        <w:trPr>
          <w:trHeight w:val="595"/>
        </w:trPr>
        <w:tc>
          <w:tcPr>
            <w:tcW w:w="10070" w:type="dxa"/>
            <w:gridSpan w:val="8"/>
            <w:vAlign w:val="center"/>
          </w:tcPr>
          <w:p w:rsidR="004553C9" w:rsidRPr="00D816FC" w:rsidRDefault="004553C9" w:rsidP="00276B54">
            <w:pPr>
              <w:rPr>
                <w:rFonts w:ascii="Times New Roman" w:hAnsi="Times New Roman"/>
                <w:b/>
                <w:szCs w:val="24"/>
              </w:rPr>
            </w:pPr>
            <w:r w:rsidRPr="00D816FC">
              <w:rPr>
                <w:rFonts w:ascii="Times New Roman" w:hAnsi="Times New Roman"/>
                <w:b/>
                <w:i/>
                <w:szCs w:val="24"/>
              </w:rPr>
              <w:t>Обязательная часть</w:t>
            </w:r>
          </w:p>
        </w:tc>
      </w:tr>
      <w:tr w:rsidR="004553C9" w:rsidRPr="00D816FC" w:rsidTr="00276B54">
        <w:tc>
          <w:tcPr>
            <w:tcW w:w="2146" w:type="dxa"/>
            <w:vMerge w:val="restart"/>
            <w:vAlign w:val="center"/>
          </w:tcPr>
          <w:p w:rsidR="004553C9" w:rsidRPr="00D816FC" w:rsidRDefault="004553C9" w:rsidP="00276B54">
            <w:pPr>
              <w:rPr>
                <w:rFonts w:ascii="Times New Roman" w:hAnsi="Times New Roman"/>
                <w:bCs/>
                <w:szCs w:val="24"/>
              </w:rPr>
            </w:pPr>
            <w:r w:rsidRPr="00D816FC">
              <w:rPr>
                <w:rFonts w:ascii="Times New Roman" w:hAnsi="Times New Roman"/>
                <w:bCs/>
                <w:szCs w:val="24"/>
              </w:rPr>
              <w:t>Язык и речевая практика</w:t>
            </w:r>
          </w:p>
        </w:tc>
        <w:tc>
          <w:tcPr>
            <w:tcW w:w="2519" w:type="dxa"/>
          </w:tcPr>
          <w:p w:rsidR="004553C9" w:rsidRPr="00276B54" w:rsidRDefault="004553C9" w:rsidP="00276B54">
            <w:pPr>
              <w:pStyle w:val="Heading"/>
              <w:rPr>
                <w:rFonts w:ascii="Times New Roman" w:hAnsi="Times New Roman" w:cs="Times New Roman"/>
                <w:b w:val="0"/>
              </w:rPr>
            </w:pPr>
            <w:r w:rsidRPr="00276B54">
              <w:rPr>
                <w:rFonts w:ascii="Times New Roman" w:hAnsi="Times New Roman" w:cs="Times New Roman"/>
                <w:b w:val="0"/>
              </w:rPr>
              <w:t>Общение и чтение</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132</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Pr>
          <w:p w:rsidR="004553C9" w:rsidRPr="00D816FC" w:rsidRDefault="004553C9" w:rsidP="00276B54">
            <w:r w:rsidRPr="00D816FC">
              <w:rPr>
                <w:rFonts w:ascii="Times New Roman" w:hAnsi="Times New Roman"/>
                <w:szCs w:val="24"/>
              </w:rPr>
              <w:t>132</w:t>
            </w:r>
          </w:p>
        </w:tc>
        <w:tc>
          <w:tcPr>
            <w:tcW w:w="851" w:type="dxa"/>
          </w:tcPr>
          <w:p w:rsidR="004553C9" w:rsidRPr="00D816FC" w:rsidRDefault="004553C9" w:rsidP="00276B54">
            <w:r w:rsidRPr="00D816FC">
              <w:rPr>
                <w:rFonts w:ascii="Times New Roman" w:hAnsi="Times New Roman"/>
                <w:szCs w:val="24"/>
              </w:rPr>
              <w:t>132</w:t>
            </w:r>
          </w:p>
        </w:tc>
        <w:tc>
          <w:tcPr>
            <w:tcW w:w="993"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4553C9" w:rsidRPr="00D816FC" w:rsidTr="00276B54">
        <w:tc>
          <w:tcPr>
            <w:tcW w:w="2146" w:type="dxa"/>
            <w:vMerge/>
            <w:vAlign w:val="center"/>
          </w:tcPr>
          <w:p w:rsidR="004553C9" w:rsidRPr="00D816FC" w:rsidRDefault="004553C9" w:rsidP="00276B54">
            <w:pPr>
              <w:rPr>
                <w:rFonts w:ascii="Times New Roman" w:hAnsi="Times New Roman"/>
                <w:bCs/>
                <w:szCs w:val="24"/>
              </w:rPr>
            </w:pPr>
          </w:p>
        </w:tc>
        <w:tc>
          <w:tcPr>
            <w:tcW w:w="2519" w:type="dxa"/>
          </w:tcPr>
          <w:p w:rsidR="004553C9" w:rsidRPr="00276B54" w:rsidRDefault="004553C9" w:rsidP="00276B54">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99</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Pr>
          <w:p w:rsidR="004553C9" w:rsidRPr="00D816FC" w:rsidRDefault="004553C9" w:rsidP="00276B54">
            <w:pPr>
              <w:spacing w:after="0" w:line="240" w:lineRule="auto"/>
              <w:jc w:val="center"/>
              <w:rPr>
                <w:rFonts w:ascii="Times New Roman" w:hAnsi="Times New Roman"/>
                <w:szCs w:val="24"/>
              </w:rPr>
            </w:pPr>
            <w:r w:rsidRPr="00D816FC">
              <w:rPr>
                <w:rFonts w:ascii="Times New Roman" w:hAnsi="Times New Roman"/>
                <w:szCs w:val="24"/>
              </w:rPr>
              <w:t>99</w:t>
            </w:r>
          </w:p>
        </w:tc>
        <w:tc>
          <w:tcPr>
            <w:tcW w:w="993"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4553C9" w:rsidRPr="00D816FC" w:rsidTr="00276B54">
        <w:tc>
          <w:tcPr>
            <w:tcW w:w="2146" w:type="dxa"/>
          </w:tcPr>
          <w:p w:rsidR="004553C9" w:rsidRPr="00276B54" w:rsidRDefault="004553C9"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Pr>
          <w:p w:rsidR="004553C9" w:rsidRPr="00276B54" w:rsidRDefault="004553C9"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132</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Pr>
          <w:p w:rsidR="004553C9" w:rsidRPr="00D816FC" w:rsidRDefault="004553C9" w:rsidP="00276B54">
            <w:r w:rsidRPr="00D816FC">
              <w:rPr>
                <w:rFonts w:ascii="Times New Roman" w:hAnsi="Times New Roman"/>
                <w:szCs w:val="24"/>
              </w:rPr>
              <w:t>132</w:t>
            </w:r>
          </w:p>
        </w:tc>
        <w:tc>
          <w:tcPr>
            <w:tcW w:w="851" w:type="dxa"/>
          </w:tcPr>
          <w:p w:rsidR="004553C9" w:rsidRPr="00D816FC" w:rsidRDefault="004553C9" w:rsidP="00276B54">
            <w:r w:rsidRPr="00D816FC">
              <w:rPr>
                <w:rFonts w:ascii="Times New Roman" w:hAnsi="Times New Roman"/>
                <w:szCs w:val="24"/>
              </w:rPr>
              <w:t>132</w:t>
            </w:r>
          </w:p>
        </w:tc>
        <w:tc>
          <w:tcPr>
            <w:tcW w:w="993"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4553C9" w:rsidRPr="00D816FC" w:rsidTr="00276B54">
        <w:tc>
          <w:tcPr>
            <w:tcW w:w="2146" w:type="dxa"/>
          </w:tcPr>
          <w:p w:rsidR="004553C9" w:rsidRPr="00276B54" w:rsidRDefault="004553C9"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Pr>
          <w:p w:rsidR="004553C9" w:rsidRPr="00276B54" w:rsidRDefault="004553C9"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Pr="00276B54">
              <w:rPr>
                <w:rFonts w:ascii="Times New Roman" w:hAnsi="Times New Roman" w:cs="Times New Roman"/>
                <w:b w:val="0"/>
                <w:color w:val="FF0000"/>
              </w:rPr>
              <w:t>природный</w:t>
            </w:r>
            <w:r w:rsidRPr="00276B54">
              <w:rPr>
                <w:rFonts w:ascii="Times New Roman" w:hAnsi="Times New Roman" w:cs="Times New Roman"/>
                <w:b w:val="0"/>
              </w:rPr>
              <w:t xml:space="preserve"> мир</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33</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Pr>
          <w:p w:rsidR="004553C9" w:rsidRPr="00D816FC" w:rsidRDefault="004553C9" w:rsidP="00276B54">
            <w:pPr>
              <w:spacing w:after="0" w:line="240" w:lineRule="auto"/>
              <w:jc w:val="center"/>
              <w:rPr>
                <w:rFonts w:ascii="Times New Roman" w:hAnsi="Times New Roman"/>
                <w:szCs w:val="24"/>
              </w:rPr>
            </w:pPr>
            <w:r w:rsidRPr="00D816FC">
              <w:rPr>
                <w:rFonts w:ascii="Times New Roman" w:hAnsi="Times New Roman"/>
                <w:szCs w:val="24"/>
              </w:rPr>
              <w:t>66</w:t>
            </w:r>
          </w:p>
        </w:tc>
        <w:tc>
          <w:tcPr>
            <w:tcW w:w="993"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4553C9" w:rsidRPr="00D816FC" w:rsidTr="00276B54">
        <w:tc>
          <w:tcPr>
            <w:tcW w:w="2146" w:type="dxa"/>
            <w:vMerge w:val="restart"/>
          </w:tcPr>
          <w:p w:rsidR="004553C9" w:rsidRPr="00276B54" w:rsidRDefault="004553C9"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Pr>
          <w:p w:rsidR="004553C9" w:rsidRPr="00D816FC" w:rsidRDefault="004553C9" w:rsidP="00276B54">
            <w:pPr>
              <w:spacing w:after="0" w:line="240" w:lineRule="auto"/>
              <w:rPr>
                <w:rFonts w:ascii="Times New Roman" w:hAnsi="Times New Roman"/>
                <w:color w:val="FF0000"/>
                <w:sz w:val="24"/>
                <w:szCs w:val="24"/>
              </w:rPr>
            </w:pPr>
            <w:r w:rsidRPr="00D816FC">
              <w:rPr>
                <w:rFonts w:ascii="Times New Roman" w:hAnsi="Times New Roman"/>
                <w:color w:val="FF0000"/>
                <w:sz w:val="24"/>
                <w:szCs w:val="24"/>
              </w:rPr>
              <w:t>Жизнедеятельность человека</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33</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Pr>
          <w:p w:rsidR="004553C9" w:rsidRPr="00D816FC" w:rsidRDefault="004553C9" w:rsidP="00276B54">
            <w:pPr>
              <w:spacing w:after="0" w:line="240" w:lineRule="auto"/>
              <w:jc w:val="center"/>
              <w:rPr>
                <w:rFonts w:ascii="Times New Roman" w:hAnsi="Times New Roman"/>
                <w:szCs w:val="24"/>
              </w:rPr>
            </w:pPr>
            <w:r w:rsidRPr="00D816FC">
              <w:rPr>
                <w:rFonts w:ascii="Times New Roman" w:hAnsi="Times New Roman"/>
                <w:szCs w:val="24"/>
              </w:rPr>
              <w:t>33</w:t>
            </w:r>
          </w:p>
        </w:tc>
        <w:tc>
          <w:tcPr>
            <w:tcW w:w="993"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4553C9" w:rsidRPr="00D816FC" w:rsidTr="00276B54">
        <w:tc>
          <w:tcPr>
            <w:tcW w:w="2146" w:type="dxa"/>
            <w:vMerge/>
          </w:tcPr>
          <w:p w:rsidR="004553C9" w:rsidRPr="00276B54" w:rsidRDefault="004553C9" w:rsidP="00276B54">
            <w:pPr>
              <w:pStyle w:val="Heading"/>
              <w:rPr>
                <w:rFonts w:ascii="Times New Roman" w:hAnsi="Times New Roman" w:cs="Times New Roman"/>
                <w:b w:val="0"/>
              </w:rPr>
            </w:pPr>
          </w:p>
        </w:tc>
        <w:tc>
          <w:tcPr>
            <w:tcW w:w="2519" w:type="dxa"/>
          </w:tcPr>
          <w:p w:rsidR="004553C9" w:rsidRPr="00D816FC" w:rsidRDefault="004553C9" w:rsidP="00276B54">
            <w:pPr>
              <w:spacing w:after="0" w:line="240" w:lineRule="auto"/>
              <w:rPr>
                <w:rFonts w:ascii="Times New Roman" w:hAnsi="Times New Roman"/>
                <w:color w:val="FF0000"/>
                <w:sz w:val="24"/>
                <w:szCs w:val="24"/>
              </w:rPr>
            </w:pPr>
            <w:r w:rsidRPr="00D816FC">
              <w:rPr>
                <w:rFonts w:ascii="Times New Roman" w:hAnsi="Times New Roman"/>
                <w:color w:val="FF0000"/>
                <w:sz w:val="24"/>
                <w:szCs w:val="24"/>
              </w:rPr>
              <w:t>Самообслуживание</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33</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Pr>
          <w:p w:rsidR="004553C9" w:rsidRPr="00D816FC" w:rsidRDefault="004553C9" w:rsidP="00276B54">
            <w:pPr>
              <w:spacing w:after="0" w:line="240" w:lineRule="auto"/>
              <w:jc w:val="center"/>
              <w:rPr>
                <w:rFonts w:ascii="Times New Roman" w:hAnsi="Times New Roman"/>
                <w:szCs w:val="24"/>
              </w:rPr>
            </w:pPr>
            <w:r w:rsidRPr="00D816FC">
              <w:rPr>
                <w:rFonts w:ascii="Times New Roman" w:hAnsi="Times New Roman"/>
                <w:szCs w:val="24"/>
              </w:rPr>
              <w:t>33</w:t>
            </w:r>
          </w:p>
        </w:tc>
        <w:tc>
          <w:tcPr>
            <w:tcW w:w="993"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4553C9" w:rsidRPr="00D816FC" w:rsidTr="00276B54">
        <w:tc>
          <w:tcPr>
            <w:tcW w:w="2146" w:type="dxa"/>
            <w:vMerge w:val="restart"/>
          </w:tcPr>
          <w:p w:rsidR="004553C9" w:rsidRPr="00276B54" w:rsidRDefault="004553C9" w:rsidP="00276B54">
            <w:pPr>
              <w:pStyle w:val="Heading"/>
              <w:rPr>
                <w:rFonts w:ascii="Times New Roman" w:hAnsi="Times New Roman" w:cs="Times New Roman"/>
                <w:b w:val="0"/>
              </w:rPr>
            </w:pPr>
          </w:p>
          <w:p w:rsidR="004553C9" w:rsidRPr="00276B54" w:rsidRDefault="004553C9"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Pr>
          <w:p w:rsidR="004553C9" w:rsidRPr="00276B54" w:rsidRDefault="004553C9"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33</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Pr>
          <w:p w:rsidR="004553C9" w:rsidRPr="00D816FC" w:rsidRDefault="004553C9" w:rsidP="00276B54">
            <w:pPr>
              <w:spacing w:after="0" w:line="240" w:lineRule="auto"/>
              <w:jc w:val="center"/>
              <w:rPr>
                <w:rFonts w:ascii="Times New Roman" w:hAnsi="Times New Roman"/>
                <w:szCs w:val="24"/>
              </w:rPr>
            </w:pPr>
            <w:r w:rsidRPr="00D816FC">
              <w:rPr>
                <w:rFonts w:ascii="Times New Roman" w:hAnsi="Times New Roman"/>
                <w:szCs w:val="24"/>
              </w:rPr>
              <w:t>33</w:t>
            </w:r>
          </w:p>
        </w:tc>
        <w:tc>
          <w:tcPr>
            <w:tcW w:w="993"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4553C9" w:rsidRPr="00D816FC" w:rsidTr="00276B54">
        <w:tc>
          <w:tcPr>
            <w:tcW w:w="2146" w:type="dxa"/>
            <w:vMerge/>
          </w:tcPr>
          <w:p w:rsidR="004553C9" w:rsidRPr="00D816FC" w:rsidRDefault="004553C9" w:rsidP="00276B54">
            <w:pPr>
              <w:rPr>
                <w:rFonts w:ascii="Times New Roman" w:hAnsi="Times New Roman"/>
                <w:bCs/>
                <w:szCs w:val="24"/>
              </w:rPr>
            </w:pPr>
          </w:p>
        </w:tc>
        <w:tc>
          <w:tcPr>
            <w:tcW w:w="2519" w:type="dxa"/>
          </w:tcPr>
          <w:p w:rsidR="004553C9" w:rsidRPr="00276B54" w:rsidRDefault="004553C9"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33</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Pr>
          <w:p w:rsidR="004553C9" w:rsidRPr="00D816FC" w:rsidRDefault="004553C9" w:rsidP="00276B54">
            <w:pPr>
              <w:spacing w:after="0" w:line="240" w:lineRule="auto"/>
              <w:jc w:val="center"/>
              <w:rPr>
                <w:rFonts w:ascii="Times New Roman" w:hAnsi="Times New Roman"/>
                <w:szCs w:val="24"/>
              </w:rPr>
            </w:pPr>
            <w:r w:rsidRPr="00D816FC">
              <w:rPr>
                <w:rFonts w:ascii="Times New Roman" w:hAnsi="Times New Roman"/>
                <w:szCs w:val="24"/>
              </w:rPr>
              <w:t>33</w:t>
            </w:r>
          </w:p>
        </w:tc>
        <w:tc>
          <w:tcPr>
            <w:tcW w:w="993"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4553C9" w:rsidRPr="00D816FC" w:rsidTr="00276B54">
        <w:tc>
          <w:tcPr>
            <w:tcW w:w="2146" w:type="dxa"/>
            <w:vAlign w:val="center"/>
          </w:tcPr>
          <w:p w:rsidR="004553C9" w:rsidRPr="00D816FC" w:rsidRDefault="004553C9" w:rsidP="00276B54">
            <w:pPr>
              <w:rPr>
                <w:rFonts w:ascii="Times New Roman" w:hAnsi="Times New Roman"/>
                <w:bCs/>
                <w:szCs w:val="24"/>
              </w:rPr>
            </w:pPr>
            <w:r w:rsidRPr="00D816FC">
              <w:rPr>
                <w:rFonts w:ascii="Times New Roman" w:hAnsi="Times New Roman"/>
                <w:bCs/>
                <w:szCs w:val="24"/>
              </w:rPr>
              <w:t>Технология</w:t>
            </w:r>
          </w:p>
        </w:tc>
        <w:tc>
          <w:tcPr>
            <w:tcW w:w="2519" w:type="dxa"/>
          </w:tcPr>
          <w:p w:rsidR="004553C9" w:rsidRPr="00276B54" w:rsidRDefault="004553C9"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33</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Pr>
          <w:p w:rsidR="004553C9" w:rsidRPr="00D816FC" w:rsidRDefault="004553C9" w:rsidP="00276B54">
            <w:pPr>
              <w:spacing w:after="0" w:line="240" w:lineRule="auto"/>
              <w:jc w:val="center"/>
              <w:rPr>
                <w:rFonts w:ascii="Times New Roman" w:hAnsi="Times New Roman"/>
                <w:szCs w:val="24"/>
              </w:rPr>
            </w:pPr>
            <w:r w:rsidRPr="00D816FC">
              <w:rPr>
                <w:rFonts w:ascii="Times New Roman" w:hAnsi="Times New Roman"/>
                <w:szCs w:val="24"/>
              </w:rPr>
              <w:t>33</w:t>
            </w:r>
          </w:p>
        </w:tc>
        <w:tc>
          <w:tcPr>
            <w:tcW w:w="993"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4553C9" w:rsidRPr="00D816FC" w:rsidTr="00276B54">
        <w:tc>
          <w:tcPr>
            <w:tcW w:w="2146" w:type="dxa"/>
          </w:tcPr>
          <w:p w:rsidR="004553C9" w:rsidRPr="00276B54" w:rsidRDefault="004553C9"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Pr>
          <w:p w:rsidR="004553C9" w:rsidRPr="00276B54" w:rsidRDefault="004553C9"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Адаптивная физическая культура</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99</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Pr>
          <w:p w:rsidR="004553C9" w:rsidRPr="00D816FC" w:rsidRDefault="004553C9" w:rsidP="00276B54">
            <w:pPr>
              <w:spacing w:after="0" w:line="240" w:lineRule="auto"/>
              <w:jc w:val="center"/>
              <w:rPr>
                <w:rFonts w:ascii="Times New Roman" w:hAnsi="Times New Roman"/>
                <w:szCs w:val="24"/>
              </w:rPr>
            </w:pPr>
            <w:r w:rsidRPr="00D816FC">
              <w:rPr>
                <w:rFonts w:ascii="Times New Roman" w:hAnsi="Times New Roman"/>
                <w:szCs w:val="24"/>
              </w:rPr>
              <w:t>99</w:t>
            </w:r>
          </w:p>
        </w:tc>
        <w:tc>
          <w:tcPr>
            <w:tcW w:w="993"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4553C9" w:rsidRPr="00D816FC" w:rsidTr="00276B54">
        <w:tc>
          <w:tcPr>
            <w:tcW w:w="2146" w:type="dxa"/>
          </w:tcPr>
          <w:p w:rsidR="004553C9" w:rsidRPr="00276B54" w:rsidRDefault="004553C9" w:rsidP="00276B54">
            <w:pPr>
              <w:pStyle w:val="Heading"/>
              <w:rPr>
                <w:rFonts w:ascii="Times New Roman" w:hAnsi="Times New Roman" w:cs="Times New Roman"/>
              </w:rPr>
            </w:pPr>
          </w:p>
        </w:tc>
        <w:tc>
          <w:tcPr>
            <w:tcW w:w="2519" w:type="dxa"/>
          </w:tcPr>
          <w:p w:rsidR="004553C9" w:rsidRPr="00276B54" w:rsidRDefault="004553C9"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Pr>
          <w:p w:rsidR="004553C9" w:rsidRPr="00D816FC" w:rsidRDefault="004553C9" w:rsidP="00276B54">
            <w:pPr>
              <w:jc w:val="center"/>
              <w:rPr>
                <w:rFonts w:ascii="Times New Roman" w:hAnsi="Times New Roman"/>
                <w:b/>
                <w:szCs w:val="24"/>
              </w:rPr>
            </w:pPr>
            <w:r w:rsidRPr="00D816FC">
              <w:rPr>
                <w:rFonts w:ascii="Times New Roman" w:hAnsi="Times New Roman"/>
                <w:b/>
                <w:szCs w:val="24"/>
              </w:rPr>
              <w:t>660</w:t>
            </w:r>
          </w:p>
        </w:tc>
        <w:tc>
          <w:tcPr>
            <w:tcW w:w="850" w:type="dxa"/>
          </w:tcPr>
          <w:p w:rsidR="004553C9" w:rsidRPr="00276B54" w:rsidRDefault="004553C9"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Pr>
          <w:p w:rsidR="004553C9" w:rsidRPr="00276B54" w:rsidRDefault="004553C9"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Pr>
          <w:p w:rsidR="004553C9" w:rsidRPr="00276B54" w:rsidRDefault="004553C9"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Pr>
          <w:p w:rsidR="004553C9" w:rsidRPr="00D816FC" w:rsidRDefault="004553C9" w:rsidP="00276B54">
            <w:pPr>
              <w:spacing w:after="0" w:line="240" w:lineRule="auto"/>
              <w:jc w:val="center"/>
              <w:rPr>
                <w:rFonts w:ascii="Times New Roman" w:hAnsi="Times New Roman"/>
                <w:b/>
                <w:szCs w:val="24"/>
              </w:rPr>
            </w:pPr>
            <w:r w:rsidRPr="00D816FC">
              <w:rPr>
                <w:rFonts w:ascii="Times New Roman" w:hAnsi="Times New Roman"/>
                <w:b/>
                <w:szCs w:val="24"/>
              </w:rPr>
              <w:t>693</w:t>
            </w:r>
          </w:p>
        </w:tc>
        <w:tc>
          <w:tcPr>
            <w:tcW w:w="993" w:type="dxa"/>
          </w:tcPr>
          <w:p w:rsidR="004553C9" w:rsidRPr="00276B54" w:rsidRDefault="004553C9" w:rsidP="00276B54">
            <w:pPr>
              <w:pStyle w:val="Heading"/>
              <w:jc w:val="center"/>
              <w:rPr>
                <w:rFonts w:ascii="Times New Roman" w:hAnsi="Times New Roman" w:cs="Times New Roman"/>
              </w:rPr>
            </w:pPr>
            <w:r w:rsidRPr="00276B54">
              <w:rPr>
                <w:rFonts w:ascii="Times New Roman" w:hAnsi="Times New Roman" w:cs="Times New Roman"/>
              </w:rPr>
              <w:t>3399</w:t>
            </w:r>
          </w:p>
        </w:tc>
      </w:tr>
      <w:tr w:rsidR="004553C9" w:rsidRPr="00D816FC" w:rsidTr="00276B54">
        <w:tc>
          <w:tcPr>
            <w:tcW w:w="4665" w:type="dxa"/>
            <w:gridSpan w:val="2"/>
          </w:tcPr>
          <w:p w:rsidR="004553C9" w:rsidRPr="00D816FC" w:rsidRDefault="004553C9" w:rsidP="00276B54">
            <w:pPr>
              <w:rPr>
                <w:rFonts w:ascii="Times New Roman" w:hAnsi="Times New Roman"/>
                <w:szCs w:val="24"/>
              </w:rPr>
            </w:pPr>
            <w:r w:rsidRPr="00D816FC">
              <w:rPr>
                <w:rFonts w:ascii="Times New Roman" w:hAnsi="Times New Roman"/>
                <w:b/>
                <w:i/>
                <w:szCs w:val="24"/>
              </w:rPr>
              <w:t>Часть учебного плана, формируемая участниками образовательного процесса при 5-дневной неделе</w:t>
            </w:r>
          </w:p>
        </w:tc>
        <w:tc>
          <w:tcPr>
            <w:tcW w:w="101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33</w:t>
            </w:r>
          </w:p>
        </w:tc>
        <w:tc>
          <w:tcPr>
            <w:tcW w:w="851"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Pr>
          <w:p w:rsidR="004553C9" w:rsidRPr="00276B54" w:rsidRDefault="004553C9"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4553C9" w:rsidRPr="00D816FC" w:rsidTr="00276B54">
        <w:tc>
          <w:tcPr>
            <w:tcW w:w="4665" w:type="dxa"/>
            <w:gridSpan w:val="2"/>
          </w:tcPr>
          <w:p w:rsidR="004553C9" w:rsidRPr="00D816FC" w:rsidRDefault="004553C9" w:rsidP="00276B54">
            <w:pPr>
              <w:rPr>
                <w:rFonts w:ascii="Times New Roman" w:hAnsi="Times New Roman"/>
                <w:szCs w:val="24"/>
              </w:rPr>
            </w:pPr>
            <w:r w:rsidRPr="00D816FC">
              <w:rPr>
                <w:rFonts w:ascii="Times New Roman" w:hAnsi="Times New Roman"/>
                <w:szCs w:val="24"/>
              </w:rPr>
              <w:t>Предельно допустимая аудиторная учебная нагрузка при 5-дневной учебной неделе</w:t>
            </w:r>
          </w:p>
        </w:tc>
        <w:tc>
          <w:tcPr>
            <w:tcW w:w="1010" w:type="dxa"/>
          </w:tcPr>
          <w:p w:rsidR="004553C9" w:rsidRPr="00276B54" w:rsidRDefault="004553C9"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Pr>
          <w:p w:rsidR="004553C9" w:rsidRPr="00D816FC" w:rsidRDefault="004553C9" w:rsidP="00276B54">
            <w:pPr>
              <w:jc w:val="center"/>
              <w:rPr>
                <w:rFonts w:ascii="Times New Roman" w:hAnsi="Times New Roman"/>
                <w:b/>
                <w:szCs w:val="24"/>
              </w:rPr>
            </w:pPr>
            <w:r w:rsidRPr="00D816FC">
              <w:rPr>
                <w:rFonts w:ascii="Times New Roman" w:hAnsi="Times New Roman"/>
                <w:b/>
                <w:szCs w:val="24"/>
              </w:rPr>
              <w:t>693</w:t>
            </w:r>
          </w:p>
        </w:tc>
        <w:tc>
          <w:tcPr>
            <w:tcW w:w="851" w:type="dxa"/>
          </w:tcPr>
          <w:p w:rsidR="004553C9" w:rsidRPr="00276B54" w:rsidRDefault="004553C9"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Pr>
          <w:p w:rsidR="004553C9" w:rsidRPr="00276B54" w:rsidRDefault="004553C9"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Pr>
          <w:p w:rsidR="004553C9" w:rsidRPr="00276B54" w:rsidRDefault="004553C9"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Pr>
          <w:p w:rsidR="004553C9" w:rsidRPr="00276B54" w:rsidRDefault="004553C9" w:rsidP="00276B54">
            <w:pPr>
              <w:pStyle w:val="Heading"/>
              <w:jc w:val="center"/>
              <w:rPr>
                <w:rFonts w:ascii="Times New Roman" w:hAnsi="Times New Roman" w:cs="Times New Roman"/>
              </w:rPr>
            </w:pPr>
            <w:r w:rsidRPr="00276B54">
              <w:rPr>
                <w:rFonts w:ascii="Times New Roman" w:hAnsi="Times New Roman" w:cs="Times New Roman"/>
              </w:rPr>
              <w:t>3663</w:t>
            </w:r>
          </w:p>
        </w:tc>
      </w:tr>
      <w:tr w:rsidR="004553C9" w:rsidRPr="00D816FC" w:rsidTr="00276B54">
        <w:tc>
          <w:tcPr>
            <w:tcW w:w="4665" w:type="dxa"/>
            <w:gridSpan w:val="2"/>
          </w:tcPr>
          <w:p w:rsidR="004553C9" w:rsidRPr="00D816FC" w:rsidRDefault="004553C9" w:rsidP="00276B54">
            <w:pPr>
              <w:rPr>
                <w:rFonts w:ascii="Times New Roman" w:hAnsi="Times New Roman"/>
                <w:b/>
                <w:szCs w:val="24"/>
              </w:rPr>
            </w:pPr>
            <w:r w:rsidRPr="00D816FC">
              <w:rPr>
                <w:rFonts w:ascii="Times New Roman" w:hAnsi="Times New Roman"/>
                <w:b/>
                <w:szCs w:val="24"/>
              </w:rPr>
              <w:t>Внеурочная деятельность:</w:t>
            </w:r>
          </w:p>
        </w:tc>
        <w:tc>
          <w:tcPr>
            <w:tcW w:w="1010" w:type="dxa"/>
          </w:tcPr>
          <w:p w:rsidR="004553C9" w:rsidRPr="00D816FC" w:rsidRDefault="004553C9" w:rsidP="00276B54">
            <w:pPr>
              <w:jc w:val="center"/>
              <w:rPr>
                <w:rFonts w:ascii="Times New Roman" w:hAnsi="Times New Roman"/>
                <w:b/>
                <w:szCs w:val="24"/>
              </w:rPr>
            </w:pPr>
            <w:r w:rsidRPr="00D816FC">
              <w:rPr>
                <w:rFonts w:ascii="Times New Roman" w:hAnsi="Times New Roman"/>
                <w:b/>
                <w:szCs w:val="24"/>
              </w:rPr>
              <w:t>330</w:t>
            </w:r>
          </w:p>
        </w:tc>
        <w:tc>
          <w:tcPr>
            <w:tcW w:w="850" w:type="dxa"/>
          </w:tcPr>
          <w:p w:rsidR="004553C9" w:rsidRPr="00D816FC" w:rsidRDefault="004553C9" w:rsidP="00276B54">
            <w:pPr>
              <w:jc w:val="center"/>
              <w:rPr>
                <w:rFonts w:ascii="Times New Roman" w:hAnsi="Times New Roman"/>
                <w:b/>
                <w:szCs w:val="24"/>
              </w:rPr>
            </w:pPr>
            <w:r w:rsidRPr="00D816FC">
              <w:rPr>
                <w:rFonts w:ascii="Times New Roman" w:hAnsi="Times New Roman"/>
                <w:b/>
                <w:szCs w:val="24"/>
              </w:rPr>
              <w:t>330</w:t>
            </w:r>
          </w:p>
        </w:tc>
        <w:tc>
          <w:tcPr>
            <w:tcW w:w="851" w:type="dxa"/>
          </w:tcPr>
          <w:p w:rsidR="004553C9" w:rsidRPr="00D816FC" w:rsidRDefault="004553C9" w:rsidP="00276B54">
            <w:pPr>
              <w:jc w:val="center"/>
              <w:rPr>
                <w:rFonts w:ascii="Times New Roman" w:hAnsi="Times New Roman"/>
                <w:b/>
                <w:szCs w:val="24"/>
              </w:rPr>
            </w:pPr>
            <w:r w:rsidRPr="00D816FC">
              <w:rPr>
                <w:rFonts w:ascii="Times New Roman" w:hAnsi="Times New Roman"/>
                <w:b/>
                <w:szCs w:val="24"/>
              </w:rPr>
              <w:t>330</w:t>
            </w:r>
          </w:p>
        </w:tc>
        <w:tc>
          <w:tcPr>
            <w:tcW w:w="850" w:type="dxa"/>
          </w:tcPr>
          <w:p w:rsidR="004553C9" w:rsidRPr="00D816FC" w:rsidRDefault="004553C9" w:rsidP="00276B54">
            <w:pPr>
              <w:jc w:val="center"/>
              <w:rPr>
                <w:rFonts w:ascii="Times New Roman" w:hAnsi="Times New Roman"/>
                <w:b/>
                <w:szCs w:val="24"/>
              </w:rPr>
            </w:pPr>
            <w:r w:rsidRPr="00D816FC">
              <w:rPr>
                <w:rFonts w:ascii="Times New Roman" w:hAnsi="Times New Roman"/>
                <w:b/>
                <w:szCs w:val="24"/>
              </w:rPr>
              <w:t>330</w:t>
            </w:r>
          </w:p>
        </w:tc>
        <w:tc>
          <w:tcPr>
            <w:tcW w:w="851" w:type="dxa"/>
          </w:tcPr>
          <w:p w:rsidR="004553C9" w:rsidRPr="00D816FC" w:rsidRDefault="004553C9" w:rsidP="00276B54">
            <w:pPr>
              <w:rPr>
                <w:rFonts w:ascii="Times New Roman" w:hAnsi="Times New Roman"/>
                <w:b/>
                <w:szCs w:val="24"/>
              </w:rPr>
            </w:pPr>
            <w:r w:rsidRPr="00D816FC">
              <w:rPr>
                <w:rFonts w:ascii="Times New Roman" w:hAnsi="Times New Roman"/>
                <w:b/>
                <w:szCs w:val="24"/>
              </w:rPr>
              <w:t>330</w:t>
            </w:r>
          </w:p>
        </w:tc>
        <w:tc>
          <w:tcPr>
            <w:tcW w:w="993" w:type="dxa"/>
          </w:tcPr>
          <w:p w:rsidR="004553C9" w:rsidRPr="00D816FC" w:rsidRDefault="004553C9" w:rsidP="00276B54">
            <w:pPr>
              <w:jc w:val="center"/>
              <w:rPr>
                <w:rFonts w:ascii="Times New Roman" w:hAnsi="Times New Roman"/>
                <w:b/>
                <w:szCs w:val="24"/>
              </w:rPr>
            </w:pPr>
            <w:r w:rsidRPr="00D816FC">
              <w:rPr>
                <w:rFonts w:ascii="Times New Roman" w:hAnsi="Times New Roman"/>
                <w:b/>
                <w:szCs w:val="24"/>
              </w:rPr>
              <w:t>1650</w:t>
            </w:r>
          </w:p>
        </w:tc>
      </w:tr>
      <w:tr w:rsidR="004553C9" w:rsidRPr="00D816FC" w:rsidTr="00276B54">
        <w:tc>
          <w:tcPr>
            <w:tcW w:w="4665" w:type="dxa"/>
            <w:gridSpan w:val="2"/>
          </w:tcPr>
          <w:p w:rsidR="004553C9" w:rsidRPr="00D816FC" w:rsidRDefault="004553C9" w:rsidP="00276B54">
            <w:pPr>
              <w:rPr>
                <w:rFonts w:ascii="Times New Roman" w:hAnsi="Times New Roman"/>
                <w:szCs w:val="24"/>
              </w:rPr>
            </w:pPr>
            <w:r w:rsidRPr="00D816FC">
              <w:rPr>
                <w:rFonts w:ascii="Times New Roman" w:hAnsi="Times New Roman"/>
                <w:i/>
                <w:szCs w:val="24"/>
              </w:rPr>
              <w:t>- коррекционно-развивающая работа:</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993"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825</w:t>
            </w:r>
          </w:p>
        </w:tc>
      </w:tr>
      <w:tr w:rsidR="004553C9" w:rsidRPr="00D816FC" w:rsidTr="00276B54">
        <w:tc>
          <w:tcPr>
            <w:tcW w:w="4665" w:type="dxa"/>
            <w:gridSpan w:val="2"/>
          </w:tcPr>
          <w:p w:rsidR="004553C9" w:rsidRPr="00D816FC" w:rsidRDefault="004553C9" w:rsidP="00276B54">
            <w:pPr>
              <w:rPr>
                <w:rFonts w:ascii="Times New Roman" w:hAnsi="Times New Roman"/>
                <w:szCs w:val="24"/>
              </w:rPr>
            </w:pPr>
            <w:r w:rsidRPr="00D816FC">
              <w:rPr>
                <w:rFonts w:ascii="Times New Roman" w:hAnsi="Times New Roman"/>
                <w:szCs w:val="24"/>
              </w:rPr>
              <w:t>индивидуальные и групповые коррекционно-развивающие занятия</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993"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825</w:t>
            </w:r>
          </w:p>
        </w:tc>
      </w:tr>
      <w:tr w:rsidR="004553C9" w:rsidRPr="00D816FC" w:rsidTr="00276B54">
        <w:tc>
          <w:tcPr>
            <w:tcW w:w="4665" w:type="dxa"/>
            <w:gridSpan w:val="2"/>
          </w:tcPr>
          <w:p w:rsidR="004553C9" w:rsidRPr="00D816FC" w:rsidRDefault="004553C9" w:rsidP="00276B54">
            <w:pPr>
              <w:rPr>
                <w:rFonts w:ascii="Times New Roman" w:hAnsi="Times New Roman"/>
                <w:szCs w:val="24"/>
              </w:rPr>
            </w:pPr>
            <w:r w:rsidRPr="00D816FC">
              <w:rPr>
                <w:rFonts w:ascii="Times New Roman" w:hAnsi="Times New Roman"/>
                <w:i/>
                <w:szCs w:val="24"/>
              </w:rPr>
              <w:t>- другие направления внеурочной деятельности</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85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851"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165</w:t>
            </w:r>
          </w:p>
        </w:tc>
        <w:tc>
          <w:tcPr>
            <w:tcW w:w="993"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825</w:t>
            </w:r>
          </w:p>
        </w:tc>
      </w:tr>
      <w:tr w:rsidR="004553C9" w:rsidRPr="00D816FC" w:rsidTr="00276B54">
        <w:tc>
          <w:tcPr>
            <w:tcW w:w="4665" w:type="dxa"/>
            <w:gridSpan w:val="2"/>
          </w:tcPr>
          <w:p w:rsidR="004553C9" w:rsidRPr="00D816FC" w:rsidRDefault="004553C9" w:rsidP="00276B54">
            <w:pPr>
              <w:rPr>
                <w:rFonts w:ascii="Times New Roman" w:hAnsi="Times New Roman"/>
                <w:i/>
                <w:szCs w:val="24"/>
              </w:rPr>
            </w:pPr>
            <w:r w:rsidRPr="00D816FC">
              <w:rPr>
                <w:rFonts w:ascii="Times New Roman" w:hAnsi="Times New Roman"/>
                <w:b/>
                <w:szCs w:val="24"/>
              </w:rPr>
              <w:t>Всего к финансированию</w:t>
            </w:r>
          </w:p>
        </w:tc>
        <w:tc>
          <w:tcPr>
            <w:tcW w:w="101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1023</w:t>
            </w:r>
          </w:p>
        </w:tc>
        <w:tc>
          <w:tcPr>
            <w:tcW w:w="85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1023</w:t>
            </w:r>
          </w:p>
        </w:tc>
        <w:tc>
          <w:tcPr>
            <w:tcW w:w="851"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1089</w:t>
            </w:r>
          </w:p>
        </w:tc>
        <w:tc>
          <w:tcPr>
            <w:tcW w:w="850"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1089</w:t>
            </w:r>
          </w:p>
        </w:tc>
        <w:tc>
          <w:tcPr>
            <w:tcW w:w="851"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1089</w:t>
            </w:r>
          </w:p>
        </w:tc>
        <w:tc>
          <w:tcPr>
            <w:tcW w:w="993" w:type="dxa"/>
          </w:tcPr>
          <w:p w:rsidR="004553C9" w:rsidRPr="00D816FC" w:rsidRDefault="004553C9" w:rsidP="00276B54">
            <w:pPr>
              <w:jc w:val="center"/>
              <w:rPr>
                <w:rFonts w:ascii="Times New Roman" w:hAnsi="Times New Roman"/>
                <w:szCs w:val="24"/>
              </w:rPr>
            </w:pPr>
            <w:r w:rsidRPr="00D816FC">
              <w:rPr>
                <w:rFonts w:ascii="Times New Roman" w:hAnsi="Times New Roman"/>
                <w:szCs w:val="24"/>
              </w:rPr>
              <w:t>5313</w:t>
            </w:r>
          </w:p>
        </w:tc>
      </w:tr>
    </w:tbl>
    <w:p w:rsidR="004553C9" w:rsidRDefault="004553C9"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4553C9" w:rsidRPr="00D816FC" w:rsidTr="00276B54">
        <w:tc>
          <w:tcPr>
            <w:tcW w:w="10070" w:type="dxa"/>
            <w:gridSpan w:val="8"/>
          </w:tcPr>
          <w:p w:rsidR="004553C9" w:rsidRPr="00D816FC" w:rsidRDefault="004553C9" w:rsidP="00606E64">
            <w:pPr>
              <w:jc w:val="center"/>
              <w:rPr>
                <w:rFonts w:ascii="Times New Roman" w:hAnsi="Times New Roman"/>
                <w:b/>
                <w:szCs w:val="24"/>
              </w:rPr>
            </w:pPr>
            <w:r w:rsidRPr="00D816FC">
              <w:rPr>
                <w:rFonts w:ascii="Times New Roman" w:hAnsi="Times New Roman"/>
                <w:b/>
                <w:szCs w:val="28"/>
              </w:rPr>
              <w:lastRenderedPageBreak/>
              <w:t xml:space="preserve">Примерный учебный план </w:t>
            </w:r>
            <w:r w:rsidRPr="00D816FC">
              <w:rPr>
                <w:rFonts w:ascii="Times New Roman" w:hAnsi="Times New Roman"/>
                <w:b/>
                <w:szCs w:val="28"/>
              </w:rPr>
              <w:br/>
              <w:t>АООП начального общего образования обучающихся с НОДА с ТМНР(вариант 6.4)недельный</w:t>
            </w:r>
          </w:p>
        </w:tc>
      </w:tr>
      <w:tr w:rsidR="004553C9" w:rsidRPr="00D816FC" w:rsidTr="00276B54">
        <w:tc>
          <w:tcPr>
            <w:tcW w:w="2146" w:type="dxa"/>
            <w:vMerge w:val="restart"/>
          </w:tcPr>
          <w:p w:rsidR="004553C9" w:rsidRPr="00276B54" w:rsidRDefault="004553C9"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Pr>
          <w:p w:rsidR="004553C9" w:rsidRPr="00276B54" w:rsidRDefault="004553C9"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Pr>
          <w:p w:rsidR="004553C9" w:rsidRPr="00D816FC" w:rsidRDefault="004553C9" w:rsidP="00FD4856">
            <w:pPr>
              <w:jc w:val="center"/>
              <w:rPr>
                <w:rFonts w:ascii="Times New Roman" w:hAnsi="Times New Roman"/>
                <w:b/>
                <w:szCs w:val="24"/>
              </w:rPr>
            </w:pPr>
            <w:r w:rsidRPr="00D816FC">
              <w:rPr>
                <w:rFonts w:ascii="Times New Roman" w:hAnsi="Times New Roman"/>
                <w:b/>
                <w:szCs w:val="24"/>
              </w:rPr>
              <w:t>Количество часов в неделю</w:t>
            </w:r>
          </w:p>
        </w:tc>
      </w:tr>
      <w:tr w:rsidR="004553C9" w:rsidRPr="00D816FC" w:rsidTr="00276B54">
        <w:tc>
          <w:tcPr>
            <w:tcW w:w="2146" w:type="dxa"/>
            <w:vMerge/>
            <w:vAlign w:val="center"/>
          </w:tcPr>
          <w:p w:rsidR="004553C9" w:rsidRPr="00D816FC" w:rsidRDefault="004553C9" w:rsidP="00FD4856">
            <w:pPr>
              <w:rPr>
                <w:rFonts w:ascii="Times New Roman" w:hAnsi="Times New Roman"/>
                <w:b/>
                <w:bCs/>
                <w:szCs w:val="24"/>
              </w:rPr>
            </w:pPr>
          </w:p>
        </w:tc>
        <w:tc>
          <w:tcPr>
            <w:tcW w:w="2519" w:type="dxa"/>
            <w:vMerge/>
            <w:vAlign w:val="center"/>
          </w:tcPr>
          <w:p w:rsidR="004553C9" w:rsidRPr="00D816FC" w:rsidRDefault="004553C9" w:rsidP="00FD4856">
            <w:pPr>
              <w:rPr>
                <w:rFonts w:ascii="Times New Roman" w:hAnsi="Times New Roman"/>
                <w:b/>
                <w:bCs/>
                <w:szCs w:val="24"/>
              </w:rPr>
            </w:pPr>
          </w:p>
        </w:tc>
        <w:tc>
          <w:tcPr>
            <w:tcW w:w="1010" w:type="dxa"/>
          </w:tcPr>
          <w:p w:rsidR="004553C9" w:rsidRPr="00D816FC" w:rsidRDefault="004553C9" w:rsidP="00FD4856">
            <w:pPr>
              <w:jc w:val="center"/>
              <w:rPr>
                <w:rFonts w:ascii="Times New Roman" w:hAnsi="Times New Roman"/>
                <w:b/>
                <w:sz w:val="20"/>
                <w:szCs w:val="24"/>
              </w:rPr>
            </w:pPr>
            <w:r w:rsidRPr="00D816FC">
              <w:rPr>
                <w:rFonts w:ascii="Times New Roman" w:hAnsi="Times New Roman"/>
                <w:b/>
                <w:sz w:val="20"/>
                <w:szCs w:val="24"/>
              </w:rPr>
              <w:t>Подгот.</w:t>
            </w:r>
          </w:p>
        </w:tc>
        <w:tc>
          <w:tcPr>
            <w:tcW w:w="850" w:type="dxa"/>
          </w:tcPr>
          <w:p w:rsidR="004553C9" w:rsidRPr="00D816FC" w:rsidRDefault="004553C9" w:rsidP="00FD4856">
            <w:pPr>
              <w:jc w:val="center"/>
              <w:rPr>
                <w:rFonts w:ascii="Times New Roman" w:hAnsi="Times New Roman"/>
                <w:b/>
                <w:szCs w:val="24"/>
              </w:rPr>
            </w:pPr>
            <w:r w:rsidRPr="00D816FC">
              <w:rPr>
                <w:rFonts w:ascii="Times New Roman" w:hAnsi="Times New Roman"/>
                <w:b/>
                <w:szCs w:val="24"/>
              </w:rPr>
              <w:t>I</w:t>
            </w:r>
          </w:p>
        </w:tc>
        <w:tc>
          <w:tcPr>
            <w:tcW w:w="851" w:type="dxa"/>
          </w:tcPr>
          <w:p w:rsidR="004553C9" w:rsidRPr="00D816FC" w:rsidRDefault="004553C9" w:rsidP="00FD4856">
            <w:pPr>
              <w:jc w:val="center"/>
              <w:rPr>
                <w:rFonts w:ascii="Times New Roman" w:hAnsi="Times New Roman"/>
                <w:b/>
                <w:szCs w:val="24"/>
              </w:rPr>
            </w:pPr>
            <w:r w:rsidRPr="00D816FC">
              <w:rPr>
                <w:rFonts w:ascii="Times New Roman" w:hAnsi="Times New Roman"/>
                <w:b/>
                <w:szCs w:val="24"/>
              </w:rPr>
              <w:t>II</w:t>
            </w:r>
          </w:p>
        </w:tc>
        <w:tc>
          <w:tcPr>
            <w:tcW w:w="850" w:type="dxa"/>
          </w:tcPr>
          <w:p w:rsidR="004553C9" w:rsidRPr="00D816FC" w:rsidRDefault="004553C9" w:rsidP="00FD4856">
            <w:pPr>
              <w:jc w:val="center"/>
              <w:rPr>
                <w:rFonts w:ascii="Times New Roman" w:hAnsi="Times New Roman"/>
                <w:b/>
                <w:szCs w:val="24"/>
              </w:rPr>
            </w:pPr>
            <w:r w:rsidRPr="00D816FC">
              <w:rPr>
                <w:rFonts w:ascii="Times New Roman" w:hAnsi="Times New Roman"/>
                <w:b/>
                <w:szCs w:val="24"/>
              </w:rPr>
              <w:t>III</w:t>
            </w:r>
          </w:p>
        </w:tc>
        <w:tc>
          <w:tcPr>
            <w:tcW w:w="851" w:type="dxa"/>
          </w:tcPr>
          <w:p w:rsidR="004553C9" w:rsidRPr="00D816FC" w:rsidRDefault="004553C9" w:rsidP="00FD4856">
            <w:pPr>
              <w:jc w:val="center"/>
              <w:rPr>
                <w:rFonts w:ascii="Times New Roman" w:hAnsi="Times New Roman"/>
                <w:b/>
                <w:szCs w:val="24"/>
              </w:rPr>
            </w:pPr>
            <w:r w:rsidRPr="00D816FC">
              <w:rPr>
                <w:rFonts w:ascii="Times New Roman" w:hAnsi="Times New Roman"/>
                <w:b/>
                <w:szCs w:val="24"/>
                <w:lang w:val="en-US"/>
              </w:rPr>
              <w:t>IV</w:t>
            </w:r>
          </w:p>
        </w:tc>
        <w:tc>
          <w:tcPr>
            <w:tcW w:w="993" w:type="dxa"/>
          </w:tcPr>
          <w:p w:rsidR="004553C9" w:rsidRPr="00D816FC" w:rsidRDefault="004553C9" w:rsidP="00FD4856">
            <w:pPr>
              <w:jc w:val="center"/>
              <w:rPr>
                <w:rFonts w:ascii="Times New Roman" w:hAnsi="Times New Roman"/>
                <w:b/>
                <w:szCs w:val="24"/>
                <w:lang w:val="en-US"/>
              </w:rPr>
            </w:pPr>
            <w:r w:rsidRPr="00D816FC">
              <w:rPr>
                <w:rFonts w:ascii="Times New Roman" w:hAnsi="Times New Roman"/>
                <w:b/>
                <w:szCs w:val="24"/>
              </w:rPr>
              <w:t>Всего</w:t>
            </w:r>
          </w:p>
        </w:tc>
      </w:tr>
      <w:tr w:rsidR="004553C9" w:rsidRPr="00D816FC" w:rsidTr="00276B54">
        <w:tc>
          <w:tcPr>
            <w:tcW w:w="10070" w:type="dxa"/>
            <w:gridSpan w:val="8"/>
            <w:vAlign w:val="center"/>
          </w:tcPr>
          <w:p w:rsidR="004553C9" w:rsidRPr="00D816FC" w:rsidRDefault="004553C9" w:rsidP="00FD4856">
            <w:pPr>
              <w:rPr>
                <w:rFonts w:ascii="Times New Roman" w:hAnsi="Times New Roman"/>
                <w:b/>
                <w:szCs w:val="24"/>
              </w:rPr>
            </w:pPr>
            <w:r w:rsidRPr="00D816FC">
              <w:rPr>
                <w:rFonts w:ascii="Times New Roman" w:hAnsi="Times New Roman"/>
                <w:b/>
                <w:i/>
                <w:szCs w:val="24"/>
              </w:rPr>
              <w:t>Обязательная часть</w:t>
            </w:r>
          </w:p>
        </w:tc>
      </w:tr>
      <w:tr w:rsidR="004553C9" w:rsidRPr="00D816FC" w:rsidTr="00276B54">
        <w:tc>
          <w:tcPr>
            <w:tcW w:w="2146" w:type="dxa"/>
            <w:vMerge w:val="restart"/>
            <w:vAlign w:val="center"/>
          </w:tcPr>
          <w:p w:rsidR="004553C9" w:rsidRPr="00D816FC" w:rsidRDefault="004553C9" w:rsidP="00FD4856">
            <w:pPr>
              <w:rPr>
                <w:rFonts w:ascii="Times New Roman" w:hAnsi="Times New Roman"/>
                <w:bCs/>
                <w:szCs w:val="24"/>
              </w:rPr>
            </w:pPr>
            <w:r w:rsidRPr="00D816FC">
              <w:rPr>
                <w:rFonts w:ascii="Times New Roman" w:hAnsi="Times New Roman"/>
                <w:bCs/>
                <w:szCs w:val="24"/>
              </w:rPr>
              <w:t>Язык и речевая практика</w:t>
            </w:r>
          </w:p>
        </w:tc>
        <w:tc>
          <w:tcPr>
            <w:tcW w:w="2519" w:type="dxa"/>
          </w:tcPr>
          <w:p w:rsidR="004553C9" w:rsidRPr="00276B54" w:rsidRDefault="004553C9" w:rsidP="00FD4856">
            <w:pPr>
              <w:pStyle w:val="Heading"/>
              <w:rPr>
                <w:rFonts w:ascii="Times New Roman" w:hAnsi="Times New Roman" w:cs="Times New Roman"/>
                <w:b w:val="0"/>
              </w:rPr>
            </w:pPr>
            <w:r w:rsidRPr="00276B54">
              <w:rPr>
                <w:rFonts w:ascii="Times New Roman" w:hAnsi="Times New Roman" w:cs="Times New Roman"/>
                <w:b w:val="0"/>
              </w:rPr>
              <w:t>Общение и чтение</w:t>
            </w:r>
          </w:p>
        </w:tc>
        <w:tc>
          <w:tcPr>
            <w:tcW w:w="1010" w:type="dxa"/>
          </w:tcPr>
          <w:p w:rsidR="004553C9" w:rsidRPr="00D816FC" w:rsidRDefault="004553C9" w:rsidP="00FD4856">
            <w:pPr>
              <w:jc w:val="center"/>
              <w:rPr>
                <w:rFonts w:ascii="Times New Roman" w:hAnsi="Times New Roman"/>
                <w:szCs w:val="24"/>
              </w:rPr>
            </w:pPr>
            <w:r w:rsidRPr="00D816FC">
              <w:rPr>
                <w:rFonts w:ascii="Times New Roman" w:hAnsi="Times New Roman"/>
                <w:szCs w:val="24"/>
              </w:rPr>
              <w:t>4</w:t>
            </w:r>
          </w:p>
        </w:tc>
        <w:tc>
          <w:tcPr>
            <w:tcW w:w="850"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Pr>
          <w:p w:rsidR="004553C9" w:rsidRPr="00D816FC" w:rsidRDefault="004553C9" w:rsidP="00FD4856">
            <w:pPr>
              <w:spacing w:after="0" w:line="240" w:lineRule="auto"/>
              <w:jc w:val="center"/>
              <w:rPr>
                <w:rFonts w:ascii="Times New Roman" w:hAnsi="Times New Roman"/>
                <w:szCs w:val="24"/>
              </w:rPr>
            </w:pPr>
            <w:r w:rsidRPr="00D816FC">
              <w:rPr>
                <w:rFonts w:ascii="Times New Roman" w:hAnsi="Times New Roman"/>
                <w:szCs w:val="24"/>
              </w:rPr>
              <w:t>4</w:t>
            </w:r>
          </w:p>
        </w:tc>
        <w:tc>
          <w:tcPr>
            <w:tcW w:w="993"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4553C9" w:rsidRPr="00D816FC" w:rsidTr="00276B54">
        <w:tc>
          <w:tcPr>
            <w:tcW w:w="2146" w:type="dxa"/>
            <w:vMerge/>
            <w:vAlign w:val="center"/>
          </w:tcPr>
          <w:p w:rsidR="004553C9" w:rsidRPr="00D816FC" w:rsidRDefault="004553C9" w:rsidP="00FD4856">
            <w:pPr>
              <w:rPr>
                <w:rFonts w:ascii="Times New Roman" w:hAnsi="Times New Roman"/>
                <w:bCs/>
                <w:szCs w:val="24"/>
              </w:rPr>
            </w:pPr>
          </w:p>
        </w:tc>
        <w:tc>
          <w:tcPr>
            <w:tcW w:w="2519" w:type="dxa"/>
          </w:tcPr>
          <w:p w:rsidR="004553C9" w:rsidRPr="00276B54" w:rsidRDefault="004553C9"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Pr>
          <w:p w:rsidR="004553C9" w:rsidRPr="00D816FC" w:rsidRDefault="004553C9" w:rsidP="00FD4856">
            <w:pPr>
              <w:jc w:val="center"/>
              <w:rPr>
                <w:rFonts w:ascii="Times New Roman" w:hAnsi="Times New Roman"/>
                <w:szCs w:val="24"/>
              </w:rPr>
            </w:pPr>
            <w:r w:rsidRPr="00D816FC">
              <w:rPr>
                <w:rFonts w:ascii="Times New Roman" w:hAnsi="Times New Roman"/>
                <w:szCs w:val="24"/>
              </w:rPr>
              <w:t>3</w:t>
            </w:r>
          </w:p>
        </w:tc>
        <w:tc>
          <w:tcPr>
            <w:tcW w:w="850"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Pr>
          <w:p w:rsidR="004553C9" w:rsidRPr="00D816FC" w:rsidRDefault="004553C9" w:rsidP="00FD4856">
            <w:pPr>
              <w:spacing w:after="0" w:line="240" w:lineRule="auto"/>
              <w:jc w:val="center"/>
              <w:rPr>
                <w:rFonts w:ascii="Times New Roman" w:hAnsi="Times New Roman"/>
                <w:szCs w:val="24"/>
              </w:rPr>
            </w:pPr>
            <w:r w:rsidRPr="00D816FC">
              <w:rPr>
                <w:rFonts w:ascii="Times New Roman" w:hAnsi="Times New Roman"/>
                <w:szCs w:val="24"/>
              </w:rPr>
              <w:t>3</w:t>
            </w:r>
          </w:p>
        </w:tc>
        <w:tc>
          <w:tcPr>
            <w:tcW w:w="993"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4553C9" w:rsidRPr="00D816FC" w:rsidTr="00276B54">
        <w:tc>
          <w:tcPr>
            <w:tcW w:w="2146" w:type="dxa"/>
          </w:tcPr>
          <w:p w:rsidR="004553C9" w:rsidRPr="00276B54" w:rsidRDefault="004553C9"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Pr>
          <w:p w:rsidR="004553C9" w:rsidRPr="00276B54" w:rsidRDefault="004553C9"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Pr>
          <w:p w:rsidR="004553C9" w:rsidRPr="00D816FC" w:rsidRDefault="004553C9" w:rsidP="00FD4856">
            <w:pPr>
              <w:jc w:val="center"/>
              <w:rPr>
                <w:rFonts w:ascii="Times New Roman" w:hAnsi="Times New Roman"/>
                <w:szCs w:val="24"/>
              </w:rPr>
            </w:pPr>
            <w:r w:rsidRPr="00D816FC">
              <w:rPr>
                <w:rFonts w:ascii="Times New Roman" w:hAnsi="Times New Roman"/>
                <w:szCs w:val="24"/>
              </w:rPr>
              <w:t>4</w:t>
            </w:r>
          </w:p>
        </w:tc>
        <w:tc>
          <w:tcPr>
            <w:tcW w:w="850"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Pr>
          <w:p w:rsidR="004553C9" w:rsidRPr="00D816FC" w:rsidRDefault="004553C9" w:rsidP="00FD4856">
            <w:pPr>
              <w:spacing w:after="0" w:line="240" w:lineRule="auto"/>
              <w:jc w:val="center"/>
              <w:rPr>
                <w:rFonts w:ascii="Times New Roman" w:hAnsi="Times New Roman"/>
                <w:szCs w:val="24"/>
              </w:rPr>
            </w:pPr>
            <w:r w:rsidRPr="00D816FC">
              <w:rPr>
                <w:rFonts w:ascii="Times New Roman" w:hAnsi="Times New Roman"/>
                <w:szCs w:val="24"/>
              </w:rPr>
              <w:t>4</w:t>
            </w:r>
          </w:p>
        </w:tc>
        <w:tc>
          <w:tcPr>
            <w:tcW w:w="993"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4553C9" w:rsidRPr="00D816FC" w:rsidTr="00276B54">
        <w:tc>
          <w:tcPr>
            <w:tcW w:w="2146" w:type="dxa"/>
          </w:tcPr>
          <w:p w:rsidR="004553C9" w:rsidRPr="00276B54" w:rsidRDefault="004553C9"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Pr>
          <w:p w:rsidR="004553C9" w:rsidRPr="00276B54" w:rsidRDefault="004553C9" w:rsidP="00FA49E3">
            <w:pPr>
              <w:pStyle w:val="Heading"/>
              <w:rPr>
                <w:rFonts w:ascii="Times New Roman" w:hAnsi="Times New Roman" w:cs="Times New Roman"/>
                <w:b w:val="0"/>
              </w:rPr>
            </w:pPr>
            <w:r w:rsidRPr="00276B54">
              <w:rPr>
                <w:rFonts w:ascii="Times New Roman" w:hAnsi="Times New Roman" w:cs="Times New Roman"/>
                <w:b w:val="0"/>
              </w:rPr>
              <w:t>Развитие речи и окружающий природный мир</w:t>
            </w:r>
          </w:p>
        </w:tc>
        <w:tc>
          <w:tcPr>
            <w:tcW w:w="1010" w:type="dxa"/>
          </w:tcPr>
          <w:p w:rsidR="004553C9" w:rsidRPr="00D816FC" w:rsidRDefault="004553C9" w:rsidP="00FD4856">
            <w:pPr>
              <w:jc w:val="center"/>
              <w:rPr>
                <w:rFonts w:ascii="Times New Roman" w:hAnsi="Times New Roman"/>
                <w:szCs w:val="24"/>
              </w:rPr>
            </w:pPr>
            <w:r w:rsidRPr="00D816FC">
              <w:rPr>
                <w:rFonts w:ascii="Times New Roman" w:hAnsi="Times New Roman"/>
                <w:szCs w:val="24"/>
              </w:rPr>
              <w:t>1</w:t>
            </w:r>
          </w:p>
        </w:tc>
        <w:tc>
          <w:tcPr>
            <w:tcW w:w="850"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Pr>
          <w:p w:rsidR="004553C9" w:rsidRPr="00D816FC" w:rsidRDefault="004553C9" w:rsidP="00FD4856">
            <w:pPr>
              <w:spacing w:after="0" w:line="240" w:lineRule="auto"/>
              <w:jc w:val="center"/>
              <w:rPr>
                <w:rFonts w:ascii="Times New Roman" w:hAnsi="Times New Roman"/>
                <w:szCs w:val="24"/>
              </w:rPr>
            </w:pPr>
            <w:r w:rsidRPr="00D816FC">
              <w:rPr>
                <w:rFonts w:ascii="Times New Roman" w:hAnsi="Times New Roman"/>
                <w:szCs w:val="24"/>
              </w:rPr>
              <w:t>2</w:t>
            </w:r>
          </w:p>
        </w:tc>
        <w:tc>
          <w:tcPr>
            <w:tcW w:w="993" w:type="dxa"/>
          </w:tcPr>
          <w:p w:rsidR="004553C9" w:rsidRPr="00276B54" w:rsidRDefault="004553C9"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4553C9" w:rsidRPr="00D816FC" w:rsidTr="00276B54">
        <w:tc>
          <w:tcPr>
            <w:tcW w:w="2146" w:type="dxa"/>
            <w:vMerge w:val="restart"/>
          </w:tcPr>
          <w:p w:rsidR="004553C9" w:rsidRPr="00276B54" w:rsidRDefault="004553C9"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Pr>
          <w:p w:rsidR="004553C9" w:rsidRPr="00D816FC" w:rsidRDefault="004553C9" w:rsidP="00D610E6">
            <w:pPr>
              <w:spacing w:after="0" w:line="240" w:lineRule="auto"/>
              <w:rPr>
                <w:rFonts w:ascii="Times New Roman" w:hAnsi="Times New Roman"/>
                <w:sz w:val="24"/>
                <w:szCs w:val="24"/>
              </w:rPr>
            </w:pPr>
            <w:r w:rsidRPr="00D816FC">
              <w:rPr>
                <w:rFonts w:ascii="Times New Roman" w:hAnsi="Times New Roman"/>
                <w:sz w:val="24"/>
                <w:szCs w:val="24"/>
              </w:rPr>
              <w:t>Жизнедеятельность человека</w:t>
            </w:r>
          </w:p>
        </w:tc>
        <w:tc>
          <w:tcPr>
            <w:tcW w:w="101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1</w:t>
            </w:r>
          </w:p>
        </w:tc>
        <w:tc>
          <w:tcPr>
            <w:tcW w:w="85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Pr>
          <w:p w:rsidR="004553C9" w:rsidRPr="00D816FC" w:rsidRDefault="004553C9" w:rsidP="00D610E6">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4553C9" w:rsidRPr="00D816FC" w:rsidTr="00276B54">
        <w:tc>
          <w:tcPr>
            <w:tcW w:w="2146" w:type="dxa"/>
            <w:vMerge/>
          </w:tcPr>
          <w:p w:rsidR="004553C9" w:rsidRPr="00276B54" w:rsidRDefault="004553C9" w:rsidP="00D610E6">
            <w:pPr>
              <w:pStyle w:val="Heading"/>
              <w:rPr>
                <w:rFonts w:ascii="Times New Roman" w:hAnsi="Times New Roman" w:cs="Times New Roman"/>
                <w:b w:val="0"/>
              </w:rPr>
            </w:pPr>
          </w:p>
        </w:tc>
        <w:tc>
          <w:tcPr>
            <w:tcW w:w="2519" w:type="dxa"/>
          </w:tcPr>
          <w:p w:rsidR="004553C9" w:rsidRPr="00D816FC" w:rsidRDefault="004553C9" w:rsidP="00D610E6">
            <w:pPr>
              <w:spacing w:after="0" w:line="240" w:lineRule="auto"/>
              <w:rPr>
                <w:rFonts w:ascii="Times New Roman" w:hAnsi="Times New Roman"/>
                <w:sz w:val="24"/>
                <w:szCs w:val="24"/>
              </w:rPr>
            </w:pPr>
            <w:r w:rsidRPr="00D816FC">
              <w:rPr>
                <w:rFonts w:ascii="Times New Roman" w:hAnsi="Times New Roman"/>
                <w:sz w:val="24"/>
                <w:szCs w:val="24"/>
              </w:rPr>
              <w:t>Самообслуживание</w:t>
            </w:r>
          </w:p>
        </w:tc>
        <w:tc>
          <w:tcPr>
            <w:tcW w:w="101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1</w:t>
            </w:r>
          </w:p>
        </w:tc>
        <w:tc>
          <w:tcPr>
            <w:tcW w:w="85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Pr>
          <w:p w:rsidR="004553C9" w:rsidRPr="00D816FC" w:rsidRDefault="004553C9" w:rsidP="00D610E6">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4553C9" w:rsidRPr="00D816FC" w:rsidTr="00276B54">
        <w:tc>
          <w:tcPr>
            <w:tcW w:w="2146" w:type="dxa"/>
            <w:vMerge w:val="restart"/>
          </w:tcPr>
          <w:p w:rsidR="004553C9" w:rsidRPr="00276B54" w:rsidRDefault="004553C9"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Pr>
          <w:p w:rsidR="004553C9" w:rsidRPr="00276B54" w:rsidRDefault="004553C9"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1</w:t>
            </w:r>
          </w:p>
        </w:tc>
        <w:tc>
          <w:tcPr>
            <w:tcW w:w="85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Pr>
          <w:p w:rsidR="004553C9" w:rsidRPr="00D816FC" w:rsidRDefault="004553C9" w:rsidP="00D610E6">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4553C9" w:rsidRPr="00D816FC" w:rsidTr="00276B54">
        <w:tc>
          <w:tcPr>
            <w:tcW w:w="2146" w:type="dxa"/>
            <w:vMerge/>
            <w:vAlign w:val="center"/>
          </w:tcPr>
          <w:p w:rsidR="004553C9" w:rsidRPr="00D816FC" w:rsidRDefault="004553C9" w:rsidP="00D610E6">
            <w:pPr>
              <w:rPr>
                <w:rFonts w:ascii="Times New Roman" w:hAnsi="Times New Roman"/>
                <w:bCs/>
                <w:szCs w:val="24"/>
              </w:rPr>
            </w:pPr>
          </w:p>
        </w:tc>
        <w:tc>
          <w:tcPr>
            <w:tcW w:w="2519" w:type="dxa"/>
          </w:tcPr>
          <w:p w:rsidR="004553C9" w:rsidRPr="00276B54" w:rsidRDefault="004553C9"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1</w:t>
            </w:r>
          </w:p>
        </w:tc>
        <w:tc>
          <w:tcPr>
            <w:tcW w:w="85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Pr>
          <w:p w:rsidR="004553C9" w:rsidRPr="00D816FC" w:rsidRDefault="004553C9" w:rsidP="00D610E6">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4553C9" w:rsidRPr="00D816FC" w:rsidTr="00276B54">
        <w:tc>
          <w:tcPr>
            <w:tcW w:w="2146" w:type="dxa"/>
          </w:tcPr>
          <w:p w:rsidR="004553C9" w:rsidRPr="00276B54" w:rsidRDefault="004553C9"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Pr>
          <w:p w:rsidR="004553C9" w:rsidRPr="00276B54" w:rsidRDefault="004553C9"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1</w:t>
            </w:r>
          </w:p>
        </w:tc>
        <w:tc>
          <w:tcPr>
            <w:tcW w:w="85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Pr>
          <w:p w:rsidR="004553C9" w:rsidRPr="00D816FC" w:rsidRDefault="004553C9" w:rsidP="00D610E6">
            <w:pPr>
              <w:spacing w:after="0" w:line="240" w:lineRule="auto"/>
              <w:jc w:val="center"/>
              <w:rPr>
                <w:rFonts w:ascii="Times New Roman" w:hAnsi="Times New Roman"/>
                <w:szCs w:val="24"/>
              </w:rPr>
            </w:pPr>
            <w:r w:rsidRPr="00D816FC">
              <w:rPr>
                <w:rFonts w:ascii="Times New Roman" w:hAnsi="Times New Roman"/>
                <w:szCs w:val="24"/>
              </w:rPr>
              <w:t>1</w:t>
            </w:r>
          </w:p>
        </w:tc>
        <w:tc>
          <w:tcPr>
            <w:tcW w:w="993"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4553C9" w:rsidRPr="00D816FC" w:rsidTr="00276B54">
        <w:tc>
          <w:tcPr>
            <w:tcW w:w="2146" w:type="dxa"/>
          </w:tcPr>
          <w:p w:rsidR="004553C9" w:rsidRPr="00276B54" w:rsidRDefault="004553C9"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Pr>
          <w:p w:rsidR="004553C9" w:rsidRPr="00276B54" w:rsidRDefault="004553C9" w:rsidP="00301294">
            <w:pPr>
              <w:pStyle w:val="Heading"/>
              <w:rPr>
                <w:rFonts w:ascii="Times New Roman" w:hAnsi="Times New Roman" w:cs="Times New Roman"/>
                <w:b w:val="0"/>
              </w:rPr>
            </w:pPr>
            <w:r w:rsidRPr="00276B54">
              <w:rPr>
                <w:rFonts w:ascii="Times New Roman" w:hAnsi="Times New Roman" w:cs="Times New Roman"/>
                <w:b w:val="0"/>
              </w:rPr>
              <w:t>Адаптивная физическая культура</w:t>
            </w:r>
          </w:p>
        </w:tc>
        <w:tc>
          <w:tcPr>
            <w:tcW w:w="101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3</w:t>
            </w:r>
          </w:p>
        </w:tc>
        <w:tc>
          <w:tcPr>
            <w:tcW w:w="85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Pr>
          <w:p w:rsidR="004553C9" w:rsidRPr="00D816FC" w:rsidRDefault="004553C9" w:rsidP="00D610E6">
            <w:pPr>
              <w:spacing w:after="0" w:line="240" w:lineRule="auto"/>
              <w:jc w:val="center"/>
              <w:rPr>
                <w:rFonts w:ascii="Times New Roman" w:hAnsi="Times New Roman"/>
                <w:szCs w:val="24"/>
              </w:rPr>
            </w:pPr>
            <w:r w:rsidRPr="00D816FC">
              <w:rPr>
                <w:rFonts w:ascii="Times New Roman" w:hAnsi="Times New Roman"/>
                <w:szCs w:val="24"/>
              </w:rPr>
              <w:t>3</w:t>
            </w:r>
          </w:p>
        </w:tc>
        <w:tc>
          <w:tcPr>
            <w:tcW w:w="993"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4553C9" w:rsidRPr="00D816FC" w:rsidTr="00276B54">
        <w:tc>
          <w:tcPr>
            <w:tcW w:w="2146" w:type="dxa"/>
          </w:tcPr>
          <w:p w:rsidR="004553C9" w:rsidRPr="00276B54" w:rsidRDefault="004553C9" w:rsidP="00D610E6">
            <w:pPr>
              <w:pStyle w:val="Heading"/>
              <w:rPr>
                <w:rFonts w:ascii="Times New Roman" w:hAnsi="Times New Roman" w:cs="Times New Roman"/>
              </w:rPr>
            </w:pPr>
          </w:p>
        </w:tc>
        <w:tc>
          <w:tcPr>
            <w:tcW w:w="2519" w:type="dxa"/>
          </w:tcPr>
          <w:p w:rsidR="004553C9" w:rsidRPr="00276B54" w:rsidRDefault="004553C9"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Pr>
          <w:p w:rsidR="004553C9" w:rsidRPr="00D816FC" w:rsidRDefault="004553C9" w:rsidP="00D610E6">
            <w:pPr>
              <w:jc w:val="center"/>
              <w:rPr>
                <w:rFonts w:ascii="Times New Roman" w:hAnsi="Times New Roman"/>
                <w:b/>
                <w:szCs w:val="24"/>
              </w:rPr>
            </w:pPr>
            <w:r w:rsidRPr="00D816FC">
              <w:rPr>
                <w:rFonts w:ascii="Times New Roman" w:hAnsi="Times New Roman"/>
                <w:b/>
                <w:szCs w:val="24"/>
              </w:rPr>
              <w:t>20</w:t>
            </w:r>
          </w:p>
        </w:tc>
        <w:tc>
          <w:tcPr>
            <w:tcW w:w="850" w:type="dxa"/>
          </w:tcPr>
          <w:p w:rsidR="004553C9" w:rsidRPr="00276B54" w:rsidRDefault="004553C9" w:rsidP="00D610E6">
            <w:pPr>
              <w:pStyle w:val="Heading"/>
              <w:jc w:val="center"/>
              <w:rPr>
                <w:rFonts w:ascii="Times New Roman" w:hAnsi="Times New Roman" w:cs="Times New Roman"/>
              </w:rPr>
            </w:pPr>
            <w:r w:rsidRPr="00276B54">
              <w:rPr>
                <w:rFonts w:ascii="Times New Roman" w:hAnsi="Times New Roman" w:cs="Times New Roman"/>
              </w:rPr>
              <w:t>20</w:t>
            </w:r>
          </w:p>
        </w:tc>
        <w:tc>
          <w:tcPr>
            <w:tcW w:w="851" w:type="dxa"/>
          </w:tcPr>
          <w:p w:rsidR="004553C9" w:rsidRPr="00276B54" w:rsidRDefault="004553C9"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Pr>
          <w:p w:rsidR="004553C9" w:rsidRPr="00276B54" w:rsidRDefault="004553C9" w:rsidP="00D610E6">
            <w:pPr>
              <w:pStyle w:val="Heading"/>
              <w:jc w:val="center"/>
              <w:rPr>
                <w:rFonts w:ascii="Times New Roman" w:hAnsi="Times New Roman" w:cs="Times New Roman"/>
              </w:rPr>
            </w:pPr>
            <w:r w:rsidRPr="00276B54">
              <w:rPr>
                <w:rFonts w:ascii="Times New Roman" w:hAnsi="Times New Roman" w:cs="Times New Roman"/>
              </w:rPr>
              <w:t>21</w:t>
            </w:r>
          </w:p>
        </w:tc>
        <w:tc>
          <w:tcPr>
            <w:tcW w:w="851" w:type="dxa"/>
          </w:tcPr>
          <w:p w:rsidR="004553C9" w:rsidRPr="00D816FC" w:rsidRDefault="004553C9" w:rsidP="00D610E6">
            <w:pPr>
              <w:spacing w:after="0" w:line="240" w:lineRule="auto"/>
              <w:jc w:val="center"/>
              <w:rPr>
                <w:rFonts w:ascii="Times New Roman" w:hAnsi="Times New Roman"/>
                <w:b/>
                <w:szCs w:val="24"/>
              </w:rPr>
            </w:pPr>
            <w:r w:rsidRPr="00D816FC">
              <w:rPr>
                <w:rFonts w:ascii="Times New Roman" w:hAnsi="Times New Roman"/>
                <w:b/>
                <w:szCs w:val="24"/>
              </w:rPr>
              <w:t>21</w:t>
            </w:r>
          </w:p>
        </w:tc>
        <w:tc>
          <w:tcPr>
            <w:tcW w:w="993" w:type="dxa"/>
          </w:tcPr>
          <w:p w:rsidR="004553C9" w:rsidRPr="00276B54" w:rsidRDefault="004553C9" w:rsidP="00D610E6">
            <w:pPr>
              <w:pStyle w:val="Heading"/>
              <w:jc w:val="center"/>
              <w:rPr>
                <w:rFonts w:ascii="Times New Roman" w:hAnsi="Times New Roman" w:cs="Times New Roman"/>
              </w:rPr>
            </w:pPr>
            <w:r w:rsidRPr="00276B54">
              <w:rPr>
                <w:rFonts w:ascii="Times New Roman" w:hAnsi="Times New Roman" w:cs="Times New Roman"/>
              </w:rPr>
              <w:t>103</w:t>
            </w:r>
          </w:p>
        </w:tc>
      </w:tr>
      <w:tr w:rsidR="004553C9" w:rsidRPr="00D816FC" w:rsidTr="00276B54">
        <w:tc>
          <w:tcPr>
            <w:tcW w:w="4665" w:type="dxa"/>
            <w:gridSpan w:val="2"/>
          </w:tcPr>
          <w:p w:rsidR="004553C9" w:rsidRPr="00D816FC" w:rsidRDefault="004553C9" w:rsidP="00D610E6">
            <w:pPr>
              <w:rPr>
                <w:rFonts w:ascii="Times New Roman" w:hAnsi="Times New Roman"/>
                <w:szCs w:val="24"/>
              </w:rPr>
            </w:pPr>
            <w:r w:rsidRPr="00D816FC">
              <w:rPr>
                <w:rFonts w:ascii="Times New Roman" w:hAnsi="Times New Roman"/>
                <w:b/>
                <w:i/>
                <w:szCs w:val="24"/>
              </w:rPr>
              <w:t>Часть учебного плана, формируемая участниками образовательного процесса при 5-дневной неделе</w:t>
            </w:r>
          </w:p>
        </w:tc>
        <w:tc>
          <w:tcPr>
            <w:tcW w:w="101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1</w:t>
            </w:r>
          </w:p>
        </w:tc>
        <w:tc>
          <w:tcPr>
            <w:tcW w:w="851"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Pr>
          <w:p w:rsidR="004553C9" w:rsidRPr="00276B54" w:rsidRDefault="004553C9"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Pr>
          <w:p w:rsidR="004553C9" w:rsidRPr="00276B54" w:rsidRDefault="004553C9"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4553C9" w:rsidRPr="00D816FC" w:rsidTr="00276B54">
        <w:tc>
          <w:tcPr>
            <w:tcW w:w="4665" w:type="dxa"/>
            <w:gridSpan w:val="2"/>
          </w:tcPr>
          <w:p w:rsidR="004553C9" w:rsidRPr="00D816FC" w:rsidRDefault="004553C9" w:rsidP="00D610E6">
            <w:pPr>
              <w:rPr>
                <w:rFonts w:ascii="Times New Roman" w:hAnsi="Times New Roman"/>
                <w:szCs w:val="24"/>
              </w:rPr>
            </w:pPr>
            <w:r w:rsidRPr="00D816FC">
              <w:rPr>
                <w:rFonts w:ascii="Times New Roman" w:hAnsi="Times New Roman"/>
                <w:szCs w:val="24"/>
              </w:rPr>
              <w:t>Предельно допустимая аудиторная учебная нагрузка при 5-дневной учебной неделе</w:t>
            </w:r>
          </w:p>
        </w:tc>
        <w:tc>
          <w:tcPr>
            <w:tcW w:w="1010" w:type="dxa"/>
          </w:tcPr>
          <w:p w:rsidR="004553C9" w:rsidRPr="00276B54" w:rsidRDefault="004553C9"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Pr>
          <w:p w:rsidR="004553C9" w:rsidRPr="00D816FC" w:rsidRDefault="004553C9" w:rsidP="00D610E6">
            <w:pPr>
              <w:jc w:val="center"/>
              <w:rPr>
                <w:rFonts w:ascii="Times New Roman" w:hAnsi="Times New Roman"/>
                <w:b/>
                <w:szCs w:val="24"/>
              </w:rPr>
            </w:pPr>
            <w:r w:rsidRPr="00D816FC">
              <w:rPr>
                <w:rFonts w:ascii="Times New Roman" w:hAnsi="Times New Roman"/>
                <w:b/>
                <w:szCs w:val="24"/>
              </w:rPr>
              <w:t>21</w:t>
            </w:r>
          </w:p>
        </w:tc>
        <w:tc>
          <w:tcPr>
            <w:tcW w:w="851" w:type="dxa"/>
          </w:tcPr>
          <w:p w:rsidR="004553C9" w:rsidRPr="00276B54" w:rsidRDefault="004553C9"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Pr>
          <w:p w:rsidR="004553C9" w:rsidRPr="00276B54" w:rsidRDefault="004553C9"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Pr>
          <w:p w:rsidR="004553C9" w:rsidRPr="00276B54" w:rsidRDefault="004553C9"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Pr>
          <w:p w:rsidR="004553C9" w:rsidRPr="00276B54" w:rsidRDefault="004553C9" w:rsidP="00D610E6">
            <w:pPr>
              <w:pStyle w:val="Heading"/>
              <w:jc w:val="center"/>
              <w:rPr>
                <w:rFonts w:ascii="Times New Roman" w:hAnsi="Times New Roman" w:cs="Times New Roman"/>
              </w:rPr>
            </w:pPr>
            <w:r w:rsidRPr="00276B54">
              <w:rPr>
                <w:rFonts w:ascii="Times New Roman" w:hAnsi="Times New Roman" w:cs="Times New Roman"/>
              </w:rPr>
              <w:t>111</w:t>
            </w:r>
          </w:p>
        </w:tc>
      </w:tr>
      <w:tr w:rsidR="004553C9" w:rsidRPr="00D816FC" w:rsidTr="00276B54">
        <w:tc>
          <w:tcPr>
            <w:tcW w:w="4665" w:type="dxa"/>
            <w:gridSpan w:val="2"/>
          </w:tcPr>
          <w:p w:rsidR="004553C9" w:rsidRPr="00D816FC" w:rsidRDefault="004553C9" w:rsidP="00D610E6">
            <w:pPr>
              <w:rPr>
                <w:rFonts w:ascii="Times New Roman" w:hAnsi="Times New Roman"/>
                <w:b/>
                <w:szCs w:val="24"/>
              </w:rPr>
            </w:pPr>
            <w:r w:rsidRPr="00D816FC">
              <w:rPr>
                <w:rFonts w:ascii="Times New Roman" w:hAnsi="Times New Roman"/>
                <w:b/>
                <w:szCs w:val="24"/>
              </w:rPr>
              <w:t>Внеурочная деятельность:</w:t>
            </w:r>
          </w:p>
        </w:tc>
        <w:tc>
          <w:tcPr>
            <w:tcW w:w="1010" w:type="dxa"/>
          </w:tcPr>
          <w:p w:rsidR="004553C9" w:rsidRPr="00D816FC" w:rsidRDefault="004553C9" w:rsidP="00D610E6">
            <w:pPr>
              <w:jc w:val="center"/>
              <w:rPr>
                <w:rFonts w:ascii="Times New Roman" w:hAnsi="Times New Roman"/>
                <w:b/>
                <w:szCs w:val="24"/>
              </w:rPr>
            </w:pPr>
            <w:r w:rsidRPr="00D816FC">
              <w:rPr>
                <w:rFonts w:ascii="Times New Roman" w:hAnsi="Times New Roman"/>
                <w:b/>
                <w:szCs w:val="24"/>
              </w:rPr>
              <w:t>10</w:t>
            </w:r>
          </w:p>
        </w:tc>
        <w:tc>
          <w:tcPr>
            <w:tcW w:w="850" w:type="dxa"/>
          </w:tcPr>
          <w:p w:rsidR="004553C9" w:rsidRPr="00D816FC" w:rsidRDefault="004553C9" w:rsidP="00D610E6">
            <w:pPr>
              <w:jc w:val="center"/>
              <w:rPr>
                <w:rFonts w:ascii="Times New Roman" w:hAnsi="Times New Roman"/>
                <w:b/>
                <w:szCs w:val="24"/>
              </w:rPr>
            </w:pPr>
            <w:r w:rsidRPr="00D816FC">
              <w:rPr>
                <w:rFonts w:ascii="Times New Roman" w:hAnsi="Times New Roman"/>
                <w:b/>
                <w:szCs w:val="24"/>
              </w:rPr>
              <w:t>10</w:t>
            </w:r>
          </w:p>
        </w:tc>
        <w:tc>
          <w:tcPr>
            <w:tcW w:w="851" w:type="dxa"/>
          </w:tcPr>
          <w:p w:rsidR="004553C9" w:rsidRPr="00D816FC" w:rsidRDefault="004553C9" w:rsidP="00481658">
            <w:pPr>
              <w:jc w:val="center"/>
              <w:rPr>
                <w:rFonts w:ascii="Times New Roman" w:hAnsi="Times New Roman"/>
                <w:b/>
                <w:szCs w:val="24"/>
              </w:rPr>
            </w:pPr>
            <w:r w:rsidRPr="00D816FC">
              <w:rPr>
                <w:rFonts w:ascii="Times New Roman" w:hAnsi="Times New Roman"/>
                <w:b/>
                <w:szCs w:val="24"/>
              </w:rPr>
              <w:t>10</w:t>
            </w:r>
          </w:p>
        </w:tc>
        <w:tc>
          <w:tcPr>
            <w:tcW w:w="850" w:type="dxa"/>
          </w:tcPr>
          <w:p w:rsidR="004553C9" w:rsidRPr="00D816FC" w:rsidRDefault="004553C9" w:rsidP="00D610E6">
            <w:pPr>
              <w:jc w:val="center"/>
              <w:rPr>
                <w:rFonts w:ascii="Times New Roman" w:hAnsi="Times New Roman"/>
                <w:b/>
                <w:szCs w:val="24"/>
              </w:rPr>
            </w:pPr>
            <w:r w:rsidRPr="00D816FC">
              <w:rPr>
                <w:rFonts w:ascii="Times New Roman" w:hAnsi="Times New Roman"/>
                <w:b/>
                <w:szCs w:val="24"/>
              </w:rPr>
              <w:t>10</w:t>
            </w:r>
          </w:p>
        </w:tc>
        <w:tc>
          <w:tcPr>
            <w:tcW w:w="851" w:type="dxa"/>
          </w:tcPr>
          <w:p w:rsidR="004553C9" w:rsidRPr="00D816FC" w:rsidRDefault="004553C9" w:rsidP="00D610E6">
            <w:pPr>
              <w:jc w:val="center"/>
              <w:rPr>
                <w:rFonts w:ascii="Times New Roman" w:hAnsi="Times New Roman"/>
                <w:b/>
                <w:szCs w:val="24"/>
              </w:rPr>
            </w:pPr>
            <w:r w:rsidRPr="00D816FC">
              <w:rPr>
                <w:rFonts w:ascii="Times New Roman" w:hAnsi="Times New Roman"/>
                <w:b/>
                <w:szCs w:val="24"/>
              </w:rPr>
              <w:t>10</w:t>
            </w:r>
          </w:p>
        </w:tc>
        <w:tc>
          <w:tcPr>
            <w:tcW w:w="993" w:type="dxa"/>
          </w:tcPr>
          <w:p w:rsidR="004553C9" w:rsidRPr="00D816FC" w:rsidRDefault="004553C9" w:rsidP="00D610E6">
            <w:pPr>
              <w:jc w:val="center"/>
              <w:rPr>
                <w:rFonts w:ascii="Times New Roman" w:hAnsi="Times New Roman"/>
                <w:b/>
                <w:szCs w:val="24"/>
              </w:rPr>
            </w:pPr>
            <w:r w:rsidRPr="00D816FC">
              <w:rPr>
                <w:rFonts w:ascii="Times New Roman" w:hAnsi="Times New Roman"/>
                <w:b/>
                <w:szCs w:val="24"/>
              </w:rPr>
              <w:t>50</w:t>
            </w:r>
          </w:p>
        </w:tc>
      </w:tr>
      <w:tr w:rsidR="004553C9" w:rsidRPr="00D816FC" w:rsidTr="00276B54">
        <w:tc>
          <w:tcPr>
            <w:tcW w:w="4665" w:type="dxa"/>
            <w:gridSpan w:val="2"/>
          </w:tcPr>
          <w:p w:rsidR="004553C9" w:rsidRPr="00D816FC" w:rsidRDefault="004553C9" w:rsidP="00D610E6">
            <w:pPr>
              <w:rPr>
                <w:rFonts w:ascii="Times New Roman" w:hAnsi="Times New Roman"/>
                <w:szCs w:val="24"/>
              </w:rPr>
            </w:pPr>
            <w:r w:rsidRPr="00D816FC">
              <w:rPr>
                <w:rFonts w:ascii="Times New Roman" w:hAnsi="Times New Roman"/>
                <w:i/>
                <w:szCs w:val="24"/>
              </w:rPr>
              <w:t>- коррекционно-развивающая работа:</w:t>
            </w:r>
          </w:p>
        </w:tc>
        <w:tc>
          <w:tcPr>
            <w:tcW w:w="101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993"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25</w:t>
            </w:r>
          </w:p>
        </w:tc>
      </w:tr>
      <w:tr w:rsidR="004553C9" w:rsidRPr="00D816FC" w:rsidTr="00276B54">
        <w:tc>
          <w:tcPr>
            <w:tcW w:w="4665" w:type="dxa"/>
            <w:gridSpan w:val="2"/>
          </w:tcPr>
          <w:p w:rsidR="004553C9" w:rsidRPr="00D816FC" w:rsidRDefault="004553C9" w:rsidP="00D610E6">
            <w:pPr>
              <w:rPr>
                <w:rFonts w:ascii="Times New Roman" w:hAnsi="Times New Roman"/>
                <w:szCs w:val="24"/>
              </w:rPr>
            </w:pPr>
            <w:r w:rsidRPr="00D816FC">
              <w:rPr>
                <w:rFonts w:ascii="Times New Roman" w:hAnsi="Times New Roman"/>
                <w:szCs w:val="24"/>
              </w:rPr>
              <w:t>индивидуальные и групповые коррекционно-развивающие занятия</w:t>
            </w:r>
          </w:p>
        </w:tc>
        <w:tc>
          <w:tcPr>
            <w:tcW w:w="101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993"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25</w:t>
            </w:r>
          </w:p>
        </w:tc>
      </w:tr>
      <w:tr w:rsidR="004553C9" w:rsidRPr="00D816FC" w:rsidTr="00276B54">
        <w:tc>
          <w:tcPr>
            <w:tcW w:w="4665" w:type="dxa"/>
            <w:gridSpan w:val="2"/>
          </w:tcPr>
          <w:p w:rsidR="004553C9" w:rsidRPr="00D816FC" w:rsidRDefault="004553C9" w:rsidP="00D610E6">
            <w:pPr>
              <w:rPr>
                <w:rFonts w:ascii="Times New Roman" w:hAnsi="Times New Roman"/>
                <w:szCs w:val="24"/>
              </w:rPr>
            </w:pPr>
            <w:r w:rsidRPr="00D816FC">
              <w:rPr>
                <w:rFonts w:ascii="Times New Roman" w:hAnsi="Times New Roman"/>
                <w:i/>
                <w:szCs w:val="24"/>
              </w:rPr>
              <w:t>- другие направления внеурочной деятельности</w:t>
            </w:r>
          </w:p>
        </w:tc>
        <w:tc>
          <w:tcPr>
            <w:tcW w:w="101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85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851"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5</w:t>
            </w:r>
          </w:p>
        </w:tc>
        <w:tc>
          <w:tcPr>
            <w:tcW w:w="993"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25</w:t>
            </w:r>
          </w:p>
        </w:tc>
      </w:tr>
      <w:tr w:rsidR="004553C9" w:rsidRPr="00D816FC" w:rsidTr="00276B54">
        <w:tc>
          <w:tcPr>
            <w:tcW w:w="4665" w:type="dxa"/>
            <w:gridSpan w:val="2"/>
          </w:tcPr>
          <w:p w:rsidR="004553C9" w:rsidRPr="00D816FC" w:rsidRDefault="004553C9" w:rsidP="00D610E6">
            <w:pPr>
              <w:rPr>
                <w:rFonts w:ascii="Times New Roman" w:hAnsi="Times New Roman"/>
                <w:i/>
                <w:szCs w:val="24"/>
              </w:rPr>
            </w:pPr>
            <w:r w:rsidRPr="00D816FC">
              <w:rPr>
                <w:rFonts w:ascii="Times New Roman" w:hAnsi="Times New Roman"/>
                <w:b/>
                <w:szCs w:val="24"/>
              </w:rPr>
              <w:t>Всего к финансированию</w:t>
            </w:r>
          </w:p>
        </w:tc>
        <w:tc>
          <w:tcPr>
            <w:tcW w:w="101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31</w:t>
            </w:r>
          </w:p>
        </w:tc>
        <w:tc>
          <w:tcPr>
            <w:tcW w:w="85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31</w:t>
            </w:r>
          </w:p>
        </w:tc>
        <w:tc>
          <w:tcPr>
            <w:tcW w:w="851"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33</w:t>
            </w:r>
          </w:p>
        </w:tc>
        <w:tc>
          <w:tcPr>
            <w:tcW w:w="850"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33</w:t>
            </w:r>
          </w:p>
        </w:tc>
        <w:tc>
          <w:tcPr>
            <w:tcW w:w="851"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33</w:t>
            </w:r>
          </w:p>
        </w:tc>
        <w:tc>
          <w:tcPr>
            <w:tcW w:w="993" w:type="dxa"/>
          </w:tcPr>
          <w:p w:rsidR="004553C9" w:rsidRPr="00D816FC" w:rsidRDefault="004553C9" w:rsidP="00D610E6">
            <w:pPr>
              <w:jc w:val="center"/>
              <w:rPr>
                <w:rFonts w:ascii="Times New Roman" w:hAnsi="Times New Roman"/>
                <w:szCs w:val="24"/>
              </w:rPr>
            </w:pPr>
            <w:r w:rsidRPr="00D816FC">
              <w:rPr>
                <w:rFonts w:ascii="Times New Roman" w:hAnsi="Times New Roman"/>
                <w:szCs w:val="24"/>
              </w:rPr>
              <w:t>161</w:t>
            </w:r>
          </w:p>
        </w:tc>
      </w:tr>
    </w:tbl>
    <w:p w:rsidR="004553C9" w:rsidRPr="006A4EFD" w:rsidRDefault="004553C9" w:rsidP="0064493F">
      <w:pPr>
        <w:jc w:val="both"/>
        <w:rPr>
          <w:rFonts w:ascii="Times New Roman" w:hAnsi="Times New Roman"/>
          <w:sz w:val="24"/>
          <w:szCs w:val="24"/>
        </w:rPr>
      </w:pPr>
    </w:p>
    <w:p w:rsidR="004553C9" w:rsidRDefault="004553C9" w:rsidP="009845D7">
      <w:pPr>
        <w:spacing w:after="0" w:line="360" w:lineRule="auto"/>
        <w:ind w:firstLine="567"/>
        <w:jc w:val="both"/>
        <w:rPr>
          <w:rFonts w:ascii="Times New Roman" w:hAnsi="Times New Roman"/>
          <w:sz w:val="28"/>
          <w:szCs w:val="28"/>
        </w:rPr>
      </w:pPr>
    </w:p>
    <w:p w:rsidR="004553C9" w:rsidRPr="00276B54" w:rsidRDefault="004553C9" w:rsidP="00276B54">
      <w:pPr>
        <w:pStyle w:val="3"/>
        <w:jc w:val="center"/>
        <w:rPr>
          <w:rFonts w:ascii="Times New Roman" w:hAnsi="Times New Roman"/>
          <w:i w:val="0"/>
        </w:rPr>
      </w:pPr>
      <w:bookmarkStart w:id="72" w:name="_Toc289117713"/>
      <w:r w:rsidRPr="00276B54">
        <w:rPr>
          <w:rFonts w:ascii="Times New Roman" w:hAnsi="Times New Roman"/>
          <w:i w:val="0"/>
        </w:rPr>
        <w:lastRenderedPageBreak/>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553C9" w:rsidRPr="00124665" w:rsidRDefault="004553C9"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Кадровые условия</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обеспечение</w:t>
      </w:r>
      <w:r>
        <w:rPr>
          <w:rFonts w:ascii="Times New Roman" w:hAnsi="Times New Roman"/>
          <w:kern w:val="2"/>
          <w:sz w:val="28"/>
          <w:szCs w:val="28"/>
        </w:rPr>
        <w:t>-</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образовательные программы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lastRenderedPageBreak/>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любом варианте профессиональной подготовки учитель должен обязательно </w:t>
      </w:r>
      <w:r w:rsidRPr="00124847">
        <w:rPr>
          <w:rFonts w:ascii="Times New Roman" w:hAnsi="Times New Roman"/>
          <w:kern w:val="2"/>
          <w:sz w:val="28"/>
          <w:szCs w:val="28"/>
        </w:rPr>
        <w:lastRenderedPageBreak/>
        <w:t>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553C9" w:rsidRPr="00124847" w:rsidRDefault="004553C9"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553C9" w:rsidRPr="00276B54" w:rsidRDefault="004553C9" w:rsidP="00276B54">
      <w:pPr>
        <w:widowControl w:val="0"/>
        <w:spacing w:after="0" w:line="360" w:lineRule="auto"/>
        <w:ind w:firstLine="709"/>
        <w:contextualSpacing/>
        <w:jc w:val="both"/>
        <w:rPr>
          <w:rFonts w:ascii="Times New Roman" w:hAnsi="Times New Roman"/>
          <w:b/>
          <w:kern w:val="2"/>
          <w:sz w:val="28"/>
          <w:szCs w:val="28"/>
        </w:rPr>
      </w:pPr>
      <w:r w:rsidRPr="00276B54">
        <w:rPr>
          <w:rFonts w:ascii="Times New Roman" w:hAnsi="Times New Roman"/>
          <w:b/>
          <w:kern w:val="2"/>
          <w:sz w:val="28"/>
          <w:szCs w:val="28"/>
        </w:rPr>
        <w:t>Финансовые условия</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1" w:anchor="Par182" w:history="1">
        <w:r w:rsidRPr="00276B54">
          <w:rPr>
            <w:rStyle w:val="a9"/>
            <w:rFonts w:ascii="Times New Roman" w:hAnsi="Times New Roman"/>
            <w:color w:val="auto"/>
            <w:sz w:val="28"/>
            <w:szCs w:val="28"/>
          </w:rPr>
          <w:t>пунктом 3 части 1 статьи 8</w:t>
        </w:r>
      </w:hyperlink>
      <w:r w:rsidRPr="00276B54">
        <w:rPr>
          <w:rFonts w:ascii="Times New Roman" w:hAnsi="Times New Roman"/>
          <w:kern w:val="2"/>
          <w:sz w:val="28"/>
          <w:szCs w:val="28"/>
        </w:rPr>
        <w:t xml:space="preserve">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w:t>
      </w:r>
      <w:r w:rsidRPr="00276B54">
        <w:rPr>
          <w:rFonts w:ascii="Times New Roman" w:hAnsi="Times New Roman"/>
          <w:kern w:val="2"/>
          <w:sz w:val="28"/>
          <w:szCs w:val="28"/>
        </w:rPr>
        <w:lastRenderedPageBreak/>
        <w:t>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Финансовые условия реализации основной общеобразовательной программы начального общего образования детей с ТМНР должны:</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обеспечивать образовательной организации возможность исполнения требований Стандарта;</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Структура расходов на образование включает:</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образование ребенка на основе индивидуальной программы обучения (ИПО) и индивидуального учебного плана;</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сопровождение, обеспечение ухода и присмотра за ребенком в период его </w:t>
      </w:r>
      <w:r w:rsidRPr="00276B54">
        <w:rPr>
          <w:rFonts w:ascii="Times New Roman" w:hAnsi="Times New Roman"/>
          <w:kern w:val="2"/>
          <w:sz w:val="28"/>
          <w:szCs w:val="28"/>
        </w:rPr>
        <w:lastRenderedPageBreak/>
        <w:t>нахождения в образовательной организации;</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консультирование родителей и членов семей по вопросам образования ребенка;</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обеспечение необходимым учебным, информационно-техническим оборудованием и учебно-дидактическим материалом.</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w:t>
      </w:r>
      <w:r w:rsidRPr="00276B54">
        <w:rPr>
          <w:rFonts w:ascii="Times New Roman" w:hAnsi="Times New Roman"/>
          <w:kern w:val="2"/>
          <w:sz w:val="28"/>
          <w:szCs w:val="28"/>
        </w:rPr>
        <w:lastRenderedPageBreak/>
        <w:t xml:space="preserve">ИПО.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4.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предоставления платных дополнительных образовательных и иных предусмотренных уставом образовательного учреждения услуг;</w:t>
      </w:r>
    </w:p>
    <w:p w:rsidR="004553C9" w:rsidRPr="00276B54" w:rsidRDefault="004553C9" w:rsidP="00276B54">
      <w:pPr>
        <w:shd w:val="clear" w:color="auto" w:fill="FFFFFF"/>
        <w:autoSpaceDE w:val="0"/>
        <w:autoSpaceDN w:val="0"/>
        <w:adjustRightInd w:val="0"/>
        <w:spacing w:after="0" w:line="360" w:lineRule="auto"/>
        <w:ind w:firstLine="709"/>
        <w:jc w:val="both"/>
        <w:rPr>
          <w:rFonts w:ascii="Times New Roman" w:hAnsi="Times New Roman"/>
          <w:kern w:val="2"/>
          <w:sz w:val="28"/>
          <w:szCs w:val="28"/>
        </w:rPr>
      </w:pPr>
      <w:r w:rsidRPr="00276B54">
        <w:rPr>
          <w:rFonts w:ascii="Times New Roman" w:hAnsi="Times New Roman"/>
          <w:kern w:val="2"/>
          <w:sz w:val="28"/>
          <w:szCs w:val="28"/>
        </w:rPr>
        <w:t>– добровольных пожертвований и целевых взносов  физических и (или) юридических лиц.</w:t>
      </w:r>
    </w:p>
    <w:p w:rsidR="004553C9" w:rsidRPr="00124665" w:rsidRDefault="004553C9"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Материально-технические условия</w:t>
      </w:r>
    </w:p>
    <w:p w:rsidR="004553C9" w:rsidRPr="00276B54" w:rsidRDefault="004553C9" w:rsidP="00276B5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276B54">
        <w:rPr>
          <w:rFonts w:ascii="Times New Roman" w:hAnsi="Times New Roman"/>
          <w:kern w:val="2"/>
          <w:sz w:val="28"/>
          <w:szCs w:val="28"/>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w:t>
      </w:r>
      <w:r w:rsidRPr="00276B54">
        <w:rPr>
          <w:rFonts w:ascii="Times New Roman" w:hAnsi="Times New Roman"/>
          <w:kern w:val="2"/>
          <w:sz w:val="28"/>
          <w:szCs w:val="28"/>
        </w:rPr>
        <w:lastRenderedPageBreak/>
        <w:t>общего образования детей с НОДА, а также соблюдение:</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санитарно-бытовых условий (наличие оборудованных гардеробов, санузлов, мест личной гигиены и т. д.);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пожарной и электробезопасности;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требований охраны труда;</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своевременных сроков и необходимых объемов текущего и капитального ремонта;</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76B54">
        <w:rPr>
          <w:rFonts w:ascii="Times New Roman" w:hAnsi="Times New Roman"/>
          <w:kern w:val="2"/>
          <w:sz w:val="28"/>
          <w:szCs w:val="28"/>
          <w:vertAlign w:val="superscript"/>
        </w:rPr>
        <w:footnoteReference w:id="24"/>
      </w:r>
      <w:r w:rsidRPr="00276B54">
        <w:rPr>
          <w:rFonts w:ascii="Times New Roman" w:hAnsi="Times New Roman"/>
          <w:kern w:val="2"/>
          <w:sz w:val="28"/>
          <w:szCs w:val="28"/>
        </w:rPr>
        <w:t xml:space="preserve">.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lastRenderedPageBreak/>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помещениям, предназначенным для занятий музыкой, изобразительным искусством;</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актовому залу;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спортивным залам, бассейнам, игровому и спортивному оборудованию;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помещениям для медицинского персонала;</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мебели, офисному оснащению и  хозяйственному инвентарю;</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организации пространства, в котором обучается ребёнок с НОДА;</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техническим средствам комфортного доступа ребёнка с НОДА к образованию (ассистивные средства и технологии);</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Важным условием реализации образовательной программы начального общего </w:t>
      </w:r>
      <w:r w:rsidRPr="00276B54">
        <w:rPr>
          <w:rFonts w:ascii="Times New Roman" w:hAnsi="Times New Roman"/>
          <w:kern w:val="2"/>
          <w:sz w:val="28"/>
          <w:szCs w:val="28"/>
        </w:rPr>
        <w:lastRenderedPageBreak/>
        <w:t>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276B54">
        <w:rPr>
          <w:rStyle w:val="a3"/>
          <w:rFonts w:ascii="Times New Roman" w:hAnsi="Times New Roman"/>
          <w:sz w:val="28"/>
          <w:szCs w:val="28"/>
        </w:rPr>
        <w:footnoteReference w:id="25"/>
      </w:r>
      <w:r w:rsidRPr="00276B54">
        <w:rPr>
          <w:rFonts w:ascii="Times New Roman" w:hAnsi="Times New Roman"/>
          <w:kern w:val="2"/>
          <w:sz w:val="28"/>
          <w:szCs w:val="28"/>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lastRenderedPageBreak/>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К ассистивным технологиям относятся:</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индивидуальные технические средства передвижения (кресла-коляски, ходунки, вертикализаторы и др.);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подъемники;</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приборы для альтернативной и дополнительной коммуникации;</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электронные адаптеры, переключатели и др.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lastRenderedPageBreak/>
        <w:t>Вспомогательными средствами невербальной (неречевой) коммуникации могут являться:</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специально подобранные предметы,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алфавитные доски (таблицы букв, карточки с напечатанными словами для «глобального чтения»),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предметов различной формы, величины, цвета,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изображений предметов, людей, объектов природы, цифр и др.,</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калькуляторы и другие средства.</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w:t>
      </w:r>
      <w:r w:rsidRPr="00276B54">
        <w:rPr>
          <w:rFonts w:ascii="Times New Roman" w:hAnsi="Times New Roman"/>
          <w:kern w:val="2"/>
          <w:sz w:val="28"/>
          <w:szCs w:val="28"/>
        </w:rPr>
        <w:lastRenderedPageBreak/>
        <w:t xml:space="preserve">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4553C9" w:rsidRPr="00276B54" w:rsidRDefault="004553C9" w:rsidP="00276B54">
      <w:pPr>
        <w:widowControl w:val="0"/>
        <w:spacing w:after="0" w:line="360" w:lineRule="auto"/>
        <w:ind w:firstLine="709"/>
        <w:contextualSpacing/>
        <w:jc w:val="both"/>
        <w:rPr>
          <w:rFonts w:ascii="Times New Roman" w:hAnsi="Times New Roman"/>
          <w:kern w:val="2"/>
          <w:sz w:val="28"/>
          <w:szCs w:val="28"/>
        </w:rPr>
      </w:pPr>
      <w:r w:rsidRPr="00276B54">
        <w:rPr>
          <w:rFonts w:ascii="Times New Roman" w:hAnsi="Times New Roman"/>
          <w:kern w:val="2"/>
          <w:sz w:val="28"/>
          <w:szCs w:val="28"/>
        </w:rPr>
        <w:t xml:space="preserve">Должна быть обеспечена материально-техническая поддержка процесса координации и взаимодействия специалистов разного профиля и родителей, </w:t>
      </w:r>
      <w:r w:rsidRPr="00276B54">
        <w:rPr>
          <w:rFonts w:ascii="Times New Roman" w:hAnsi="Times New Roman"/>
          <w:kern w:val="2"/>
          <w:sz w:val="28"/>
          <w:szCs w:val="28"/>
        </w:rPr>
        <w:lastRenderedPageBreak/>
        <w:t>вовлечённых в процесс образования информационно-техническими средствами (доступ в интернет, скайп и др.)</w:t>
      </w:r>
    </w:p>
    <w:p w:rsidR="004553C9" w:rsidRPr="00276B54" w:rsidRDefault="004553C9" w:rsidP="00276B54">
      <w:pPr>
        <w:spacing w:after="0" w:line="360" w:lineRule="auto"/>
        <w:ind w:firstLine="709"/>
        <w:jc w:val="both"/>
        <w:rPr>
          <w:rFonts w:ascii="Times New Roman" w:hAnsi="Times New Roman"/>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p>
    <w:p w:rsidR="004553C9" w:rsidRDefault="004553C9" w:rsidP="000238EB">
      <w:pPr>
        <w:keepNext/>
        <w:spacing w:after="0" w:line="360" w:lineRule="auto"/>
        <w:jc w:val="center"/>
        <w:outlineLvl w:val="1"/>
        <w:rPr>
          <w:rFonts w:ascii="Times New Roman" w:hAnsi="Times New Roman"/>
          <w:b/>
          <w:bCs/>
          <w:iCs/>
          <w:sz w:val="28"/>
          <w:szCs w:val="28"/>
        </w:rPr>
      </w:pPr>
      <w:r>
        <w:rPr>
          <w:rFonts w:ascii="Times New Roman" w:hAnsi="Times New Roman"/>
          <w:b/>
          <w:bCs/>
          <w:iCs/>
          <w:sz w:val="28"/>
          <w:szCs w:val="28"/>
        </w:rPr>
        <w:lastRenderedPageBreak/>
        <w:t>Приложение</w:t>
      </w:r>
    </w:p>
    <w:p w:rsidR="004553C9" w:rsidRPr="00D33140" w:rsidRDefault="004553C9" w:rsidP="000238EB">
      <w:pPr>
        <w:keepNext/>
        <w:spacing w:after="0" w:line="360" w:lineRule="auto"/>
        <w:jc w:val="center"/>
        <w:outlineLvl w:val="1"/>
        <w:rPr>
          <w:rFonts w:ascii="Times New Roman" w:hAnsi="Times New Roman"/>
          <w:b/>
          <w:bCs/>
          <w:iCs/>
          <w:sz w:val="28"/>
          <w:szCs w:val="28"/>
        </w:rPr>
      </w:pPr>
      <w:r w:rsidRPr="00D33140">
        <w:rPr>
          <w:rFonts w:ascii="Times New Roman" w:hAnsi="Times New Roman"/>
          <w:b/>
          <w:bCs/>
          <w:iCs/>
          <w:sz w:val="28"/>
          <w:szCs w:val="28"/>
        </w:rPr>
        <w:t>1. Учебный план</w:t>
      </w:r>
    </w:p>
    <w:p w:rsidR="004553C9" w:rsidRPr="00D33140" w:rsidRDefault="004553C9" w:rsidP="000238EB">
      <w:pPr>
        <w:tabs>
          <w:tab w:val="left" w:pos="1260"/>
        </w:tabs>
        <w:autoSpaceDE w:val="0"/>
        <w:autoSpaceDN w:val="0"/>
        <w:adjustRightInd w:val="0"/>
        <w:spacing w:after="0" w:line="360" w:lineRule="auto"/>
        <w:ind w:firstLine="720"/>
        <w:jc w:val="both"/>
        <w:rPr>
          <w:rFonts w:ascii="Times New Roman" w:hAnsi="Times New Roman"/>
          <w:sz w:val="28"/>
          <w:szCs w:val="28"/>
        </w:rPr>
      </w:pPr>
      <w:r w:rsidRPr="00D33140">
        <w:rPr>
          <w:rFonts w:ascii="Times New Roman" w:hAnsi="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личностное развитие обучающегося в соответствии с его индивидуальностью.</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lastRenderedPageBreak/>
        <w:t>- учебные занятия для факультативного изучения отдельных учебных предметов;</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4553C9" w:rsidRPr="00D33140" w:rsidRDefault="004553C9" w:rsidP="000238EB">
      <w:pPr>
        <w:spacing w:after="0" w:line="360" w:lineRule="auto"/>
        <w:ind w:firstLine="567"/>
        <w:jc w:val="both"/>
        <w:rPr>
          <w:rFonts w:ascii="Times New Roman" w:hAnsi="Times New Roman"/>
          <w:sz w:val="28"/>
          <w:szCs w:val="28"/>
        </w:rPr>
      </w:pPr>
    </w:p>
    <w:p w:rsidR="004553C9" w:rsidRPr="00D33140" w:rsidRDefault="004553C9" w:rsidP="000238EB">
      <w:pPr>
        <w:shd w:val="clear" w:color="auto" w:fill="FFFFFF"/>
        <w:autoSpaceDE w:val="0"/>
        <w:autoSpaceDN w:val="0"/>
        <w:adjustRightInd w:val="0"/>
        <w:spacing w:after="0" w:line="360" w:lineRule="auto"/>
        <w:jc w:val="center"/>
        <w:rPr>
          <w:rFonts w:ascii="Times New Roman" w:hAnsi="Times New Roman"/>
          <w:b/>
          <w:color w:val="000000"/>
          <w:sz w:val="28"/>
          <w:szCs w:val="28"/>
        </w:rPr>
      </w:pPr>
      <w:r w:rsidRPr="00D33140">
        <w:rPr>
          <w:rFonts w:ascii="Times New Roman" w:hAnsi="Times New Roman"/>
          <w:b/>
          <w:bCs/>
          <w:sz w:val="28"/>
          <w:szCs w:val="28"/>
        </w:rPr>
        <w:t>Пояснительная записка</w:t>
      </w:r>
    </w:p>
    <w:p w:rsidR="004553C9" w:rsidRPr="00D33140" w:rsidRDefault="004553C9" w:rsidP="000238EB">
      <w:pPr>
        <w:shd w:val="clear" w:color="auto" w:fill="FFFFFF"/>
        <w:spacing w:after="0" w:line="360" w:lineRule="auto"/>
        <w:ind w:firstLine="709"/>
        <w:jc w:val="center"/>
        <w:rPr>
          <w:rFonts w:ascii="Times New Roman" w:hAnsi="Times New Roman"/>
          <w:b/>
          <w:bCs/>
          <w:sz w:val="28"/>
          <w:szCs w:val="28"/>
        </w:rPr>
      </w:pPr>
      <w:r w:rsidRPr="00D33140">
        <w:rPr>
          <w:rFonts w:ascii="Times New Roman" w:hAnsi="Times New Roman"/>
          <w:b/>
          <w:bCs/>
          <w:sz w:val="28"/>
          <w:szCs w:val="28"/>
        </w:rPr>
        <w:t>к учебному плану МОАУ  « СОШ №49 г.Орска»»</w:t>
      </w:r>
    </w:p>
    <w:p w:rsidR="004553C9" w:rsidRPr="00D33140" w:rsidRDefault="004553C9" w:rsidP="000238EB">
      <w:pPr>
        <w:shd w:val="clear" w:color="auto" w:fill="FFFFFF"/>
        <w:autoSpaceDE w:val="0"/>
        <w:autoSpaceDN w:val="0"/>
        <w:adjustRightInd w:val="0"/>
        <w:spacing w:after="0" w:line="360" w:lineRule="auto"/>
        <w:jc w:val="center"/>
        <w:rPr>
          <w:rFonts w:ascii="Times New Roman" w:hAnsi="Times New Roman"/>
          <w:b/>
          <w:bCs/>
          <w:color w:val="000000"/>
          <w:sz w:val="28"/>
          <w:szCs w:val="28"/>
        </w:rPr>
      </w:pPr>
      <w:r w:rsidRPr="00D33140">
        <w:rPr>
          <w:rFonts w:ascii="Times New Roman" w:hAnsi="Times New Roman"/>
          <w:b/>
          <w:bCs/>
          <w:color w:val="000000"/>
          <w:sz w:val="28"/>
          <w:szCs w:val="28"/>
        </w:rPr>
        <w:t xml:space="preserve">для обучающихся </w:t>
      </w:r>
      <w:r w:rsidRPr="00D33140">
        <w:rPr>
          <w:rFonts w:ascii="Times New Roman" w:hAnsi="Times New Roman"/>
          <w:b/>
          <w:bCs/>
          <w:sz w:val="28"/>
          <w:szCs w:val="28"/>
        </w:rPr>
        <w:t xml:space="preserve">с нарушениями опорно-двигательного аппарата </w:t>
      </w:r>
    </w:p>
    <w:p w:rsidR="004553C9" w:rsidRPr="00D33140" w:rsidRDefault="004553C9" w:rsidP="000238EB">
      <w:pPr>
        <w:shd w:val="clear" w:color="auto" w:fill="FFFFFF"/>
        <w:spacing w:after="0" w:line="360" w:lineRule="auto"/>
        <w:ind w:firstLine="709"/>
        <w:jc w:val="center"/>
        <w:rPr>
          <w:rFonts w:ascii="Times New Roman" w:hAnsi="Times New Roman"/>
          <w:b/>
          <w:bCs/>
          <w:sz w:val="28"/>
          <w:szCs w:val="28"/>
        </w:rPr>
      </w:pPr>
      <w:r w:rsidRPr="00D33140">
        <w:rPr>
          <w:rFonts w:ascii="Times New Roman" w:hAnsi="Times New Roman"/>
          <w:b/>
          <w:bCs/>
          <w:sz w:val="28"/>
          <w:szCs w:val="28"/>
        </w:rPr>
        <w:t>начальное общее образование</w:t>
      </w:r>
    </w:p>
    <w:p w:rsidR="004553C9" w:rsidRPr="00D33140" w:rsidRDefault="004553C9" w:rsidP="000238E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33140">
        <w:rPr>
          <w:rFonts w:ascii="Times New Roman" w:hAnsi="Times New Roman"/>
          <w:sz w:val="28"/>
          <w:szCs w:val="28"/>
        </w:rPr>
        <w:t>Учебный план начального общего образования обучающихся с нарушениями опорно-двигательного аппарата МОАУ «СОШ №49 г.Орска» является важнейшей частью адаптированной основной образовательной программы и обеспечивает введение в действие и реализацию требований</w:t>
      </w:r>
      <w:r w:rsidRPr="00D33140">
        <w:rPr>
          <w:rFonts w:ascii="Times New Roman" w:hAnsi="Times New Roman"/>
          <w:color w:val="000000"/>
          <w:sz w:val="28"/>
          <w:szCs w:val="28"/>
        </w:rPr>
        <w:t xml:space="preserve"> Федерального государственного образовательного стандарта начального общего образования для детей с нарушениями опорно-двигательного аппарата (далее –Стандарт).</w:t>
      </w:r>
      <w:r w:rsidRPr="00D33140">
        <w:rPr>
          <w:rFonts w:ascii="Times New Roman" w:hAnsi="Times New Roman"/>
          <w:sz w:val="28"/>
          <w:szCs w:val="28"/>
        </w:rPr>
        <w:t xml:space="preserve"> Учебный план определяет общий объем нагрузки и максимальный объем аудиторной нагрузки обучающихся, состав и структуру обязательных предметных областей и учебных предметов, направлений внеурочной деятельности по классам (годам обучения).</w:t>
      </w:r>
    </w:p>
    <w:p w:rsidR="004553C9" w:rsidRPr="00D33140" w:rsidRDefault="004553C9" w:rsidP="000238EB">
      <w:pPr>
        <w:shd w:val="clear" w:color="auto" w:fill="FFFFFF"/>
        <w:spacing w:after="0" w:line="360" w:lineRule="auto"/>
        <w:ind w:firstLine="709"/>
        <w:jc w:val="both"/>
        <w:rPr>
          <w:rFonts w:ascii="Times New Roman" w:hAnsi="Times New Roman"/>
          <w:sz w:val="28"/>
          <w:szCs w:val="28"/>
        </w:rPr>
      </w:pPr>
      <w:r w:rsidRPr="00D33140">
        <w:rPr>
          <w:rFonts w:ascii="Times New Roman" w:hAnsi="Times New Roman"/>
          <w:sz w:val="28"/>
          <w:szCs w:val="28"/>
        </w:rPr>
        <w:t>Учебный план МОАУ «СОШ №49 г.Орска» разработан на основе следующих нормативных документов:</w:t>
      </w:r>
    </w:p>
    <w:p w:rsidR="004553C9" w:rsidRPr="00D33140" w:rsidRDefault="004553C9" w:rsidP="000238EB">
      <w:pPr>
        <w:numPr>
          <w:ilvl w:val="0"/>
          <w:numId w:val="14"/>
        </w:numPr>
        <w:shd w:val="clear" w:color="auto" w:fill="FFFFFF"/>
        <w:spacing w:after="0" w:line="360" w:lineRule="auto"/>
        <w:ind w:firstLine="709"/>
        <w:jc w:val="both"/>
        <w:rPr>
          <w:rFonts w:ascii="Times New Roman" w:hAnsi="Times New Roman"/>
          <w:sz w:val="28"/>
          <w:szCs w:val="28"/>
          <w:lang w:eastAsia="ar-SA"/>
        </w:rPr>
      </w:pPr>
      <w:r w:rsidRPr="00D33140">
        <w:rPr>
          <w:rFonts w:ascii="Times New Roman" w:hAnsi="Times New Roman"/>
          <w:sz w:val="28"/>
          <w:szCs w:val="28"/>
          <w:lang w:eastAsia="ar-SA"/>
        </w:rPr>
        <w:t>Закон «Об образовании в Российской Федерации» от 29.12.2012 № 273</w:t>
      </w:r>
    </w:p>
    <w:p w:rsidR="004553C9" w:rsidRPr="00D33140" w:rsidRDefault="004553C9" w:rsidP="000238EB">
      <w:pPr>
        <w:numPr>
          <w:ilvl w:val="0"/>
          <w:numId w:val="14"/>
        </w:numPr>
        <w:shd w:val="clear" w:color="auto" w:fill="FFFFFF"/>
        <w:spacing w:after="0" w:line="360" w:lineRule="auto"/>
        <w:ind w:firstLine="709"/>
        <w:jc w:val="both"/>
        <w:rPr>
          <w:rFonts w:ascii="Times New Roman" w:hAnsi="Times New Roman"/>
          <w:sz w:val="28"/>
          <w:szCs w:val="28"/>
          <w:lang w:eastAsia="ar-SA"/>
        </w:rPr>
      </w:pPr>
      <w:r w:rsidRPr="00D33140">
        <w:rPr>
          <w:rFonts w:ascii="Times New Roman" w:hAnsi="Times New Roman"/>
          <w:sz w:val="28"/>
          <w:szCs w:val="28"/>
          <w:lang w:eastAsia="ar-SA"/>
        </w:rPr>
        <w:t>Приказ Министерства образовании РФ от 10.04.2002 г.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4553C9" w:rsidRPr="00D33140" w:rsidRDefault="004553C9" w:rsidP="000238EB">
      <w:pPr>
        <w:numPr>
          <w:ilvl w:val="0"/>
          <w:numId w:val="14"/>
        </w:numPr>
        <w:shd w:val="clear" w:color="auto" w:fill="FFFFFF"/>
        <w:tabs>
          <w:tab w:val="left" w:pos="993"/>
        </w:tabs>
        <w:spacing w:after="0" w:line="360" w:lineRule="auto"/>
        <w:ind w:firstLine="709"/>
        <w:jc w:val="both"/>
        <w:rPr>
          <w:rFonts w:ascii="Times New Roman" w:hAnsi="Times New Roman"/>
          <w:sz w:val="28"/>
          <w:szCs w:val="28"/>
          <w:lang w:eastAsia="ar-SA"/>
        </w:rPr>
      </w:pPr>
      <w:r w:rsidRPr="00D33140">
        <w:rPr>
          <w:rFonts w:ascii="Times New Roman" w:hAnsi="Times New Roman"/>
          <w:sz w:val="28"/>
          <w:szCs w:val="28"/>
          <w:lang w:eastAsia="ar-SA"/>
        </w:rPr>
        <w:t>СанПиН 2.4.2. 2821 – 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29 декабря 2010 г. N 189 (далее – требования СанПиН)</w:t>
      </w:r>
    </w:p>
    <w:p w:rsidR="004553C9" w:rsidRPr="00D33140" w:rsidRDefault="004553C9" w:rsidP="000238EB">
      <w:pPr>
        <w:numPr>
          <w:ilvl w:val="0"/>
          <w:numId w:val="14"/>
        </w:numPr>
        <w:shd w:val="clear" w:color="auto" w:fill="FFFFFF"/>
        <w:spacing w:after="0" w:line="360" w:lineRule="auto"/>
        <w:ind w:firstLine="709"/>
        <w:jc w:val="both"/>
        <w:rPr>
          <w:rFonts w:ascii="Times New Roman" w:hAnsi="Times New Roman"/>
          <w:sz w:val="28"/>
          <w:szCs w:val="28"/>
          <w:lang w:eastAsia="ar-SA"/>
        </w:rPr>
      </w:pPr>
      <w:r w:rsidRPr="00D33140">
        <w:rPr>
          <w:rFonts w:ascii="Times New Roman" w:hAnsi="Times New Roman"/>
          <w:sz w:val="28"/>
          <w:szCs w:val="28"/>
          <w:lang w:eastAsia="ar-SA"/>
        </w:rPr>
        <w:lastRenderedPageBreak/>
        <w:t>Приказ Министерства образования и науки РФ от 06.10.2009 г.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РФ от 26.11.2010 № 1241, от 22.09.2011 №2357, от о 18.12.2012 г. №1060)</w:t>
      </w:r>
    </w:p>
    <w:p w:rsidR="004553C9" w:rsidRPr="00D33140" w:rsidRDefault="004553C9" w:rsidP="000238EB">
      <w:pPr>
        <w:numPr>
          <w:ilvl w:val="0"/>
          <w:numId w:val="14"/>
        </w:numPr>
        <w:shd w:val="clear" w:color="auto" w:fill="FFFFFF"/>
        <w:spacing w:after="0" w:line="360" w:lineRule="auto"/>
        <w:ind w:firstLine="709"/>
        <w:jc w:val="both"/>
        <w:rPr>
          <w:rFonts w:ascii="Times New Roman" w:hAnsi="Times New Roman"/>
          <w:sz w:val="28"/>
          <w:szCs w:val="28"/>
          <w:lang w:eastAsia="ar-SA"/>
        </w:rPr>
      </w:pPr>
      <w:r w:rsidRPr="00D33140">
        <w:rPr>
          <w:rFonts w:ascii="Times New Roman" w:hAnsi="Times New Roman"/>
          <w:sz w:val="28"/>
          <w:szCs w:val="28"/>
          <w:lang w:eastAsia="ar-SA"/>
        </w:rPr>
        <w:t>Приказ Министерства образования РФ от 04.10.2010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4553C9" w:rsidRPr="00D33140" w:rsidRDefault="004553C9" w:rsidP="000238EB">
      <w:pPr>
        <w:numPr>
          <w:ilvl w:val="0"/>
          <w:numId w:val="14"/>
        </w:numPr>
        <w:shd w:val="clear" w:color="auto" w:fill="FFFFFF"/>
        <w:spacing w:after="0" w:line="360" w:lineRule="auto"/>
        <w:ind w:firstLine="709"/>
        <w:jc w:val="both"/>
        <w:rPr>
          <w:rFonts w:ascii="Times New Roman" w:hAnsi="Times New Roman"/>
          <w:sz w:val="28"/>
          <w:szCs w:val="28"/>
          <w:lang w:eastAsia="ar-SA"/>
        </w:rPr>
      </w:pPr>
      <w:r w:rsidRPr="00D33140">
        <w:rPr>
          <w:rFonts w:ascii="Times New Roman" w:hAnsi="Times New Roman"/>
          <w:sz w:val="28"/>
          <w:szCs w:val="28"/>
          <w:lang w:eastAsia="ar-SA"/>
        </w:rPr>
        <w:t>Приказ Министерства образования РФ от 28.12.2010 № 21.06 «Об утверждении федеральных требований к образовательным учреждениям в части охраны здоровья обучающихся, воспитанников»</w:t>
      </w:r>
    </w:p>
    <w:p w:rsidR="004553C9" w:rsidRPr="00D33140" w:rsidRDefault="004553C9" w:rsidP="000238EB">
      <w:pPr>
        <w:numPr>
          <w:ilvl w:val="0"/>
          <w:numId w:val="14"/>
        </w:numPr>
        <w:shd w:val="clear" w:color="auto" w:fill="FFFFFF"/>
        <w:spacing w:after="0" w:line="360" w:lineRule="auto"/>
        <w:ind w:firstLine="709"/>
        <w:jc w:val="both"/>
        <w:rPr>
          <w:rFonts w:ascii="Times New Roman" w:hAnsi="Times New Roman"/>
          <w:sz w:val="28"/>
          <w:szCs w:val="28"/>
          <w:lang w:eastAsia="ar-SA"/>
        </w:rPr>
      </w:pPr>
      <w:r w:rsidRPr="00D33140">
        <w:rPr>
          <w:rFonts w:ascii="Times New Roman" w:hAnsi="Times New Roman"/>
          <w:sz w:val="28"/>
          <w:szCs w:val="28"/>
          <w:lang w:eastAsia="ar-SA"/>
        </w:rPr>
        <w:t>Приказ Министерства образования и науки РФ от 19.12.2012 года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4553C9" w:rsidRPr="00D33140" w:rsidRDefault="004553C9" w:rsidP="000238EB">
      <w:pPr>
        <w:numPr>
          <w:ilvl w:val="0"/>
          <w:numId w:val="14"/>
        </w:numPr>
        <w:shd w:val="clear" w:color="auto" w:fill="FFFFFF"/>
        <w:spacing w:after="0" w:line="360" w:lineRule="auto"/>
        <w:ind w:firstLine="709"/>
        <w:jc w:val="both"/>
        <w:rPr>
          <w:rFonts w:ascii="Times New Roman" w:hAnsi="Times New Roman"/>
          <w:sz w:val="28"/>
          <w:szCs w:val="28"/>
          <w:lang w:eastAsia="ar-SA"/>
        </w:rPr>
      </w:pPr>
      <w:r w:rsidRPr="00D33140">
        <w:rPr>
          <w:rFonts w:ascii="Times New Roman" w:hAnsi="Times New Roman"/>
          <w:sz w:val="28"/>
          <w:szCs w:val="28"/>
          <w:lang w:eastAsia="ar-SA"/>
        </w:rPr>
        <w:t>Приказ Министерства образования и науки РФ от 31.03.2014 года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553C9" w:rsidRPr="00D33140" w:rsidRDefault="004553C9" w:rsidP="000238EB">
      <w:pPr>
        <w:numPr>
          <w:ilvl w:val="0"/>
          <w:numId w:val="14"/>
        </w:numPr>
        <w:shd w:val="clear" w:color="auto" w:fill="FFFFFF"/>
        <w:spacing w:after="0" w:line="360" w:lineRule="auto"/>
        <w:ind w:firstLine="709"/>
        <w:jc w:val="both"/>
        <w:rPr>
          <w:rFonts w:ascii="Times New Roman" w:hAnsi="Times New Roman"/>
          <w:sz w:val="28"/>
          <w:szCs w:val="28"/>
          <w:lang w:eastAsia="ar-SA"/>
        </w:rPr>
      </w:pPr>
      <w:r w:rsidRPr="00D33140">
        <w:rPr>
          <w:rFonts w:ascii="Times New Roman" w:hAnsi="Times New Roman"/>
          <w:sz w:val="28"/>
          <w:szCs w:val="28"/>
          <w:lang w:eastAsia="ar-SA"/>
        </w:rPr>
        <w:t>Приказ министерства образования и науки РФ от 30.08.2013 года №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4553C9" w:rsidRPr="00D33140" w:rsidRDefault="004553C9" w:rsidP="000238EB">
      <w:pPr>
        <w:numPr>
          <w:ilvl w:val="0"/>
          <w:numId w:val="14"/>
        </w:numPr>
        <w:shd w:val="clear" w:color="auto" w:fill="FFFFFF"/>
        <w:overflowPunct w:val="0"/>
        <w:autoSpaceDE w:val="0"/>
        <w:autoSpaceDN w:val="0"/>
        <w:adjustRightInd w:val="0"/>
        <w:spacing w:after="0" w:line="360" w:lineRule="auto"/>
        <w:ind w:firstLine="709"/>
        <w:jc w:val="both"/>
        <w:rPr>
          <w:rFonts w:ascii="Times New Roman" w:hAnsi="Times New Roman"/>
          <w:sz w:val="28"/>
          <w:szCs w:val="28"/>
        </w:rPr>
      </w:pPr>
      <w:r w:rsidRPr="00D33140">
        <w:rPr>
          <w:rFonts w:ascii="Times New Roman" w:hAnsi="Times New Roman"/>
          <w:sz w:val="28"/>
          <w:szCs w:val="28"/>
        </w:rPr>
        <w:t>Устав, локальные акты, адаптированная основная образовательная программа начального общего образования для обучающихся с нарушениями опорно-двигательного аппарата.</w:t>
      </w:r>
    </w:p>
    <w:p w:rsidR="004553C9" w:rsidRPr="00D33140" w:rsidRDefault="004553C9" w:rsidP="000238EB">
      <w:pPr>
        <w:shd w:val="clear" w:color="auto" w:fill="FFFFFF"/>
        <w:spacing w:after="0" w:line="360" w:lineRule="auto"/>
        <w:ind w:firstLine="709"/>
        <w:jc w:val="both"/>
        <w:rPr>
          <w:rFonts w:ascii="Times New Roman" w:hAnsi="Times New Roman"/>
          <w:color w:val="FF0000"/>
          <w:sz w:val="28"/>
          <w:szCs w:val="28"/>
        </w:rPr>
      </w:pPr>
    </w:p>
    <w:p w:rsidR="004553C9" w:rsidRPr="00D33140" w:rsidRDefault="004553C9" w:rsidP="000238EB">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D33140">
        <w:rPr>
          <w:rFonts w:ascii="Times New Roman" w:hAnsi="Times New Roman"/>
          <w:color w:val="000000"/>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4553C9" w:rsidRPr="00D33140" w:rsidRDefault="004553C9" w:rsidP="000238EB">
      <w:pPr>
        <w:numPr>
          <w:ilvl w:val="0"/>
          <w:numId w:val="15"/>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D33140">
        <w:rPr>
          <w:rFonts w:ascii="Times New Roman" w:hAnsi="Times New Roman"/>
          <w:color w:val="000000"/>
          <w:sz w:val="28"/>
          <w:szCs w:val="28"/>
        </w:rPr>
        <w:t xml:space="preserve">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4553C9" w:rsidRPr="00D33140" w:rsidRDefault="004553C9" w:rsidP="000238EB">
      <w:pPr>
        <w:numPr>
          <w:ilvl w:val="0"/>
          <w:numId w:val="15"/>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D33140">
        <w:rPr>
          <w:rFonts w:ascii="Times New Roman" w:hAnsi="Times New Roman"/>
          <w:color w:val="000000"/>
          <w:sz w:val="28"/>
          <w:szCs w:val="28"/>
        </w:rPr>
        <w:t>учебные занятия для факультативного изучения отдельных учебных предметов;</w:t>
      </w:r>
    </w:p>
    <w:p w:rsidR="004553C9" w:rsidRPr="00D33140" w:rsidRDefault="004553C9" w:rsidP="000238EB">
      <w:pPr>
        <w:numPr>
          <w:ilvl w:val="0"/>
          <w:numId w:val="15"/>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D33140">
        <w:rPr>
          <w:rFonts w:ascii="Times New Roman" w:hAnsi="Times New Roman"/>
          <w:color w:val="000000"/>
          <w:sz w:val="28"/>
          <w:szCs w:val="28"/>
        </w:rPr>
        <w:t>учебные занятия, обеспечивающие различные интересы обучающихся с НОДА, в том числе этнокультурные.</w:t>
      </w:r>
    </w:p>
    <w:p w:rsidR="004553C9" w:rsidRPr="00D33140" w:rsidRDefault="004553C9" w:rsidP="000238EB">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D33140">
        <w:rPr>
          <w:rFonts w:ascii="Times New Roman" w:hAnsi="Times New Roman"/>
          <w:color w:val="000000"/>
          <w:sz w:val="28"/>
          <w:szCs w:val="28"/>
        </w:rPr>
        <w:t>Учитывая особенности контингента учащихся начальной школы (различный уровень подготовки к обучению в школе, значительное количество детей нарушениями зрения, опорно-двигательного аппарата и с сочетанными дефектами), недопустимость перегрузок, а также объем и содержание программного материала в учебном плане в 1-4 классах ведётся обучение по предмету «Технология (труд)» в объеме 1 часа в неделю, в 2-4 классах ведется обучение по предмету «Английский язык» в объеме 1 часа в неделю за счет часов предметной области «Иностранный язык». В первом классе со II четверти добавляется один час на предмет «Русский язык» (Обучение грамоте письмо) за счёт части учебного плана, формируемого участниками образовательного процесса.</w:t>
      </w:r>
    </w:p>
    <w:p w:rsidR="004553C9" w:rsidRPr="00D33140" w:rsidRDefault="004553C9" w:rsidP="000238EB">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D33140">
        <w:rPr>
          <w:rFonts w:ascii="Times New Roman" w:hAnsi="Times New Roman"/>
          <w:color w:val="000000"/>
          <w:sz w:val="28"/>
          <w:szCs w:val="28"/>
        </w:rPr>
        <w:t xml:space="preserve">Для удовлетворения биологической потребности в движении независимо от возраста обучающихся проводится 3 урока физической </w:t>
      </w:r>
      <w:r w:rsidRPr="00D33140">
        <w:rPr>
          <w:rFonts w:ascii="Times New Roman" w:hAnsi="Times New Roman"/>
          <w:sz w:val="28"/>
          <w:szCs w:val="28"/>
        </w:rPr>
        <w:t>культуры (адаптивной физической культуры) в неделю, предусмотренных в объеме максимально</w:t>
      </w:r>
      <w:r w:rsidRPr="00D33140">
        <w:rPr>
          <w:rFonts w:ascii="Times New Roman" w:hAnsi="Times New Roman"/>
          <w:color w:val="000000"/>
          <w:sz w:val="28"/>
          <w:szCs w:val="28"/>
        </w:rPr>
        <w:t xml:space="preserve"> допустимой недельной нагрузки. Заменять уроки физической культуры другими предметами не допускается (в соответствии с действующими нормами СанПИН (п.10.6 и 10.20)). Поэтому 3-й час предмета «Физическая культура» в 2-4 классах вводится за счёт обязательных занятий по выбору школьного компонента.</w:t>
      </w:r>
    </w:p>
    <w:p w:rsidR="004553C9" w:rsidRPr="00D33140" w:rsidRDefault="004553C9" w:rsidP="000238EB">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D33140">
        <w:rPr>
          <w:rFonts w:ascii="Times New Roman" w:hAnsi="Times New Roman"/>
          <w:color w:val="000000"/>
          <w:sz w:val="28"/>
          <w:szCs w:val="28"/>
        </w:rPr>
        <w:t xml:space="preserve">В учебный план для 4-го класса включен предмет «Основы религиозных культур и светской этики» (по выбору родителей) за счет вариативной части учебного плана </w:t>
      </w:r>
      <w:r w:rsidRPr="00D33140">
        <w:rPr>
          <w:rFonts w:ascii="Times New Roman" w:hAnsi="Times New Roman"/>
          <w:color w:val="000000"/>
          <w:sz w:val="28"/>
          <w:szCs w:val="28"/>
        </w:rPr>
        <w:lastRenderedPageBreak/>
        <w:t xml:space="preserve">(региональный компонент, предметная область «Основы духовно-нравственной культуры народов России»). </w:t>
      </w:r>
    </w:p>
    <w:p w:rsidR="004553C9" w:rsidRPr="00D33140" w:rsidRDefault="004553C9" w:rsidP="000238EB">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D33140">
        <w:rPr>
          <w:rFonts w:ascii="Times New Roman" w:hAnsi="Times New Roman"/>
          <w:color w:val="000000"/>
          <w:sz w:val="28"/>
          <w:szCs w:val="28"/>
        </w:rPr>
        <w:t xml:space="preserve">Учитывая психофизиологические особенности детей с нарушениями опорно-двигательного аппарата (затруднительная ориентировка в макро - и микро пространстве, неточная координация движений, замедленное выполнение действий, неразвитость осязания и мелкой моторики, сложность произвольной регуляции деятельности, трудности переноса статических нагрузок, быстрая утомляемость, сложность быстрого переключения с одного вида деятельности на другой, вербализм, т.е. употребление слов без достаточного понимания их содержания и т.д.), а также опыт коррекционно-компенсаторной направленности обучения, в учебный план включены коррекционные курсы ритмики и обязательные индивидуальные по коррекции нарушенных функций (ЛФК, логопедические занятия). </w:t>
      </w:r>
    </w:p>
    <w:p w:rsidR="004553C9" w:rsidRPr="00D33140" w:rsidRDefault="004553C9" w:rsidP="000238E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33140">
        <w:rPr>
          <w:rFonts w:ascii="Times New Roman" w:hAnsi="Times New Roman"/>
          <w:sz w:val="28"/>
          <w:szCs w:val="28"/>
        </w:rPr>
        <w:t>В контексте реализации возможностей, предоставленных учащимся государством (Федеральный базисный учебный план, утвержденный Приказом Министерства образования и науки РФ № 29/2065-п от 10.04.02) время на освоение коррекционных курсов соответствует Федеральному базисному учебному плану.</w:t>
      </w:r>
    </w:p>
    <w:p w:rsidR="004553C9" w:rsidRPr="00D33140" w:rsidRDefault="004553C9" w:rsidP="000238E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33140">
        <w:rPr>
          <w:rFonts w:ascii="Times New Roman" w:hAnsi="Times New Roman"/>
          <w:sz w:val="28"/>
          <w:szCs w:val="28"/>
        </w:rPr>
        <w:t>Часы на обязательные индивидуальные и групповые занятия распределяются в зависимости от особенностей психофизического развития учащихся с учётом рекомендаций областной ПМПК и запросов родителей.</w:t>
      </w:r>
    </w:p>
    <w:p w:rsidR="004553C9" w:rsidRPr="00D33140" w:rsidRDefault="004553C9" w:rsidP="000238E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33140">
        <w:rPr>
          <w:rFonts w:ascii="Times New Roman" w:hAnsi="Times New Roman"/>
          <w:sz w:val="28"/>
          <w:szCs w:val="28"/>
        </w:rPr>
        <w:t xml:space="preserve">Коррекционные занятия дополняют и расширяют возможности учащихся с нарушениями опорно-двигательного аппарата в успешном овладении программным материалом и необходимыми умениями и навыками. Обязательные индивидуальные занятия по </w:t>
      </w:r>
      <w:r>
        <w:rPr>
          <w:rFonts w:ascii="Times New Roman" w:hAnsi="Times New Roman"/>
          <w:sz w:val="28"/>
          <w:szCs w:val="28"/>
        </w:rPr>
        <w:t>адаптивной физической культуре</w:t>
      </w:r>
      <w:r w:rsidRPr="00D33140">
        <w:rPr>
          <w:rFonts w:ascii="Times New Roman" w:hAnsi="Times New Roman"/>
          <w:sz w:val="28"/>
          <w:szCs w:val="28"/>
        </w:rPr>
        <w:t xml:space="preserve"> проводятся </w:t>
      </w:r>
      <w:r>
        <w:rPr>
          <w:rFonts w:ascii="Times New Roman" w:hAnsi="Times New Roman"/>
          <w:sz w:val="28"/>
          <w:szCs w:val="28"/>
        </w:rPr>
        <w:t xml:space="preserve">один-два </w:t>
      </w:r>
      <w:r w:rsidRPr="00D33140">
        <w:rPr>
          <w:rFonts w:ascii="Times New Roman" w:hAnsi="Times New Roman"/>
          <w:sz w:val="28"/>
          <w:szCs w:val="28"/>
        </w:rPr>
        <w:t xml:space="preserve"> раз</w:t>
      </w:r>
      <w:r>
        <w:rPr>
          <w:rFonts w:ascii="Times New Roman" w:hAnsi="Times New Roman"/>
          <w:sz w:val="28"/>
          <w:szCs w:val="28"/>
        </w:rPr>
        <w:t>а</w:t>
      </w:r>
      <w:r w:rsidRPr="00D33140">
        <w:rPr>
          <w:rFonts w:ascii="Times New Roman" w:hAnsi="Times New Roman"/>
          <w:sz w:val="28"/>
          <w:szCs w:val="28"/>
        </w:rPr>
        <w:t xml:space="preserve"> в неделю по 35 минут на каждого обучающегося. Логопедические занятия проводятся не менее </w:t>
      </w:r>
      <w:r>
        <w:rPr>
          <w:rFonts w:ascii="Times New Roman" w:hAnsi="Times New Roman"/>
          <w:sz w:val="28"/>
          <w:szCs w:val="28"/>
        </w:rPr>
        <w:t>двух</w:t>
      </w:r>
      <w:r w:rsidRPr="00D33140">
        <w:rPr>
          <w:rFonts w:ascii="Times New Roman" w:hAnsi="Times New Roman"/>
          <w:sz w:val="28"/>
          <w:szCs w:val="28"/>
        </w:rPr>
        <w:t xml:space="preserve"> раз в неделю с каждым обучающимся, имеющим речевые нарушения разной степени выраженности. Продолжительность занятий - 25 - 30 минут на каждого обучающегося.  Все учебные предметы и коррекционные курсы взаимосвязаны друг с другом и направлены на комплексный учебно-воспитательный процесс и социальную готовность выпускников школы.</w:t>
      </w:r>
    </w:p>
    <w:p w:rsidR="004553C9" w:rsidRPr="00D33140" w:rsidRDefault="004553C9" w:rsidP="000238E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33140">
        <w:rPr>
          <w:rFonts w:ascii="Times New Roman" w:hAnsi="Times New Roman"/>
          <w:sz w:val="28"/>
          <w:szCs w:val="28"/>
        </w:rPr>
        <w:t xml:space="preserve">Таким образом, при реализации учебного плана для обучающихся с нарушениями опорно-двигательного аппарата (вариант В) на первой ступени общего </w:t>
      </w:r>
      <w:r w:rsidRPr="00D33140">
        <w:rPr>
          <w:rFonts w:ascii="Times New Roman" w:hAnsi="Times New Roman"/>
          <w:sz w:val="28"/>
          <w:szCs w:val="28"/>
        </w:rPr>
        <w:lastRenderedPageBreak/>
        <w:t>образования формируются базовые основы и фундамент всего последующего обучения, в том числе: закладывается основа формирования учебной деятельности детей с нарушениями опорно-двигательного аппарата – система учебных и познавательных мотивов, умение принимать, сохранять, реализовывать учебные цели, умение планировать деятельность, контролировать, самостоятельно оценивать учебные действия и их результат; формируются универсальные учебные действия; развивается познавательная мотивация и интересы обучающихся, их готовность и способность к сотрудничеству, совместной деятельности ученика с учителем и одноклассниками, формируются основы нравственного поведения, определяющего отношение личности с обществом и окружающими людьми.</w:t>
      </w:r>
    </w:p>
    <w:p w:rsidR="004553C9" w:rsidRPr="00D33140" w:rsidRDefault="004553C9" w:rsidP="000238EB">
      <w:pPr>
        <w:shd w:val="clear" w:color="auto" w:fill="FFFFFF"/>
        <w:spacing w:after="0" w:line="360" w:lineRule="auto"/>
        <w:ind w:firstLine="709"/>
        <w:jc w:val="both"/>
        <w:rPr>
          <w:rFonts w:ascii="Times New Roman" w:hAnsi="Times New Roman"/>
          <w:color w:val="000000"/>
          <w:sz w:val="28"/>
          <w:szCs w:val="28"/>
        </w:rPr>
      </w:pPr>
      <w:r w:rsidRPr="00D33140">
        <w:rPr>
          <w:rFonts w:ascii="Times New Roman" w:hAnsi="Times New Roman"/>
          <w:color w:val="000000"/>
          <w:sz w:val="28"/>
          <w:szCs w:val="28"/>
        </w:rPr>
        <w:t>Обязательные предметные области и основные задачи реализации содержания предметных областей приведены в таблице:</w:t>
      </w:r>
    </w:p>
    <w:p w:rsidR="004553C9" w:rsidRPr="00D33140" w:rsidRDefault="004553C9" w:rsidP="000238EB">
      <w:pPr>
        <w:shd w:val="clear" w:color="auto" w:fill="FFFFFF"/>
        <w:autoSpaceDE w:val="0"/>
        <w:autoSpaceDN w:val="0"/>
        <w:adjustRightInd w:val="0"/>
        <w:spacing w:after="0" w:line="360" w:lineRule="auto"/>
        <w:contextualSpacing/>
        <w:rPr>
          <w:rFonts w:ascii="Times New Roman" w:hAnsi="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2606"/>
        <w:gridCol w:w="5218"/>
      </w:tblGrid>
      <w:tr w:rsidR="004553C9" w:rsidRPr="00D816FC" w:rsidTr="00E37A20">
        <w:trPr>
          <w:trHeight w:val="275"/>
        </w:trPr>
        <w:tc>
          <w:tcPr>
            <w:tcW w:w="2349" w:type="dxa"/>
          </w:tcPr>
          <w:p w:rsidR="004553C9" w:rsidRPr="00D33140" w:rsidRDefault="004553C9" w:rsidP="000238EB">
            <w:pPr>
              <w:shd w:val="clear" w:color="auto" w:fill="FFFFFF"/>
              <w:spacing w:after="0" w:line="360" w:lineRule="auto"/>
              <w:jc w:val="both"/>
              <w:rPr>
                <w:rFonts w:ascii="Times New Roman" w:hAnsi="Times New Roman"/>
                <w:b/>
                <w:bCs/>
                <w:color w:val="000000"/>
                <w:sz w:val="28"/>
                <w:szCs w:val="28"/>
              </w:rPr>
            </w:pPr>
            <w:r w:rsidRPr="00D33140">
              <w:rPr>
                <w:rFonts w:ascii="Times New Roman" w:hAnsi="Times New Roman"/>
                <w:b/>
                <w:bCs/>
                <w:color w:val="000000"/>
                <w:sz w:val="28"/>
                <w:szCs w:val="28"/>
              </w:rPr>
              <w:t>Предметные области</w:t>
            </w:r>
          </w:p>
        </w:tc>
        <w:tc>
          <w:tcPr>
            <w:tcW w:w="2606" w:type="dxa"/>
          </w:tcPr>
          <w:p w:rsidR="004553C9" w:rsidRPr="00D33140" w:rsidRDefault="004553C9" w:rsidP="000238EB">
            <w:pPr>
              <w:shd w:val="clear" w:color="auto" w:fill="FFFFFF"/>
              <w:spacing w:after="0" w:line="360" w:lineRule="auto"/>
              <w:jc w:val="both"/>
              <w:rPr>
                <w:rFonts w:ascii="Times New Roman" w:hAnsi="Times New Roman"/>
                <w:b/>
                <w:bCs/>
                <w:color w:val="000000"/>
                <w:sz w:val="28"/>
                <w:szCs w:val="28"/>
              </w:rPr>
            </w:pPr>
            <w:r w:rsidRPr="00D33140">
              <w:rPr>
                <w:rFonts w:ascii="Times New Roman" w:hAnsi="Times New Roman"/>
                <w:b/>
                <w:bCs/>
                <w:color w:val="000000"/>
                <w:sz w:val="28"/>
                <w:szCs w:val="28"/>
              </w:rPr>
              <w:t>Учебные предметы</w:t>
            </w:r>
          </w:p>
        </w:tc>
        <w:tc>
          <w:tcPr>
            <w:tcW w:w="5218" w:type="dxa"/>
          </w:tcPr>
          <w:p w:rsidR="004553C9" w:rsidRPr="00D33140" w:rsidRDefault="004553C9" w:rsidP="000238EB">
            <w:pPr>
              <w:shd w:val="clear" w:color="auto" w:fill="FFFFFF"/>
              <w:spacing w:after="0" w:line="360" w:lineRule="auto"/>
              <w:jc w:val="both"/>
              <w:rPr>
                <w:rFonts w:ascii="Times New Roman" w:hAnsi="Times New Roman"/>
                <w:b/>
                <w:bCs/>
                <w:color w:val="000000"/>
                <w:sz w:val="28"/>
                <w:szCs w:val="28"/>
              </w:rPr>
            </w:pPr>
            <w:r w:rsidRPr="00D33140">
              <w:rPr>
                <w:rFonts w:ascii="Times New Roman" w:hAnsi="Times New Roman"/>
                <w:b/>
                <w:bCs/>
                <w:color w:val="000000"/>
                <w:sz w:val="28"/>
                <w:szCs w:val="28"/>
              </w:rPr>
              <w:t>Основные задачи реализации содержания</w:t>
            </w:r>
          </w:p>
        </w:tc>
      </w:tr>
      <w:tr w:rsidR="004553C9" w:rsidRPr="00D816FC" w:rsidTr="00E37A20">
        <w:trPr>
          <w:trHeight w:val="275"/>
        </w:trPr>
        <w:tc>
          <w:tcPr>
            <w:tcW w:w="2349" w:type="dxa"/>
          </w:tcPr>
          <w:p w:rsidR="004553C9" w:rsidRPr="00D33140" w:rsidRDefault="004553C9" w:rsidP="000238EB">
            <w:pPr>
              <w:shd w:val="clear" w:color="auto" w:fill="FFFFFF"/>
              <w:spacing w:after="0" w:line="360" w:lineRule="auto"/>
              <w:jc w:val="both"/>
              <w:rPr>
                <w:rFonts w:ascii="Times New Roman" w:hAnsi="Times New Roman"/>
                <w:b/>
                <w:bCs/>
                <w:color w:val="000000"/>
                <w:sz w:val="28"/>
                <w:szCs w:val="28"/>
              </w:rPr>
            </w:pPr>
          </w:p>
          <w:p w:rsidR="004553C9" w:rsidRPr="00D33140" w:rsidRDefault="004553C9" w:rsidP="000238EB">
            <w:pPr>
              <w:shd w:val="clear" w:color="auto" w:fill="FFFFFF"/>
              <w:spacing w:after="0" w:line="360" w:lineRule="auto"/>
              <w:jc w:val="both"/>
              <w:rPr>
                <w:rFonts w:ascii="Times New Roman" w:hAnsi="Times New Roman"/>
                <w:b/>
                <w:bCs/>
                <w:color w:val="000000"/>
                <w:sz w:val="28"/>
                <w:szCs w:val="28"/>
              </w:rPr>
            </w:pPr>
            <w:r w:rsidRPr="00D33140">
              <w:rPr>
                <w:rFonts w:ascii="Times New Roman" w:hAnsi="Times New Roman"/>
                <w:b/>
                <w:bCs/>
                <w:color w:val="000000"/>
                <w:sz w:val="28"/>
                <w:szCs w:val="28"/>
              </w:rPr>
              <w:t>Русский язык и литературное чтение</w:t>
            </w:r>
          </w:p>
          <w:p w:rsidR="004553C9" w:rsidRPr="00D33140" w:rsidRDefault="004553C9" w:rsidP="000238EB">
            <w:pPr>
              <w:shd w:val="clear" w:color="auto" w:fill="FFFFFF"/>
              <w:spacing w:after="0" w:line="360" w:lineRule="auto"/>
              <w:ind w:firstLine="709"/>
              <w:jc w:val="both"/>
              <w:rPr>
                <w:rFonts w:ascii="Times New Roman" w:hAnsi="Times New Roman"/>
                <w:color w:val="FF0000"/>
                <w:sz w:val="28"/>
                <w:szCs w:val="28"/>
              </w:rPr>
            </w:pPr>
          </w:p>
        </w:tc>
        <w:tc>
          <w:tcPr>
            <w:tcW w:w="2606" w:type="dxa"/>
          </w:tcPr>
          <w:p w:rsidR="004553C9" w:rsidRPr="00D33140" w:rsidRDefault="004553C9" w:rsidP="000238EB">
            <w:pPr>
              <w:shd w:val="clear" w:color="auto" w:fill="FFFFFF"/>
              <w:tabs>
                <w:tab w:val="left" w:pos="4500"/>
                <w:tab w:val="left" w:pos="9180"/>
                <w:tab w:val="left" w:pos="9360"/>
              </w:tabs>
              <w:spacing w:after="0" w:line="360" w:lineRule="auto"/>
              <w:jc w:val="both"/>
              <w:rPr>
                <w:rFonts w:ascii="Times New Roman" w:hAnsi="Times New Roman"/>
                <w:color w:val="000000"/>
                <w:sz w:val="28"/>
                <w:szCs w:val="28"/>
              </w:rPr>
            </w:pPr>
            <w:r w:rsidRPr="00D33140">
              <w:rPr>
                <w:rFonts w:ascii="Times New Roman" w:hAnsi="Times New Roman"/>
                <w:color w:val="000000"/>
                <w:sz w:val="28"/>
                <w:szCs w:val="28"/>
              </w:rPr>
              <w:t xml:space="preserve">Русский язык </w:t>
            </w:r>
          </w:p>
          <w:p w:rsidR="004553C9" w:rsidRPr="00D33140" w:rsidRDefault="004553C9" w:rsidP="000238EB">
            <w:pPr>
              <w:shd w:val="clear" w:color="auto" w:fill="FFFFFF"/>
              <w:tabs>
                <w:tab w:val="left" w:pos="4500"/>
                <w:tab w:val="left" w:pos="9180"/>
                <w:tab w:val="left" w:pos="9360"/>
              </w:tabs>
              <w:spacing w:after="0" w:line="360" w:lineRule="auto"/>
              <w:jc w:val="both"/>
              <w:rPr>
                <w:rFonts w:ascii="Times New Roman" w:hAnsi="Times New Roman"/>
                <w:color w:val="000000"/>
                <w:sz w:val="28"/>
                <w:szCs w:val="28"/>
              </w:rPr>
            </w:pPr>
            <w:r w:rsidRPr="00D33140">
              <w:rPr>
                <w:rFonts w:ascii="Times New Roman" w:hAnsi="Times New Roman"/>
                <w:color w:val="000000"/>
                <w:sz w:val="28"/>
                <w:szCs w:val="28"/>
              </w:rPr>
              <w:t>Литературное чтение</w:t>
            </w:r>
          </w:p>
          <w:p w:rsidR="004553C9" w:rsidRPr="00D33140" w:rsidRDefault="004553C9" w:rsidP="000238EB">
            <w:pPr>
              <w:shd w:val="clear" w:color="auto" w:fill="FFFFFF"/>
              <w:tabs>
                <w:tab w:val="left" w:pos="4500"/>
                <w:tab w:val="left" w:pos="9180"/>
                <w:tab w:val="left" w:pos="9360"/>
              </w:tabs>
              <w:spacing w:after="0" w:line="360" w:lineRule="auto"/>
              <w:jc w:val="both"/>
              <w:rPr>
                <w:rFonts w:ascii="Times New Roman" w:hAnsi="Times New Roman"/>
                <w:color w:val="000000"/>
                <w:sz w:val="28"/>
                <w:szCs w:val="28"/>
              </w:rPr>
            </w:pPr>
          </w:p>
        </w:tc>
        <w:tc>
          <w:tcPr>
            <w:tcW w:w="5218" w:type="dxa"/>
          </w:tcPr>
          <w:p w:rsidR="004553C9" w:rsidRPr="00D33140" w:rsidRDefault="004553C9" w:rsidP="000238EB">
            <w:pPr>
              <w:shd w:val="clear" w:color="auto" w:fill="FFFFFF"/>
              <w:spacing w:after="0" w:line="360" w:lineRule="auto"/>
              <w:ind w:firstLine="709"/>
              <w:jc w:val="both"/>
              <w:rPr>
                <w:rFonts w:ascii="Times New Roman" w:hAnsi="Times New Roman"/>
                <w:color w:val="000000"/>
                <w:sz w:val="28"/>
                <w:szCs w:val="28"/>
              </w:rPr>
            </w:pPr>
            <w:r w:rsidRPr="00D33140">
              <w:rPr>
                <w:rFonts w:ascii="Times New Roman" w:hAnsi="Times New Roman"/>
                <w:color w:val="000000"/>
                <w:sz w:val="28"/>
                <w:szCs w:val="28"/>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tc>
      </w:tr>
      <w:tr w:rsidR="004553C9" w:rsidRPr="00D816FC" w:rsidTr="00E37A20">
        <w:trPr>
          <w:trHeight w:val="275"/>
        </w:trPr>
        <w:tc>
          <w:tcPr>
            <w:tcW w:w="2349" w:type="dxa"/>
          </w:tcPr>
          <w:p w:rsidR="004553C9" w:rsidRPr="00D33140" w:rsidRDefault="004553C9" w:rsidP="000238EB">
            <w:pPr>
              <w:shd w:val="clear" w:color="auto" w:fill="FFFFFF"/>
              <w:spacing w:after="0" w:line="360" w:lineRule="auto"/>
              <w:jc w:val="both"/>
              <w:rPr>
                <w:rFonts w:ascii="Times New Roman" w:hAnsi="Times New Roman"/>
                <w:b/>
                <w:bCs/>
                <w:color w:val="000000"/>
                <w:sz w:val="28"/>
                <w:szCs w:val="28"/>
              </w:rPr>
            </w:pPr>
            <w:r w:rsidRPr="00D33140">
              <w:rPr>
                <w:rFonts w:ascii="Times New Roman" w:hAnsi="Times New Roman"/>
                <w:b/>
                <w:bCs/>
                <w:color w:val="000000"/>
                <w:sz w:val="28"/>
                <w:szCs w:val="28"/>
              </w:rPr>
              <w:t>Иностранный язык</w:t>
            </w:r>
          </w:p>
        </w:tc>
        <w:tc>
          <w:tcPr>
            <w:tcW w:w="2606" w:type="dxa"/>
          </w:tcPr>
          <w:p w:rsidR="004553C9" w:rsidRPr="00D33140" w:rsidRDefault="004553C9" w:rsidP="000238EB">
            <w:pPr>
              <w:shd w:val="clear" w:color="auto" w:fill="FFFFFF"/>
              <w:tabs>
                <w:tab w:val="left" w:pos="4500"/>
                <w:tab w:val="left" w:pos="9180"/>
                <w:tab w:val="left" w:pos="9360"/>
              </w:tabs>
              <w:spacing w:after="0" w:line="360" w:lineRule="auto"/>
              <w:jc w:val="both"/>
              <w:rPr>
                <w:rFonts w:ascii="Times New Roman" w:hAnsi="Times New Roman"/>
                <w:color w:val="000000"/>
                <w:sz w:val="28"/>
                <w:szCs w:val="28"/>
              </w:rPr>
            </w:pPr>
            <w:r w:rsidRPr="00D33140">
              <w:rPr>
                <w:rFonts w:ascii="Times New Roman" w:hAnsi="Times New Roman"/>
                <w:color w:val="000000"/>
                <w:sz w:val="28"/>
                <w:szCs w:val="28"/>
              </w:rPr>
              <w:t>Английский язык</w:t>
            </w:r>
          </w:p>
        </w:tc>
        <w:tc>
          <w:tcPr>
            <w:tcW w:w="5218" w:type="dxa"/>
          </w:tcPr>
          <w:p w:rsidR="004553C9" w:rsidRPr="00D33140" w:rsidRDefault="004553C9" w:rsidP="000238EB">
            <w:pPr>
              <w:shd w:val="clear" w:color="auto" w:fill="FFFFFF"/>
              <w:spacing w:after="0" w:line="360" w:lineRule="auto"/>
              <w:ind w:firstLine="709"/>
              <w:jc w:val="both"/>
              <w:rPr>
                <w:rFonts w:ascii="Times New Roman" w:hAnsi="Times New Roman"/>
                <w:color w:val="000000"/>
                <w:sz w:val="28"/>
                <w:szCs w:val="28"/>
              </w:rPr>
            </w:pPr>
            <w:r w:rsidRPr="00D33140">
              <w:rPr>
                <w:rFonts w:ascii="Times New Roman" w:hAnsi="Times New Roman"/>
                <w:color w:val="000000"/>
                <w:sz w:val="28"/>
                <w:szCs w:val="28"/>
              </w:rPr>
              <w:t xml:space="preserve">Формирование первоначальных представлений о единстве и многообразии языкового и культурного пространства , о языке как основе национального самосознания. Развитие </w:t>
            </w:r>
            <w:r w:rsidRPr="00D33140">
              <w:rPr>
                <w:rFonts w:ascii="Times New Roman" w:hAnsi="Times New Roman"/>
                <w:color w:val="000000"/>
                <w:sz w:val="28"/>
                <w:szCs w:val="28"/>
              </w:rPr>
              <w:lastRenderedPageBreak/>
              <w:t>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4553C9" w:rsidRPr="00D816FC" w:rsidTr="00E37A20">
        <w:trPr>
          <w:trHeight w:val="275"/>
        </w:trPr>
        <w:tc>
          <w:tcPr>
            <w:tcW w:w="2349" w:type="dxa"/>
          </w:tcPr>
          <w:p w:rsidR="004553C9" w:rsidRPr="00D33140" w:rsidRDefault="004553C9" w:rsidP="000238EB">
            <w:pPr>
              <w:shd w:val="clear" w:color="auto" w:fill="FFFFFF"/>
              <w:spacing w:after="0" w:line="360" w:lineRule="auto"/>
              <w:ind w:firstLine="709"/>
              <w:jc w:val="both"/>
              <w:rPr>
                <w:rFonts w:ascii="Times New Roman" w:hAnsi="Times New Roman"/>
                <w:b/>
                <w:bCs/>
                <w:color w:val="000000"/>
                <w:sz w:val="28"/>
                <w:szCs w:val="28"/>
              </w:rPr>
            </w:pPr>
          </w:p>
          <w:p w:rsidR="004553C9" w:rsidRPr="00D33140" w:rsidRDefault="004553C9" w:rsidP="000238EB">
            <w:pPr>
              <w:shd w:val="clear" w:color="auto" w:fill="FFFFFF"/>
              <w:spacing w:after="0" w:line="360" w:lineRule="auto"/>
              <w:jc w:val="both"/>
              <w:rPr>
                <w:rFonts w:ascii="Times New Roman" w:hAnsi="Times New Roman"/>
                <w:b/>
                <w:bCs/>
                <w:color w:val="000000"/>
                <w:sz w:val="28"/>
                <w:szCs w:val="28"/>
              </w:rPr>
            </w:pPr>
            <w:r w:rsidRPr="00D33140">
              <w:rPr>
                <w:rFonts w:ascii="Times New Roman" w:hAnsi="Times New Roman"/>
                <w:b/>
                <w:bCs/>
                <w:color w:val="000000"/>
                <w:sz w:val="28"/>
                <w:szCs w:val="28"/>
              </w:rPr>
              <w:t>Математика и информатика</w:t>
            </w:r>
          </w:p>
        </w:tc>
        <w:tc>
          <w:tcPr>
            <w:tcW w:w="2606" w:type="dxa"/>
          </w:tcPr>
          <w:p w:rsidR="004553C9" w:rsidRPr="00D33140" w:rsidRDefault="004553C9" w:rsidP="000238EB">
            <w:pPr>
              <w:shd w:val="clear" w:color="auto" w:fill="FFFFFF"/>
              <w:tabs>
                <w:tab w:val="left" w:pos="4500"/>
                <w:tab w:val="left" w:pos="9180"/>
                <w:tab w:val="left" w:pos="9360"/>
              </w:tabs>
              <w:spacing w:after="0" w:line="360" w:lineRule="auto"/>
              <w:jc w:val="both"/>
              <w:rPr>
                <w:rFonts w:ascii="Times New Roman" w:hAnsi="Times New Roman"/>
                <w:color w:val="000000"/>
                <w:sz w:val="28"/>
                <w:szCs w:val="28"/>
              </w:rPr>
            </w:pPr>
            <w:r w:rsidRPr="00D33140">
              <w:rPr>
                <w:rFonts w:ascii="Times New Roman" w:hAnsi="Times New Roman"/>
                <w:color w:val="000000"/>
                <w:sz w:val="28"/>
                <w:szCs w:val="28"/>
              </w:rPr>
              <w:t>Математика</w:t>
            </w:r>
          </w:p>
          <w:p w:rsidR="004553C9" w:rsidRPr="00D33140" w:rsidRDefault="004553C9" w:rsidP="000238EB">
            <w:pPr>
              <w:shd w:val="clear" w:color="auto" w:fill="FFFFFF"/>
              <w:tabs>
                <w:tab w:val="left" w:pos="4500"/>
                <w:tab w:val="left" w:pos="9180"/>
                <w:tab w:val="left" w:pos="9360"/>
              </w:tabs>
              <w:spacing w:after="0" w:line="360" w:lineRule="auto"/>
              <w:jc w:val="both"/>
              <w:rPr>
                <w:rFonts w:ascii="Times New Roman" w:hAnsi="Times New Roman"/>
                <w:color w:val="000000"/>
                <w:sz w:val="28"/>
                <w:szCs w:val="28"/>
              </w:rPr>
            </w:pPr>
            <w:r w:rsidRPr="00D33140">
              <w:rPr>
                <w:rFonts w:ascii="Times New Roman" w:hAnsi="Times New Roman"/>
                <w:color w:val="000000"/>
                <w:sz w:val="28"/>
                <w:szCs w:val="28"/>
              </w:rPr>
              <w:t xml:space="preserve">Информатика </w:t>
            </w:r>
          </w:p>
        </w:tc>
        <w:tc>
          <w:tcPr>
            <w:tcW w:w="5218" w:type="dxa"/>
          </w:tcPr>
          <w:p w:rsidR="004553C9" w:rsidRPr="00D33140" w:rsidRDefault="004553C9" w:rsidP="000238EB">
            <w:pPr>
              <w:shd w:val="clear" w:color="auto" w:fill="FFFFFF"/>
              <w:spacing w:after="0" w:line="360" w:lineRule="auto"/>
              <w:ind w:firstLine="709"/>
              <w:jc w:val="both"/>
              <w:rPr>
                <w:rFonts w:ascii="Times New Roman" w:hAnsi="Times New Roman"/>
                <w:color w:val="000000"/>
                <w:sz w:val="28"/>
                <w:szCs w:val="28"/>
              </w:rPr>
            </w:pPr>
            <w:r w:rsidRPr="00D33140">
              <w:rPr>
                <w:rFonts w:ascii="Times New Roman" w:hAnsi="Times New Roman"/>
                <w:color w:val="000000"/>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4553C9" w:rsidRPr="00D816FC" w:rsidTr="00E37A20">
        <w:trPr>
          <w:trHeight w:val="275"/>
        </w:trPr>
        <w:tc>
          <w:tcPr>
            <w:tcW w:w="2349" w:type="dxa"/>
          </w:tcPr>
          <w:p w:rsidR="004553C9" w:rsidRPr="00D33140" w:rsidRDefault="004553C9" w:rsidP="000238EB">
            <w:pPr>
              <w:shd w:val="clear" w:color="auto" w:fill="FFFFFF"/>
              <w:spacing w:after="0" w:line="360" w:lineRule="auto"/>
              <w:jc w:val="both"/>
              <w:rPr>
                <w:rFonts w:ascii="Times New Roman" w:hAnsi="Times New Roman"/>
                <w:b/>
                <w:bCs/>
                <w:sz w:val="28"/>
                <w:szCs w:val="28"/>
              </w:rPr>
            </w:pPr>
          </w:p>
          <w:p w:rsidR="004553C9" w:rsidRPr="00D33140" w:rsidRDefault="004553C9" w:rsidP="000238EB">
            <w:pPr>
              <w:shd w:val="clear" w:color="auto" w:fill="FFFFFF"/>
              <w:spacing w:after="0" w:line="360" w:lineRule="auto"/>
              <w:jc w:val="both"/>
              <w:rPr>
                <w:rFonts w:ascii="Times New Roman" w:hAnsi="Times New Roman"/>
                <w:b/>
                <w:bCs/>
                <w:sz w:val="28"/>
                <w:szCs w:val="28"/>
              </w:rPr>
            </w:pPr>
            <w:r w:rsidRPr="00D33140">
              <w:rPr>
                <w:rFonts w:ascii="Times New Roman" w:hAnsi="Times New Roman"/>
                <w:b/>
                <w:bCs/>
                <w:sz w:val="28"/>
                <w:szCs w:val="28"/>
              </w:rPr>
              <w:t>Обществознание и естествознание (Окружающий мир)</w:t>
            </w:r>
          </w:p>
        </w:tc>
        <w:tc>
          <w:tcPr>
            <w:tcW w:w="2606" w:type="dxa"/>
          </w:tcPr>
          <w:p w:rsidR="004553C9" w:rsidRPr="00D33140" w:rsidRDefault="004553C9" w:rsidP="000238EB">
            <w:pPr>
              <w:shd w:val="clear" w:color="auto" w:fill="FFFFFF"/>
              <w:tabs>
                <w:tab w:val="left" w:pos="4500"/>
                <w:tab w:val="left" w:pos="9180"/>
                <w:tab w:val="left" w:pos="9360"/>
              </w:tabs>
              <w:spacing w:after="0" w:line="360" w:lineRule="auto"/>
              <w:jc w:val="both"/>
              <w:rPr>
                <w:rFonts w:ascii="Times New Roman" w:hAnsi="Times New Roman"/>
                <w:sz w:val="28"/>
                <w:szCs w:val="28"/>
              </w:rPr>
            </w:pPr>
            <w:r w:rsidRPr="00D33140">
              <w:rPr>
                <w:rFonts w:ascii="Times New Roman" w:hAnsi="Times New Roman"/>
                <w:sz w:val="28"/>
                <w:szCs w:val="28"/>
              </w:rPr>
              <w:t>Окружающий мир</w:t>
            </w:r>
          </w:p>
        </w:tc>
        <w:tc>
          <w:tcPr>
            <w:tcW w:w="5218" w:type="dxa"/>
          </w:tcPr>
          <w:p w:rsidR="004553C9" w:rsidRPr="00D33140" w:rsidRDefault="004553C9" w:rsidP="000238EB">
            <w:pPr>
              <w:shd w:val="clear" w:color="auto" w:fill="FFFFFF"/>
              <w:spacing w:after="0" w:line="360" w:lineRule="auto"/>
              <w:ind w:firstLine="709"/>
              <w:jc w:val="both"/>
              <w:rPr>
                <w:rFonts w:ascii="Times New Roman" w:hAnsi="Times New Roman"/>
                <w:sz w:val="28"/>
                <w:szCs w:val="28"/>
              </w:rPr>
            </w:pPr>
            <w:r w:rsidRPr="00D33140">
              <w:rPr>
                <w:rFonts w:ascii="Times New Roman" w:hAnsi="Times New Roman"/>
                <w:sz w:val="28"/>
                <w:szCs w:val="28"/>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w:t>
            </w:r>
          </w:p>
        </w:tc>
      </w:tr>
      <w:tr w:rsidR="004553C9" w:rsidRPr="00D816FC" w:rsidTr="00E37A20">
        <w:trPr>
          <w:trHeight w:val="275"/>
        </w:trPr>
        <w:tc>
          <w:tcPr>
            <w:tcW w:w="2349" w:type="dxa"/>
          </w:tcPr>
          <w:p w:rsidR="004553C9" w:rsidRPr="00D33140" w:rsidRDefault="004553C9" w:rsidP="000238EB">
            <w:pPr>
              <w:shd w:val="clear" w:color="auto" w:fill="FFFFFF"/>
              <w:spacing w:after="0" w:line="360" w:lineRule="auto"/>
              <w:rPr>
                <w:rFonts w:ascii="Times New Roman" w:hAnsi="Times New Roman"/>
                <w:b/>
                <w:bCs/>
                <w:sz w:val="28"/>
                <w:szCs w:val="28"/>
              </w:rPr>
            </w:pPr>
          </w:p>
          <w:p w:rsidR="004553C9" w:rsidRPr="00D33140" w:rsidRDefault="004553C9" w:rsidP="000238EB">
            <w:pPr>
              <w:shd w:val="clear" w:color="auto" w:fill="FFFFFF"/>
              <w:spacing w:after="0" w:line="360" w:lineRule="auto"/>
              <w:rPr>
                <w:rFonts w:ascii="Times New Roman" w:hAnsi="Times New Roman"/>
                <w:b/>
                <w:bCs/>
                <w:color w:val="FF0000"/>
                <w:sz w:val="28"/>
                <w:szCs w:val="28"/>
              </w:rPr>
            </w:pPr>
            <w:r w:rsidRPr="00D33140">
              <w:rPr>
                <w:rFonts w:ascii="Times New Roman" w:hAnsi="Times New Roman"/>
                <w:b/>
                <w:bCs/>
                <w:sz w:val="28"/>
                <w:szCs w:val="28"/>
              </w:rPr>
              <w:t>Основы духовно-нравственной культуры народов России</w:t>
            </w:r>
          </w:p>
        </w:tc>
        <w:tc>
          <w:tcPr>
            <w:tcW w:w="2606" w:type="dxa"/>
          </w:tcPr>
          <w:p w:rsidR="004553C9" w:rsidRPr="00D33140" w:rsidRDefault="004553C9" w:rsidP="000238EB">
            <w:pPr>
              <w:shd w:val="clear" w:color="auto" w:fill="FFFFFF"/>
              <w:spacing w:after="0" w:line="360" w:lineRule="auto"/>
              <w:jc w:val="both"/>
              <w:rPr>
                <w:rFonts w:ascii="Times New Roman" w:hAnsi="Times New Roman"/>
                <w:sz w:val="28"/>
                <w:szCs w:val="28"/>
              </w:rPr>
            </w:pPr>
            <w:r w:rsidRPr="00D33140">
              <w:rPr>
                <w:rFonts w:ascii="Times New Roman" w:hAnsi="Times New Roman"/>
                <w:sz w:val="28"/>
                <w:szCs w:val="28"/>
              </w:rPr>
              <w:t>Основы религиозных культур и светской этики</w:t>
            </w:r>
          </w:p>
        </w:tc>
        <w:tc>
          <w:tcPr>
            <w:tcW w:w="5218" w:type="dxa"/>
          </w:tcPr>
          <w:p w:rsidR="004553C9" w:rsidRPr="00D33140" w:rsidRDefault="004553C9" w:rsidP="000238EB">
            <w:pPr>
              <w:shd w:val="clear" w:color="auto" w:fill="FFFFFF"/>
              <w:spacing w:after="0" w:line="360" w:lineRule="auto"/>
              <w:ind w:firstLine="709"/>
              <w:jc w:val="both"/>
              <w:rPr>
                <w:rFonts w:ascii="Times New Roman" w:hAnsi="Times New Roman"/>
                <w:sz w:val="28"/>
                <w:szCs w:val="28"/>
              </w:rPr>
            </w:pPr>
            <w:r w:rsidRPr="00D33140">
              <w:rPr>
                <w:rFonts w:ascii="Times New Roman" w:hAnsi="Times New Roman"/>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4553C9" w:rsidRPr="00D816FC" w:rsidTr="00E37A20">
        <w:trPr>
          <w:trHeight w:val="275"/>
        </w:trPr>
        <w:tc>
          <w:tcPr>
            <w:tcW w:w="2349" w:type="dxa"/>
          </w:tcPr>
          <w:p w:rsidR="004553C9" w:rsidRPr="00D33140" w:rsidRDefault="004553C9" w:rsidP="000238EB">
            <w:pPr>
              <w:shd w:val="clear" w:color="auto" w:fill="FFFFFF"/>
              <w:spacing w:after="0" w:line="360" w:lineRule="auto"/>
              <w:rPr>
                <w:rFonts w:ascii="Times New Roman" w:hAnsi="Times New Roman"/>
                <w:b/>
                <w:bCs/>
                <w:sz w:val="28"/>
                <w:szCs w:val="28"/>
              </w:rPr>
            </w:pPr>
          </w:p>
          <w:p w:rsidR="004553C9" w:rsidRPr="00D33140" w:rsidRDefault="004553C9" w:rsidP="000238EB">
            <w:pPr>
              <w:shd w:val="clear" w:color="auto" w:fill="FFFFFF"/>
              <w:spacing w:after="0" w:line="360" w:lineRule="auto"/>
              <w:rPr>
                <w:rFonts w:ascii="Times New Roman" w:hAnsi="Times New Roman"/>
                <w:color w:val="FF0000"/>
                <w:sz w:val="28"/>
                <w:szCs w:val="28"/>
              </w:rPr>
            </w:pPr>
            <w:r w:rsidRPr="00D33140">
              <w:rPr>
                <w:rFonts w:ascii="Times New Roman" w:hAnsi="Times New Roman"/>
                <w:b/>
                <w:bCs/>
                <w:sz w:val="28"/>
                <w:szCs w:val="28"/>
              </w:rPr>
              <w:lastRenderedPageBreak/>
              <w:t>Искусство</w:t>
            </w:r>
          </w:p>
        </w:tc>
        <w:tc>
          <w:tcPr>
            <w:tcW w:w="2606" w:type="dxa"/>
          </w:tcPr>
          <w:p w:rsidR="004553C9" w:rsidRPr="00D33140" w:rsidRDefault="004553C9" w:rsidP="000238EB">
            <w:pPr>
              <w:shd w:val="clear" w:color="auto" w:fill="FFFFFF"/>
              <w:spacing w:after="0" w:line="360" w:lineRule="auto"/>
              <w:jc w:val="both"/>
              <w:rPr>
                <w:rFonts w:ascii="Times New Roman" w:hAnsi="Times New Roman"/>
                <w:sz w:val="28"/>
                <w:szCs w:val="28"/>
              </w:rPr>
            </w:pPr>
            <w:r w:rsidRPr="00D33140">
              <w:rPr>
                <w:rFonts w:ascii="Times New Roman" w:hAnsi="Times New Roman"/>
                <w:sz w:val="28"/>
                <w:szCs w:val="28"/>
              </w:rPr>
              <w:lastRenderedPageBreak/>
              <w:t>Музыка</w:t>
            </w:r>
          </w:p>
          <w:p w:rsidR="004553C9" w:rsidRPr="00D33140" w:rsidRDefault="004553C9" w:rsidP="000238EB">
            <w:pPr>
              <w:shd w:val="clear" w:color="auto" w:fill="FFFFFF"/>
              <w:spacing w:after="0" w:line="360" w:lineRule="auto"/>
              <w:jc w:val="both"/>
              <w:rPr>
                <w:rFonts w:ascii="Times New Roman" w:hAnsi="Times New Roman"/>
                <w:sz w:val="28"/>
                <w:szCs w:val="28"/>
              </w:rPr>
            </w:pPr>
          </w:p>
          <w:p w:rsidR="004553C9" w:rsidRPr="00D33140" w:rsidRDefault="004553C9" w:rsidP="000238EB">
            <w:pPr>
              <w:shd w:val="clear" w:color="auto" w:fill="FFFFFF"/>
              <w:spacing w:after="0" w:line="360" w:lineRule="auto"/>
              <w:jc w:val="both"/>
              <w:rPr>
                <w:rFonts w:ascii="Times New Roman" w:hAnsi="Times New Roman"/>
                <w:color w:val="FF0000"/>
                <w:sz w:val="28"/>
                <w:szCs w:val="28"/>
              </w:rPr>
            </w:pPr>
            <w:r w:rsidRPr="00D33140">
              <w:rPr>
                <w:rFonts w:ascii="Times New Roman" w:hAnsi="Times New Roman"/>
                <w:sz w:val="28"/>
                <w:szCs w:val="28"/>
              </w:rPr>
              <w:t>Изобразительное искусство</w:t>
            </w:r>
          </w:p>
        </w:tc>
        <w:tc>
          <w:tcPr>
            <w:tcW w:w="5218" w:type="dxa"/>
          </w:tcPr>
          <w:p w:rsidR="004553C9" w:rsidRPr="00D33140" w:rsidRDefault="004553C9" w:rsidP="000238EB">
            <w:pPr>
              <w:shd w:val="clear" w:color="auto" w:fill="FFFFFF"/>
              <w:spacing w:after="0" w:line="360" w:lineRule="auto"/>
              <w:ind w:firstLine="709"/>
              <w:jc w:val="both"/>
              <w:rPr>
                <w:rFonts w:ascii="Times New Roman" w:hAnsi="Times New Roman"/>
                <w:sz w:val="28"/>
                <w:szCs w:val="28"/>
              </w:rPr>
            </w:pPr>
            <w:r w:rsidRPr="00D33140">
              <w:rPr>
                <w:rFonts w:ascii="Times New Roman" w:hAnsi="Times New Roman"/>
                <w:sz w:val="28"/>
                <w:szCs w:val="28"/>
              </w:rPr>
              <w:lastRenderedPageBreak/>
              <w:t xml:space="preserve">Развитие способностей к </w:t>
            </w:r>
            <w:r w:rsidRPr="00D33140">
              <w:rPr>
                <w:rFonts w:ascii="Times New Roman" w:hAnsi="Times New Roman"/>
                <w:sz w:val="28"/>
                <w:szCs w:val="28"/>
              </w:rPr>
              <w:lastRenderedPageBreak/>
              <w:t>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4553C9" w:rsidRPr="00D816FC" w:rsidTr="00E37A20">
        <w:trPr>
          <w:trHeight w:val="275"/>
        </w:trPr>
        <w:tc>
          <w:tcPr>
            <w:tcW w:w="2349" w:type="dxa"/>
          </w:tcPr>
          <w:p w:rsidR="004553C9" w:rsidRPr="00D33140" w:rsidRDefault="004553C9" w:rsidP="000238EB">
            <w:pPr>
              <w:shd w:val="clear" w:color="auto" w:fill="FFFFFF"/>
              <w:spacing w:after="0" w:line="360" w:lineRule="auto"/>
              <w:rPr>
                <w:rFonts w:ascii="Times New Roman" w:hAnsi="Times New Roman"/>
                <w:b/>
                <w:bCs/>
                <w:sz w:val="28"/>
                <w:szCs w:val="28"/>
              </w:rPr>
            </w:pPr>
          </w:p>
          <w:p w:rsidR="004553C9" w:rsidRPr="00D33140" w:rsidRDefault="004553C9" w:rsidP="000238EB">
            <w:pPr>
              <w:shd w:val="clear" w:color="auto" w:fill="FFFFFF"/>
              <w:spacing w:after="0" w:line="360" w:lineRule="auto"/>
              <w:rPr>
                <w:rFonts w:ascii="Times New Roman" w:hAnsi="Times New Roman"/>
                <w:color w:val="FF0000"/>
                <w:sz w:val="28"/>
                <w:szCs w:val="28"/>
              </w:rPr>
            </w:pPr>
            <w:r w:rsidRPr="00D33140">
              <w:rPr>
                <w:rFonts w:ascii="Times New Roman" w:hAnsi="Times New Roman"/>
                <w:b/>
                <w:bCs/>
                <w:sz w:val="28"/>
                <w:szCs w:val="28"/>
              </w:rPr>
              <w:t>Технология</w:t>
            </w:r>
          </w:p>
        </w:tc>
        <w:tc>
          <w:tcPr>
            <w:tcW w:w="2606" w:type="dxa"/>
          </w:tcPr>
          <w:p w:rsidR="004553C9" w:rsidRPr="00D33140" w:rsidRDefault="004553C9" w:rsidP="000238EB">
            <w:pPr>
              <w:shd w:val="clear" w:color="auto" w:fill="FFFFFF"/>
              <w:tabs>
                <w:tab w:val="left" w:pos="4500"/>
                <w:tab w:val="left" w:pos="9180"/>
                <w:tab w:val="left" w:pos="9360"/>
              </w:tabs>
              <w:spacing w:after="0" w:line="360" w:lineRule="auto"/>
              <w:jc w:val="both"/>
              <w:rPr>
                <w:rFonts w:ascii="Times New Roman" w:hAnsi="Times New Roman"/>
                <w:color w:val="FF0000"/>
                <w:sz w:val="28"/>
                <w:szCs w:val="28"/>
              </w:rPr>
            </w:pPr>
            <w:r w:rsidRPr="00D33140">
              <w:rPr>
                <w:rFonts w:ascii="Times New Roman" w:hAnsi="Times New Roman"/>
                <w:sz w:val="28"/>
                <w:szCs w:val="28"/>
              </w:rPr>
              <w:t>Технология (труд)</w:t>
            </w:r>
          </w:p>
        </w:tc>
        <w:tc>
          <w:tcPr>
            <w:tcW w:w="5218" w:type="dxa"/>
          </w:tcPr>
          <w:p w:rsidR="004553C9" w:rsidRPr="00D33140" w:rsidRDefault="004553C9" w:rsidP="000238EB">
            <w:pPr>
              <w:shd w:val="clear" w:color="auto" w:fill="FFFFFF"/>
              <w:spacing w:after="0" w:line="360" w:lineRule="auto"/>
              <w:ind w:firstLine="709"/>
              <w:jc w:val="both"/>
              <w:rPr>
                <w:rFonts w:ascii="Times New Roman" w:hAnsi="Times New Roman"/>
                <w:sz w:val="28"/>
                <w:szCs w:val="28"/>
              </w:rPr>
            </w:pPr>
            <w:r w:rsidRPr="00D33140">
              <w:rPr>
                <w:rFonts w:ascii="Times New Roman" w:hAnsi="Times New Roman"/>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4553C9" w:rsidRPr="00D816FC" w:rsidTr="00E37A20">
        <w:trPr>
          <w:trHeight w:val="275"/>
        </w:trPr>
        <w:tc>
          <w:tcPr>
            <w:tcW w:w="2349" w:type="dxa"/>
          </w:tcPr>
          <w:p w:rsidR="004553C9" w:rsidRPr="00D33140" w:rsidRDefault="004553C9" w:rsidP="000238EB">
            <w:pPr>
              <w:shd w:val="clear" w:color="auto" w:fill="FFFFFF"/>
              <w:spacing w:after="0" w:line="360" w:lineRule="auto"/>
              <w:rPr>
                <w:rFonts w:ascii="Times New Roman" w:hAnsi="Times New Roman"/>
                <w:b/>
                <w:bCs/>
                <w:sz w:val="28"/>
                <w:szCs w:val="28"/>
              </w:rPr>
            </w:pPr>
          </w:p>
          <w:p w:rsidR="004553C9" w:rsidRPr="00D33140" w:rsidRDefault="004553C9" w:rsidP="000238EB">
            <w:pPr>
              <w:shd w:val="clear" w:color="auto" w:fill="FFFFFF"/>
              <w:spacing w:after="0" w:line="360" w:lineRule="auto"/>
              <w:rPr>
                <w:rFonts w:ascii="Times New Roman" w:hAnsi="Times New Roman"/>
                <w:color w:val="FF0000"/>
                <w:sz w:val="28"/>
                <w:szCs w:val="28"/>
              </w:rPr>
            </w:pPr>
            <w:r w:rsidRPr="00D33140">
              <w:rPr>
                <w:rFonts w:ascii="Times New Roman" w:hAnsi="Times New Roman"/>
                <w:b/>
                <w:bCs/>
                <w:sz w:val="28"/>
                <w:szCs w:val="28"/>
              </w:rPr>
              <w:t>Физическая культура</w:t>
            </w:r>
          </w:p>
        </w:tc>
        <w:tc>
          <w:tcPr>
            <w:tcW w:w="2606" w:type="dxa"/>
          </w:tcPr>
          <w:p w:rsidR="004553C9" w:rsidRPr="00D33140" w:rsidRDefault="004553C9" w:rsidP="000238EB">
            <w:pPr>
              <w:shd w:val="clear" w:color="auto" w:fill="FFFFFF"/>
              <w:tabs>
                <w:tab w:val="left" w:pos="4500"/>
                <w:tab w:val="left" w:pos="9180"/>
                <w:tab w:val="left" w:pos="9360"/>
              </w:tabs>
              <w:spacing w:after="0" w:line="360" w:lineRule="auto"/>
              <w:jc w:val="both"/>
              <w:rPr>
                <w:rFonts w:ascii="Times New Roman" w:hAnsi="Times New Roman"/>
                <w:sz w:val="28"/>
                <w:szCs w:val="28"/>
              </w:rPr>
            </w:pPr>
            <w:r w:rsidRPr="00D33140">
              <w:rPr>
                <w:rFonts w:ascii="Times New Roman" w:hAnsi="Times New Roman"/>
                <w:sz w:val="28"/>
                <w:szCs w:val="28"/>
              </w:rPr>
              <w:t xml:space="preserve">Физическая культура (адаптивная физическая культура) </w:t>
            </w:r>
          </w:p>
          <w:p w:rsidR="004553C9" w:rsidRPr="00D33140" w:rsidRDefault="004553C9" w:rsidP="000238EB">
            <w:pPr>
              <w:shd w:val="clear" w:color="auto" w:fill="FFFFFF"/>
              <w:tabs>
                <w:tab w:val="left" w:pos="4500"/>
                <w:tab w:val="left" w:pos="9180"/>
                <w:tab w:val="left" w:pos="9360"/>
              </w:tabs>
              <w:spacing w:after="0" w:line="360" w:lineRule="auto"/>
              <w:ind w:firstLine="709"/>
              <w:jc w:val="both"/>
              <w:rPr>
                <w:rFonts w:ascii="Times New Roman" w:hAnsi="Times New Roman"/>
                <w:color w:val="FF0000"/>
                <w:sz w:val="28"/>
                <w:szCs w:val="28"/>
              </w:rPr>
            </w:pPr>
          </w:p>
        </w:tc>
        <w:tc>
          <w:tcPr>
            <w:tcW w:w="5218" w:type="dxa"/>
          </w:tcPr>
          <w:p w:rsidR="004553C9" w:rsidRPr="00D33140" w:rsidRDefault="004553C9" w:rsidP="000238EB">
            <w:pPr>
              <w:shd w:val="clear" w:color="auto" w:fill="FFFFFF"/>
              <w:spacing w:after="0" w:line="360" w:lineRule="auto"/>
              <w:ind w:firstLine="709"/>
              <w:jc w:val="both"/>
              <w:rPr>
                <w:rFonts w:ascii="Times New Roman" w:hAnsi="Times New Roman"/>
                <w:color w:val="FF0000"/>
                <w:sz w:val="28"/>
                <w:szCs w:val="28"/>
              </w:rPr>
            </w:pPr>
            <w:r w:rsidRPr="00D33140">
              <w:rPr>
                <w:rFonts w:ascii="Times New Roman" w:hAnsi="Times New Roman"/>
                <w:sz w:val="28"/>
                <w:szCs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w:t>
            </w:r>
            <w:r w:rsidRPr="00D33140">
              <w:rPr>
                <w:rFonts w:ascii="Times New Roman" w:hAnsi="Times New Roman"/>
                <w:sz w:val="28"/>
                <w:szCs w:val="28"/>
              </w:rPr>
              <w:softHyphen/>
              <w:t>регуляции средствами физичес</w:t>
            </w:r>
            <w:r w:rsidRPr="00D33140">
              <w:rPr>
                <w:rFonts w:ascii="Times New Roman" w:hAnsi="Times New Roman"/>
                <w:sz w:val="28"/>
                <w:szCs w:val="28"/>
              </w:rPr>
              <w:softHyphen/>
              <w:t>кой культуры. Формирование установки на сохранение и укрепление здоровья, навыков здорового и безопасного образа жизни.</w:t>
            </w:r>
          </w:p>
        </w:tc>
      </w:tr>
    </w:tbl>
    <w:p w:rsidR="004553C9" w:rsidRPr="00D33140" w:rsidRDefault="004553C9" w:rsidP="000238EB">
      <w:pPr>
        <w:shd w:val="clear" w:color="auto" w:fill="FFFFFF"/>
        <w:autoSpaceDE w:val="0"/>
        <w:autoSpaceDN w:val="0"/>
        <w:adjustRightInd w:val="0"/>
        <w:spacing w:after="0" w:line="360" w:lineRule="auto"/>
        <w:ind w:firstLine="709"/>
        <w:contextualSpacing/>
        <w:jc w:val="center"/>
        <w:rPr>
          <w:rFonts w:ascii="Times New Roman" w:hAnsi="Times New Roman"/>
          <w:b/>
          <w:sz w:val="28"/>
          <w:szCs w:val="28"/>
        </w:rPr>
      </w:pPr>
    </w:p>
    <w:p w:rsidR="004553C9" w:rsidRPr="00D33140" w:rsidRDefault="004553C9" w:rsidP="000238EB">
      <w:pPr>
        <w:shd w:val="clear" w:color="auto" w:fill="FFFFFF"/>
        <w:spacing w:after="0" w:line="360" w:lineRule="auto"/>
        <w:rPr>
          <w:rFonts w:ascii="Times New Roman" w:hAnsi="Times New Roman"/>
          <w:sz w:val="28"/>
          <w:szCs w:val="28"/>
        </w:rPr>
      </w:pPr>
    </w:p>
    <w:p w:rsidR="004553C9" w:rsidRPr="00D33140" w:rsidRDefault="004553C9" w:rsidP="000238EB">
      <w:pPr>
        <w:shd w:val="clear" w:color="auto" w:fill="FFFFFF"/>
        <w:spacing w:after="0" w:line="360" w:lineRule="auto"/>
        <w:jc w:val="both"/>
        <w:rPr>
          <w:rFonts w:ascii="Times New Roman" w:hAnsi="Times New Roman"/>
          <w:sz w:val="28"/>
          <w:szCs w:val="28"/>
        </w:rPr>
      </w:pPr>
      <w:r w:rsidRPr="00D33140">
        <w:rPr>
          <w:rFonts w:ascii="Times New Roman" w:hAnsi="Times New Roman"/>
          <w:b/>
          <w:bCs/>
          <w:sz w:val="28"/>
          <w:szCs w:val="28"/>
        </w:rPr>
        <w:t xml:space="preserve">    Учебный план начальных классов </w:t>
      </w:r>
      <w:r w:rsidRPr="00D33140">
        <w:rPr>
          <w:rFonts w:ascii="Times New Roman" w:hAnsi="Times New Roman"/>
          <w:sz w:val="28"/>
          <w:szCs w:val="28"/>
        </w:rPr>
        <w:t xml:space="preserve">построен на основе Базисного образовательного плана общеобразовательных учреждений Российской Федерации и сохраняет его структуру, образовательные области, учебные предметы, отвечает всем требованиям, предъявляемым к содержанию образования, не превышает обязательную и максимально допустимую нагрузку ученика. </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lastRenderedPageBreak/>
        <w:t>Системно-деятельностный подход – концептуальная основа Основной образовательной программы НОО школы. Образовательная программа начального  общего образования школы  реализует ФГОС НОО через ряд деятельностно - ориентированных принципов:</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1)</w:t>
      </w:r>
      <w:r w:rsidRPr="00D33140">
        <w:rPr>
          <w:rFonts w:ascii="Times New Roman" w:hAnsi="Times New Roman"/>
          <w:bCs/>
          <w:sz w:val="28"/>
          <w:szCs w:val="28"/>
        </w:rPr>
        <w:tab/>
        <w:t xml:space="preserve">Принцип обучения деятельности. </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2)</w:t>
      </w:r>
      <w:r w:rsidRPr="00D33140">
        <w:rPr>
          <w:rFonts w:ascii="Times New Roman" w:hAnsi="Times New Roman"/>
          <w:bCs/>
          <w:sz w:val="28"/>
          <w:szCs w:val="28"/>
        </w:rPr>
        <w:tab/>
        <w:t xml:space="preserve">Принципы управляемого перехода от деятельности в учебной ситуации к деятельности в жизненной ситуации и от совместной учебно-познавательной деятельности к самостоятельной деятельности. </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Образовательные технологии обеспечивают  достижение требований стандартов,  обладают значительным воспитательным и развивающим, а также здоровьесберегающим потенциалом, что отвечает современным приоритетным потребностям личности, общества и государства:</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технология уровневой дифференциации обучения,</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технология создания учебных ситуаций,</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технологии, основанные на реализации исследовательской деятельности,</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информационных и коммуникационных технологий обучения,</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технологии когнитивного обучения;</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проблемно-диалогическая технология;</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технология формирования типа правильной читательской деятельности (продуктивного чтения);</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технология оценивания учебных успехов;</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 xml:space="preserve">проектная технология. </w:t>
      </w:r>
    </w:p>
    <w:p w:rsidR="004553C9" w:rsidRPr="00D33140" w:rsidRDefault="004553C9" w:rsidP="000238EB">
      <w:pPr>
        <w:shd w:val="clear" w:color="auto" w:fill="FFFFFF"/>
        <w:spacing w:after="0" w:line="360" w:lineRule="auto"/>
        <w:ind w:firstLine="567"/>
        <w:contextualSpacing/>
        <w:jc w:val="both"/>
        <w:rPr>
          <w:rFonts w:ascii="Times New Roman" w:hAnsi="Times New Roman"/>
          <w:b/>
          <w:bCs/>
          <w:sz w:val="28"/>
          <w:szCs w:val="28"/>
        </w:rPr>
      </w:pPr>
      <w:r w:rsidRPr="00D33140">
        <w:rPr>
          <w:rFonts w:ascii="Times New Roman" w:hAnsi="Times New Roman"/>
          <w:bCs/>
          <w:sz w:val="28"/>
          <w:szCs w:val="28"/>
        </w:rPr>
        <w:t>Реализация образовательных программ по предметам, рабочих программ учителей основана на совокупности нескольких технологий. Эффективное использование  данных технологий позволяет педагогам в полном объеме реализовать деятельностный подход в работе с учащимися.</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Для достижения поставленных целей образовательная программа школы формирует пакет рабочих программ на основе образовательной программы начального общего образования, ФГОС НОО,  реализация которых призвана обеспечить:</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lastRenderedPageBreak/>
        <w:t>•</w:t>
      </w:r>
      <w:r w:rsidRPr="00D33140">
        <w:rPr>
          <w:rFonts w:ascii="Times New Roman" w:hAnsi="Times New Roman"/>
          <w:bCs/>
          <w:sz w:val="28"/>
          <w:szCs w:val="28"/>
        </w:rPr>
        <w:tab/>
        <w:t xml:space="preserve">знакомство обучающихся с родным языком как областью научного знания, формирование навыков читательской деятельности, культуры устной и письменной речи; овладение общением на иностранном (английском), знание литературы и искусства русского народа. Основные содержательные линии: коммуникативная компетенция, языковая компетенция, читательская компетенция. </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основу для формирования у обучающихся умений работать с различными математическими объектами, определять свойства и зависимости; решать математические задачи; развивать математическое мышление, умение строить алгоритм решения учебной задачи, доказывать, рассуждать; владеть несложной устной и письменной математической речью. Основные содержательные линии: числа, вычисления, решение арифметических задач, геометрические фигуры, измерение геометрических величин;</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 xml:space="preserve">интеграцию знаний  о природе, общества и человека, их взаимодействии и взаимовлиянии, формирование целостного взгляда на мир и место в нем человека </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 xml:space="preserve">формирование представлений о природном и социальном мире, возможностях и способностях человека, воспитание правильного отношения к среде обитания, правил взаимоотношений с другими людьми, развитее интереса к природе и обществу, истории и культуре родной страны. Основные содержательные линии: природа, человек и природа; тела, вещества и явления природы; живые организмы; человек и его деятельность; общество; родная страна. </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 xml:space="preserve">осознание значения трудовой деятельности человека, расширение представлений обучающихся о мире техники, о материалах и машинах, необходимых для труда.      Формирование трудовых умений и навыков, необходимых  для разных видов труда (художественный, хозяйственный, труд в природе), воспитание интереса и  желания трудиться. Основные содержательные линии: трудовая деятельность человека; организация и планирование труда. </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t>•</w:t>
      </w:r>
      <w:r w:rsidRPr="00D33140">
        <w:rPr>
          <w:rFonts w:ascii="Times New Roman" w:hAnsi="Times New Roman"/>
          <w:bCs/>
          <w:sz w:val="28"/>
          <w:szCs w:val="28"/>
        </w:rPr>
        <w:tab/>
        <w:t xml:space="preserve">формирование основ художественной культуры, приобщение к миру изобразительного и музыкального искусства, освоение художественного опыта прошлого и настоящего, знакомство с разнообразной творческой деятельностью. Основные содержательные линии: искусство в жизни и обществе; изобразительное искусство; музыкальное искусство. </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r w:rsidRPr="00D33140">
        <w:rPr>
          <w:rFonts w:ascii="Times New Roman" w:hAnsi="Times New Roman"/>
          <w:bCs/>
          <w:sz w:val="28"/>
          <w:szCs w:val="28"/>
        </w:rPr>
        <w:lastRenderedPageBreak/>
        <w:t>•</w:t>
      </w:r>
      <w:r w:rsidRPr="00D33140">
        <w:rPr>
          <w:rFonts w:ascii="Times New Roman" w:hAnsi="Times New Roman"/>
          <w:bCs/>
          <w:sz w:val="28"/>
          <w:szCs w:val="28"/>
        </w:rPr>
        <w:tab/>
        <w:t>ознакомление обучающихся с основными свойствами организма человека, развитие их двигательной активности и физической культуры, овладевание разнообразными двигательными действиями и играми, умениями укреплять здоровье и развивать свои двигательные способности. Основные содержательные линии: двигательные действия, телесные функции организма.</w:t>
      </w:r>
    </w:p>
    <w:p w:rsidR="004553C9" w:rsidRPr="00D33140" w:rsidRDefault="004553C9" w:rsidP="000238EB">
      <w:pPr>
        <w:shd w:val="clear" w:color="auto" w:fill="FFFFFF"/>
        <w:spacing w:after="0" w:line="360" w:lineRule="auto"/>
        <w:ind w:firstLine="567"/>
        <w:contextualSpacing/>
        <w:jc w:val="both"/>
        <w:rPr>
          <w:rFonts w:ascii="Times New Roman" w:hAnsi="Times New Roman"/>
          <w:bCs/>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Default="004553C9" w:rsidP="000238EB">
      <w:pPr>
        <w:spacing w:line="360" w:lineRule="auto"/>
        <w:jc w:val="center"/>
        <w:outlineLvl w:val="0"/>
        <w:rPr>
          <w:rFonts w:ascii="Times New Roman" w:hAnsi="Times New Roman"/>
          <w:b/>
          <w:sz w:val="28"/>
          <w:szCs w:val="28"/>
        </w:rPr>
      </w:pPr>
    </w:p>
    <w:p w:rsidR="004553C9" w:rsidRPr="00D33140" w:rsidRDefault="004553C9" w:rsidP="000238EB">
      <w:pPr>
        <w:spacing w:line="360" w:lineRule="auto"/>
        <w:jc w:val="center"/>
        <w:outlineLvl w:val="0"/>
        <w:rPr>
          <w:rFonts w:ascii="Times New Roman" w:hAnsi="Times New Roman"/>
          <w:b/>
          <w:sz w:val="28"/>
          <w:szCs w:val="28"/>
        </w:rPr>
      </w:pPr>
      <w:r>
        <w:rPr>
          <w:rFonts w:ascii="Times New Roman" w:hAnsi="Times New Roman"/>
          <w:b/>
          <w:sz w:val="28"/>
          <w:szCs w:val="28"/>
        </w:rPr>
        <w:lastRenderedPageBreak/>
        <w:t xml:space="preserve">2. </w:t>
      </w:r>
      <w:r w:rsidRPr="00D33140">
        <w:rPr>
          <w:rFonts w:ascii="Times New Roman" w:hAnsi="Times New Roman"/>
          <w:b/>
          <w:sz w:val="28"/>
          <w:szCs w:val="28"/>
        </w:rPr>
        <w:t>Календарный учебный график</w:t>
      </w:r>
    </w:p>
    <w:p w:rsidR="004553C9" w:rsidRPr="00D33140" w:rsidRDefault="004553C9" w:rsidP="000238EB">
      <w:pPr>
        <w:spacing w:line="360" w:lineRule="auto"/>
        <w:jc w:val="center"/>
        <w:outlineLvl w:val="0"/>
        <w:rPr>
          <w:rFonts w:ascii="Times New Roman" w:hAnsi="Times New Roman"/>
          <w:b/>
          <w:sz w:val="28"/>
          <w:szCs w:val="28"/>
        </w:rPr>
      </w:pPr>
      <w:r w:rsidRPr="00D33140">
        <w:rPr>
          <w:rFonts w:ascii="Times New Roman" w:hAnsi="Times New Roman"/>
          <w:b/>
          <w:sz w:val="28"/>
          <w:szCs w:val="28"/>
        </w:rPr>
        <w:t>МОАУ « СОШ №49 г.Орска»» на 20</w:t>
      </w:r>
      <w:r>
        <w:rPr>
          <w:rFonts w:ascii="Times New Roman" w:hAnsi="Times New Roman"/>
          <w:b/>
          <w:sz w:val="28"/>
          <w:szCs w:val="28"/>
        </w:rPr>
        <w:t>22</w:t>
      </w:r>
      <w:r w:rsidRPr="00D33140">
        <w:rPr>
          <w:rFonts w:ascii="Times New Roman" w:hAnsi="Times New Roman"/>
          <w:b/>
          <w:sz w:val="28"/>
          <w:szCs w:val="28"/>
        </w:rPr>
        <w:t>-20</w:t>
      </w:r>
      <w:r>
        <w:rPr>
          <w:rFonts w:ascii="Times New Roman" w:hAnsi="Times New Roman"/>
          <w:b/>
          <w:sz w:val="28"/>
          <w:szCs w:val="28"/>
        </w:rPr>
        <w:t>23</w:t>
      </w:r>
      <w:r w:rsidRPr="00D33140">
        <w:rPr>
          <w:rFonts w:ascii="Times New Roman" w:hAnsi="Times New Roman"/>
          <w:b/>
          <w:sz w:val="28"/>
          <w:szCs w:val="28"/>
        </w:rPr>
        <w:t xml:space="preserve"> учебный год</w:t>
      </w:r>
    </w:p>
    <w:p w:rsidR="004553C9" w:rsidRDefault="004553C9" w:rsidP="000238EB">
      <w:pPr>
        <w:spacing w:line="360" w:lineRule="auto"/>
        <w:outlineLvl w:val="0"/>
        <w:rPr>
          <w:rFonts w:ascii="Times New Roman" w:hAnsi="Times New Roman"/>
          <w:sz w:val="28"/>
          <w:szCs w:val="28"/>
        </w:rPr>
      </w:pPr>
      <w:r w:rsidRPr="007110E8">
        <w:rPr>
          <w:rFonts w:ascii="Times New Roman" w:hAnsi="Times New Roman"/>
          <w:b/>
          <w:sz w:val="28"/>
          <w:szCs w:val="28"/>
        </w:rPr>
        <w:t>1</w:t>
      </w:r>
      <w:r w:rsidRPr="00D33140">
        <w:rPr>
          <w:rFonts w:ascii="Times New Roman" w:hAnsi="Times New Roman"/>
          <w:sz w:val="28"/>
          <w:szCs w:val="28"/>
        </w:rPr>
        <w:t>.01.09.20</w:t>
      </w:r>
      <w:r>
        <w:rPr>
          <w:rFonts w:ascii="Times New Roman" w:hAnsi="Times New Roman"/>
          <w:sz w:val="28"/>
          <w:szCs w:val="28"/>
        </w:rPr>
        <w:t xml:space="preserve">22 </w:t>
      </w:r>
      <w:r w:rsidRPr="00D33140">
        <w:rPr>
          <w:rFonts w:ascii="Times New Roman" w:hAnsi="Times New Roman"/>
          <w:sz w:val="28"/>
          <w:szCs w:val="28"/>
        </w:rPr>
        <w:t>г.- начало учебного года, 31.05.20</w:t>
      </w:r>
      <w:r>
        <w:rPr>
          <w:rFonts w:ascii="Times New Roman" w:hAnsi="Times New Roman"/>
          <w:sz w:val="28"/>
          <w:szCs w:val="28"/>
        </w:rPr>
        <w:t>23</w:t>
      </w:r>
      <w:r w:rsidRPr="00D33140">
        <w:rPr>
          <w:rFonts w:ascii="Times New Roman" w:hAnsi="Times New Roman"/>
          <w:sz w:val="28"/>
          <w:szCs w:val="28"/>
        </w:rPr>
        <w:t xml:space="preserve">г. – окончание учебного года  </w:t>
      </w:r>
    </w:p>
    <w:p w:rsidR="004553C9" w:rsidRPr="00D33140" w:rsidRDefault="004553C9" w:rsidP="000238EB">
      <w:pPr>
        <w:spacing w:line="360" w:lineRule="auto"/>
        <w:outlineLvl w:val="0"/>
        <w:rPr>
          <w:rFonts w:ascii="Times New Roman" w:hAnsi="Times New Roman"/>
          <w:sz w:val="28"/>
          <w:szCs w:val="28"/>
        </w:rPr>
      </w:pPr>
      <w:r w:rsidRPr="007110E8">
        <w:rPr>
          <w:rFonts w:ascii="Times New Roman" w:hAnsi="Times New Roman"/>
          <w:b/>
          <w:sz w:val="28"/>
          <w:szCs w:val="28"/>
        </w:rPr>
        <w:t>2</w:t>
      </w:r>
      <w:r w:rsidRPr="00D33140">
        <w:rPr>
          <w:rFonts w:ascii="Times New Roman" w:hAnsi="Times New Roman"/>
          <w:sz w:val="28"/>
          <w:szCs w:val="28"/>
        </w:rPr>
        <w:t xml:space="preserve">. Продолжительность  учебного года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3603"/>
      </w:tblGrid>
      <w:tr w:rsidR="004553C9" w:rsidRPr="00D816FC" w:rsidTr="00F779EA">
        <w:tc>
          <w:tcPr>
            <w:tcW w:w="4785" w:type="dxa"/>
          </w:tcPr>
          <w:p w:rsidR="004553C9" w:rsidRPr="00D816FC" w:rsidRDefault="004553C9" w:rsidP="000238EB">
            <w:pPr>
              <w:spacing w:line="360" w:lineRule="auto"/>
              <w:outlineLvl w:val="0"/>
              <w:rPr>
                <w:rFonts w:ascii="Times New Roman" w:hAnsi="Times New Roman"/>
                <w:sz w:val="28"/>
                <w:szCs w:val="28"/>
              </w:rPr>
            </w:pPr>
            <w:r w:rsidRPr="00D816FC">
              <w:rPr>
                <w:rFonts w:ascii="Times New Roman" w:hAnsi="Times New Roman"/>
                <w:sz w:val="28"/>
                <w:szCs w:val="28"/>
              </w:rPr>
              <w:t>1 классы</w:t>
            </w:r>
          </w:p>
        </w:tc>
        <w:tc>
          <w:tcPr>
            <w:tcW w:w="3603" w:type="dxa"/>
          </w:tcPr>
          <w:p w:rsidR="004553C9" w:rsidRPr="00D816FC" w:rsidRDefault="004553C9" w:rsidP="000238EB">
            <w:pPr>
              <w:spacing w:line="360" w:lineRule="auto"/>
              <w:outlineLvl w:val="0"/>
              <w:rPr>
                <w:rFonts w:ascii="Times New Roman" w:hAnsi="Times New Roman"/>
                <w:sz w:val="28"/>
                <w:szCs w:val="28"/>
              </w:rPr>
            </w:pPr>
            <w:r w:rsidRPr="00D816FC">
              <w:rPr>
                <w:rFonts w:ascii="Times New Roman" w:hAnsi="Times New Roman"/>
                <w:sz w:val="28"/>
                <w:szCs w:val="28"/>
              </w:rPr>
              <w:t>33 недели</w:t>
            </w:r>
          </w:p>
        </w:tc>
      </w:tr>
      <w:tr w:rsidR="004553C9" w:rsidRPr="00D816FC" w:rsidTr="00F779EA">
        <w:tc>
          <w:tcPr>
            <w:tcW w:w="4785" w:type="dxa"/>
          </w:tcPr>
          <w:p w:rsidR="004553C9" w:rsidRPr="00D816FC" w:rsidRDefault="004553C9" w:rsidP="007110E8">
            <w:pPr>
              <w:spacing w:line="360" w:lineRule="auto"/>
              <w:outlineLvl w:val="0"/>
              <w:rPr>
                <w:rFonts w:ascii="Times New Roman" w:hAnsi="Times New Roman"/>
                <w:sz w:val="28"/>
                <w:szCs w:val="28"/>
              </w:rPr>
            </w:pPr>
            <w:r w:rsidRPr="00D816FC">
              <w:rPr>
                <w:rFonts w:ascii="Times New Roman" w:hAnsi="Times New Roman"/>
                <w:sz w:val="28"/>
                <w:szCs w:val="28"/>
              </w:rPr>
              <w:t xml:space="preserve">2- 9 классы  </w:t>
            </w:r>
          </w:p>
        </w:tc>
        <w:tc>
          <w:tcPr>
            <w:tcW w:w="3603" w:type="dxa"/>
          </w:tcPr>
          <w:p w:rsidR="004553C9" w:rsidRPr="00D816FC" w:rsidRDefault="004553C9" w:rsidP="000238EB">
            <w:pPr>
              <w:spacing w:line="360" w:lineRule="auto"/>
              <w:outlineLvl w:val="0"/>
              <w:rPr>
                <w:rFonts w:ascii="Times New Roman" w:hAnsi="Times New Roman"/>
                <w:sz w:val="28"/>
                <w:szCs w:val="28"/>
              </w:rPr>
            </w:pPr>
            <w:r w:rsidRPr="00D816FC">
              <w:rPr>
                <w:rFonts w:ascii="Times New Roman" w:hAnsi="Times New Roman"/>
                <w:sz w:val="28"/>
                <w:szCs w:val="28"/>
              </w:rPr>
              <w:t>34 недели</w:t>
            </w:r>
          </w:p>
        </w:tc>
      </w:tr>
    </w:tbl>
    <w:p w:rsidR="004553C9" w:rsidRPr="00D33140" w:rsidRDefault="004553C9" w:rsidP="000238EB">
      <w:pPr>
        <w:spacing w:line="360" w:lineRule="auto"/>
        <w:outlineLvl w:val="0"/>
        <w:rPr>
          <w:rFonts w:ascii="Times New Roman" w:hAnsi="Times New Roman"/>
          <w:sz w:val="28"/>
          <w:szCs w:val="28"/>
        </w:rPr>
      </w:pPr>
    </w:p>
    <w:p w:rsidR="004553C9" w:rsidRPr="00D33140" w:rsidRDefault="004553C9" w:rsidP="000238EB">
      <w:pPr>
        <w:spacing w:line="360" w:lineRule="auto"/>
        <w:outlineLvl w:val="0"/>
        <w:rPr>
          <w:rFonts w:ascii="Times New Roman" w:hAnsi="Times New Roman"/>
          <w:sz w:val="28"/>
          <w:szCs w:val="28"/>
        </w:rPr>
      </w:pPr>
      <w:r w:rsidRPr="00D33140">
        <w:rPr>
          <w:rFonts w:ascii="Times New Roman" w:hAnsi="Times New Roman"/>
          <w:sz w:val="28"/>
          <w:szCs w:val="28"/>
        </w:rPr>
        <w:t>Окончание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863"/>
      </w:tblGrid>
      <w:tr w:rsidR="004553C9" w:rsidRPr="00D816FC" w:rsidTr="00F779EA">
        <w:tc>
          <w:tcPr>
            <w:tcW w:w="3708" w:type="dxa"/>
          </w:tcPr>
          <w:p w:rsidR="004553C9" w:rsidRPr="00D816FC" w:rsidRDefault="004553C9" w:rsidP="000238EB">
            <w:pPr>
              <w:spacing w:line="360" w:lineRule="auto"/>
              <w:outlineLvl w:val="0"/>
              <w:rPr>
                <w:rFonts w:ascii="Times New Roman" w:hAnsi="Times New Roman"/>
                <w:sz w:val="28"/>
                <w:szCs w:val="28"/>
              </w:rPr>
            </w:pPr>
            <w:r w:rsidRPr="00D816FC">
              <w:rPr>
                <w:rFonts w:ascii="Times New Roman" w:hAnsi="Times New Roman"/>
                <w:sz w:val="28"/>
                <w:szCs w:val="28"/>
              </w:rPr>
              <w:t>1 классы</w:t>
            </w:r>
          </w:p>
        </w:tc>
        <w:tc>
          <w:tcPr>
            <w:tcW w:w="5863" w:type="dxa"/>
          </w:tcPr>
          <w:p w:rsidR="004553C9" w:rsidRPr="00D816FC" w:rsidRDefault="004553C9" w:rsidP="007110E8">
            <w:pPr>
              <w:spacing w:line="360" w:lineRule="auto"/>
              <w:outlineLvl w:val="0"/>
              <w:rPr>
                <w:rFonts w:ascii="Times New Roman" w:hAnsi="Times New Roman"/>
                <w:sz w:val="28"/>
                <w:szCs w:val="28"/>
              </w:rPr>
            </w:pPr>
            <w:r w:rsidRPr="00D816FC">
              <w:rPr>
                <w:rFonts w:ascii="Times New Roman" w:hAnsi="Times New Roman"/>
                <w:sz w:val="28"/>
                <w:szCs w:val="28"/>
              </w:rPr>
              <w:t>25.05.2023г.</w:t>
            </w:r>
          </w:p>
        </w:tc>
      </w:tr>
      <w:tr w:rsidR="004553C9" w:rsidRPr="00D816FC" w:rsidTr="00F779EA">
        <w:tc>
          <w:tcPr>
            <w:tcW w:w="3708" w:type="dxa"/>
          </w:tcPr>
          <w:p w:rsidR="004553C9" w:rsidRPr="00D816FC" w:rsidRDefault="004553C9" w:rsidP="000238EB">
            <w:pPr>
              <w:spacing w:line="360" w:lineRule="auto"/>
              <w:outlineLvl w:val="0"/>
              <w:rPr>
                <w:rFonts w:ascii="Times New Roman" w:hAnsi="Times New Roman"/>
                <w:sz w:val="28"/>
                <w:szCs w:val="28"/>
              </w:rPr>
            </w:pPr>
            <w:r w:rsidRPr="00D816FC">
              <w:rPr>
                <w:rFonts w:ascii="Times New Roman" w:hAnsi="Times New Roman"/>
                <w:sz w:val="28"/>
                <w:szCs w:val="28"/>
              </w:rPr>
              <w:t>2-4 классы</w:t>
            </w:r>
          </w:p>
        </w:tc>
        <w:tc>
          <w:tcPr>
            <w:tcW w:w="5863" w:type="dxa"/>
          </w:tcPr>
          <w:p w:rsidR="004553C9" w:rsidRPr="00D816FC" w:rsidRDefault="004553C9" w:rsidP="007110E8">
            <w:pPr>
              <w:spacing w:line="360" w:lineRule="auto"/>
              <w:outlineLvl w:val="0"/>
              <w:rPr>
                <w:rFonts w:ascii="Times New Roman" w:hAnsi="Times New Roman"/>
                <w:sz w:val="28"/>
                <w:szCs w:val="28"/>
              </w:rPr>
            </w:pPr>
            <w:r w:rsidRPr="00D816FC">
              <w:rPr>
                <w:rFonts w:ascii="Times New Roman" w:hAnsi="Times New Roman"/>
                <w:sz w:val="28"/>
                <w:szCs w:val="28"/>
              </w:rPr>
              <w:t>25.05.2023г</w:t>
            </w:r>
          </w:p>
        </w:tc>
      </w:tr>
      <w:tr w:rsidR="004553C9" w:rsidRPr="00D816FC" w:rsidTr="00F779EA">
        <w:tc>
          <w:tcPr>
            <w:tcW w:w="3708" w:type="dxa"/>
          </w:tcPr>
          <w:p w:rsidR="004553C9" w:rsidRPr="00D816FC" w:rsidRDefault="004553C9" w:rsidP="007110E8">
            <w:pPr>
              <w:spacing w:line="360" w:lineRule="auto"/>
              <w:outlineLvl w:val="0"/>
              <w:rPr>
                <w:rFonts w:ascii="Times New Roman" w:hAnsi="Times New Roman"/>
                <w:sz w:val="28"/>
                <w:szCs w:val="28"/>
              </w:rPr>
            </w:pPr>
            <w:r w:rsidRPr="00D816FC">
              <w:rPr>
                <w:rFonts w:ascii="Times New Roman" w:hAnsi="Times New Roman"/>
                <w:sz w:val="28"/>
                <w:szCs w:val="28"/>
              </w:rPr>
              <w:t>5-8 классы</w:t>
            </w:r>
          </w:p>
        </w:tc>
        <w:tc>
          <w:tcPr>
            <w:tcW w:w="5863" w:type="dxa"/>
          </w:tcPr>
          <w:p w:rsidR="004553C9" w:rsidRPr="00D816FC" w:rsidRDefault="004553C9" w:rsidP="007110E8">
            <w:pPr>
              <w:spacing w:line="360" w:lineRule="auto"/>
              <w:outlineLvl w:val="0"/>
              <w:rPr>
                <w:rFonts w:ascii="Times New Roman" w:hAnsi="Times New Roman"/>
                <w:sz w:val="28"/>
                <w:szCs w:val="28"/>
              </w:rPr>
            </w:pPr>
            <w:r w:rsidRPr="00D816FC">
              <w:rPr>
                <w:rFonts w:ascii="Times New Roman" w:hAnsi="Times New Roman"/>
                <w:sz w:val="28"/>
                <w:szCs w:val="28"/>
              </w:rPr>
              <w:t>31.05.2023г.</w:t>
            </w:r>
          </w:p>
        </w:tc>
      </w:tr>
      <w:tr w:rsidR="004553C9" w:rsidRPr="00D816FC" w:rsidTr="00F779EA">
        <w:tc>
          <w:tcPr>
            <w:tcW w:w="3708" w:type="dxa"/>
          </w:tcPr>
          <w:p w:rsidR="004553C9" w:rsidRPr="00D816FC" w:rsidRDefault="004553C9" w:rsidP="007110E8">
            <w:pPr>
              <w:spacing w:line="360" w:lineRule="auto"/>
              <w:outlineLvl w:val="0"/>
              <w:rPr>
                <w:rFonts w:ascii="Times New Roman" w:hAnsi="Times New Roman"/>
                <w:sz w:val="28"/>
                <w:szCs w:val="28"/>
              </w:rPr>
            </w:pPr>
            <w:r w:rsidRPr="00D816FC">
              <w:rPr>
                <w:rFonts w:ascii="Times New Roman" w:hAnsi="Times New Roman"/>
                <w:sz w:val="28"/>
                <w:szCs w:val="28"/>
              </w:rPr>
              <w:t xml:space="preserve">9 классы </w:t>
            </w:r>
          </w:p>
        </w:tc>
        <w:tc>
          <w:tcPr>
            <w:tcW w:w="5863" w:type="dxa"/>
          </w:tcPr>
          <w:p w:rsidR="004553C9" w:rsidRPr="00D816FC" w:rsidRDefault="004553C9" w:rsidP="000238EB">
            <w:pPr>
              <w:spacing w:line="360" w:lineRule="auto"/>
              <w:outlineLvl w:val="0"/>
              <w:rPr>
                <w:rFonts w:ascii="Times New Roman" w:hAnsi="Times New Roman"/>
                <w:sz w:val="28"/>
                <w:szCs w:val="28"/>
              </w:rPr>
            </w:pPr>
            <w:r w:rsidRPr="00D816FC">
              <w:rPr>
                <w:rFonts w:ascii="Times New Roman" w:hAnsi="Times New Roman"/>
                <w:sz w:val="28"/>
                <w:szCs w:val="28"/>
              </w:rPr>
              <w:t>В соответствии с нормативными документами МО и Н РФ</w:t>
            </w:r>
          </w:p>
        </w:tc>
      </w:tr>
    </w:tbl>
    <w:p w:rsidR="004553C9" w:rsidRPr="00D33140" w:rsidRDefault="004553C9" w:rsidP="000238EB">
      <w:pPr>
        <w:spacing w:line="360" w:lineRule="auto"/>
        <w:outlineLvl w:val="0"/>
        <w:rPr>
          <w:rFonts w:ascii="Times New Roman" w:hAnsi="Times New Roman"/>
          <w:sz w:val="28"/>
          <w:szCs w:val="28"/>
        </w:rPr>
      </w:pPr>
    </w:p>
    <w:p w:rsidR="004553C9" w:rsidRPr="00D33140" w:rsidRDefault="004553C9" w:rsidP="000238EB">
      <w:pPr>
        <w:spacing w:line="360" w:lineRule="auto"/>
        <w:outlineLvl w:val="0"/>
        <w:rPr>
          <w:rFonts w:ascii="Times New Roman" w:hAnsi="Times New Roman"/>
          <w:sz w:val="28"/>
          <w:szCs w:val="28"/>
        </w:rPr>
      </w:pPr>
      <w:r w:rsidRPr="007110E8">
        <w:rPr>
          <w:rFonts w:ascii="Times New Roman" w:hAnsi="Times New Roman"/>
          <w:b/>
          <w:sz w:val="28"/>
          <w:szCs w:val="28"/>
        </w:rPr>
        <w:t>3.</w:t>
      </w:r>
      <w:r w:rsidRPr="00D33140">
        <w:rPr>
          <w:rFonts w:ascii="Times New Roman" w:hAnsi="Times New Roman"/>
          <w:sz w:val="28"/>
          <w:szCs w:val="28"/>
        </w:rPr>
        <w:t xml:space="preserve"> Продолжительность урока </w:t>
      </w:r>
    </w:p>
    <w:p w:rsidR="004553C9" w:rsidRPr="00D33140" w:rsidRDefault="004553C9" w:rsidP="000238EB">
      <w:pPr>
        <w:spacing w:line="360" w:lineRule="auto"/>
        <w:outlineLvl w:val="0"/>
        <w:rPr>
          <w:rFonts w:ascii="Times New Roman" w:hAnsi="Times New Roman"/>
          <w:sz w:val="28"/>
          <w:szCs w:val="28"/>
        </w:rPr>
      </w:pPr>
      <w:r w:rsidRPr="00D33140">
        <w:rPr>
          <w:rFonts w:ascii="Times New Roman" w:hAnsi="Times New Roman"/>
          <w:sz w:val="28"/>
          <w:szCs w:val="28"/>
        </w:rPr>
        <w:t xml:space="preserve">    в  1 классе 35 мин. в 1 полугодии, 40 мин – во 2-ом полугодии;</w:t>
      </w:r>
    </w:p>
    <w:p w:rsidR="004553C9" w:rsidRDefault="004553C9" w:rsidP="000238EB">
      <w:pPr>
        <w:spacing w:line="360" w:lineRule="auto"/>
        <w:outlineLvl w:val="0"/>
        <w:rPr>
          <w:rFonts w:ascii="Times New Roman" w:hAnsi="Times New Roman"/>
          <w:sz w:val="28"/>
          <w:szCs w:val="28"/>
        </w:rPr>
      </w:pPr>
      <w:r w:rsidRPr="00D33140">
        <w:rPr>
          <w:rFonts w:ascii="Times New Roman" w:hAnsi="Times New Roman"/>
          <w:sz w:val="28"/>
          <w:szCs w:val="28"/>
        </w:rPr>
        <w:t xml:space="preserve">     2-</w:t>
      </w:r>
      <w:r>
        <w:rPr>
          <w:rFonts w:ascii="Times New Roman" w:hAnsi="Times New Roman"/>
          <w:sz w:val="28"/>
          <w:szCs w:val="28"/>
        </w:rPr>
        <w:t>9</w:t>
      </w:r>
      <w:r w:rsidRPr="00D33140">
        <w:rPr>
          <w:rFonts w:ascii="Times New Roman" w:hAnsi="Times New Roman"/>
          <w:sz w:val="28"/>
          <w:szCs w:val="28"/>
        </w:rPr>
        <w:t xml:space="preserve"> классы – 4</w:t>
      </w:r>
      <w:r>
        <w:rPr>
          <w:rFonts w:ascii="Times New Roman" w:hAnsi="Times New Roman"/>
          <w:sz w:val="28"/>
          <w:szCs w:val="28"/>
        </w:rPr>
        <w:t>0</w:t>
      </w:r>
      <w:r w:rsidRPr="00D33140">
        <w:rPr>
          <w:rFonts w:ascii="Times New Roman" w:hAnsi="Times New Roman"/>
          <w:sz w:val="28"/>
          <w:szCs w:val="28"/>
        </w:rPr>
        <w:t xml:space="preserve"> мин.</w:t>
      </w:r>
    </w:p>
    <w:p w:rsidR="004553C9" w:rsidRPr="00D33140" w:rsidRDefault="004553C9" w:rsidP="000238EB">
      <w:pPr>
        <w:spacing w:line="360" w:lineRule="auto"/>
        <w:outlineLvl w:val="0"/>
        <w:rPr>
          <w:rFonts w:ascii="Times New Roman" w:hAnsi="Times New Roman"/>
          <w:sz w:val="28"/>
          <w:szCs w:val="28"/>
        </w:rPr>
      </w:pPr>
    </w:p>
    <w:p w:rsidR="004553C9" w:rsidRPr="00D33140" w:rsidRDefault="004553C9" w:rsidP="000238EB">
      <w:pPr>
        <w:spacing w:line="360" w:lineRule="auto"/>
        <w:outlineLvl w:val="0"/>
        <w:rPr>
          <w:rFonts w:ascii="Times New Roman" w:hAnsi="Times New Roman"/>
          <w:sz w:val="28"/>
          <w:szCs w:val="28"/>
        </w:rPr>
      </w:pPr>
      <w:r w:rsidRPr="00D33140">
        <w:rPr>
          <w:rFonts w:ascii="Times New Roman" w:hAnsi="Times New Roman"/>
          <w:sz w:val="28"/>
          <w:szCs w:val="28"/>
        </w:rPr>
        <w:t xml:space="preserve"> </w:t>
      </w:r>
      <w:r w:rsidRPr="007110E8">
        <w:rPr>
          <w:rFonts w:ascii="Times New Roman" w:hAnsi="Times New Roman"/>
          <w:b/>
          <w:sz w:val="28"/>
          <w:szCs w:val="28"/>
        </w:rPr>
        <w:t>4.</w:t>
      </w:r>
      <w:r w:rsidRPr="00D33140">
        <w:rPr>
          <w:rFonts w:ascii="Times New Roman" w:hAnsi="Times New Roman"/>
          <w:sz w:val="28"/>
          <w:szCs w:val="28"/>
        </w:rPr>
        <w:t xml:space="preserve"> Календарные сроки учебных периодов (модулей)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354"/>
        <w:gridCol w:w="2354"/>
        <w:gridCol w:w="2642"/>
      </w:tblGrid>
      <w:tr w:rsidR="004553C9" w:rsidRPr="00D816FC" w:rsidTr="00F779EA">
        <w:trPr>
          <w:cantSplit/>
        </w:trPr>
        <w:tc>
          <w:tcPr>
            <w:tcW w:w="2316" w:type="dxa"/>
            <w:vMerge w:val="restart"/>
          </w:tcPr>
          <w:p w:rsidR="004553C9" w:rsidRPr="00D816FC" w:rsidRDefault="004553C9" w:rsidP="000238EB">
            <w:pPr>
              <w:spacing w:line="360" w:lineRule="auto"/>
              <w:rPr>
                <w:rFonts w:ascii="Times New Roman" w:hAnsi="Times New Roman"/>
                <w:sz w:val="28"/>
                <w:szCs w:val="28"/>
              </w:rPr>
            </w:pPr>
          </w:p>
        </w:tc>
        <w:tc>
          <w:tcPr>
            <w:tcW w:w="4708" w:type="dxa"/>
            <w:gridSpan w:val="2"/>
            <w:vAlign w:val="center"/>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Дата</w:t>
            </w:r>
          </w:p>
        </w:tc>
        <w:tc>
          <w:tcPr>
            <w:tcW w:w="2546" w:type="dxa"/>
            <w:vMerge w:val="restart"/>
            <w:vAlign w:val="center"/>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Продолжительность (количество учебных недель)</w:t>
            </w:r>
          </w:p>
        </w:tc>
      </w:tr>
      <w:tr w:rsidR="004553C9" w:rsidRPr="00D816FC" w:rsidTr="00F779EA">
        <w:trPr>
          <w:cantSplit/>
        </w:trPr>
        <w:tc>
          <w:tcPr>
            <w:tcW w:w="0" w:type="auto"/>
            <w:vMerge/>
            <w:vAlign w:val="center"/>
          </w:tcPr>
          <w:p w:rsidR="004553C9" w:rsidRPr="00D816FC" w:rsidRDefault="004553C9" w:rsidP="000238EB">
            <w:pPr>
              <w:spacing w:line="360" w:lineRule="auto"/>
              <w:rPr>
                <w:rFonts w:ascii="Times New Roman" w:hAnsi="Times New Roman"/>
                <w:sz w:val="28"/>
                <w:szCs w:val="28"/>
              </w:rPr>
            </w:pPr>
          </w:p>
        </w:tc>
        <w:tc>
          <w:tcPr>
            <w:tcW w:w="2354" w:type="dxa"/>
            <w:vAlign w:val="center"/>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начала модуля</w:t>
            </w:r>
          </w:p>
        </w:tc>
        <w:tc>
          <w:tcPr>
            <w:tcW w:w="2354" w:type="dxa"/>
            <w:vAlign w:val="center"/>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Окончания модуля</w:t>
            </w:r>
          </w:p>
        </w:tc>
        <w:tc>
          <w:tcPr>
            <w:tcW w:w="0" w:type="auto"/>
            <w:vMerge/>
            <w:vAlign w:val="center"/>
          </w:tcPr>
          <w:p w:rsidR="004553C9" w:rsidRPr="00D816FC" w:rsidRDefault="004553C9" w:rsidP="000238EB">
            <w:pPr>
              <w:spacing w:line="360" w:lineRule="auto"/>
              <w:rPr>
                <w:rFonts w:ascii="Times New Roman" w:hAnsi="Times New Roman"/>
                <w:sz w:val="28"/>
                <w:szCs w:val="28"/>
              </w:rPr>
            </w:pPr>
          </w:p>
        </w:tc>
      </w:tr>
      <w:tr w:rsidR="004553C9" w:rsidRPr="00D816FC" w:rsidTr="00F779EA">
        <w:tc>
          <w:tcPr>
            <w:tcW w:w="2316"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lastRenderedPageBreak/>
              <w:t>1-модуль</w:t>
            </w:r>
          </w:p>
        </w:tc>
        <w:tc>
          <w:tcPr>
            <w:tcW w:w="2354"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1.09</w:t>
            </w:r>
          </w:p>
        </w:tc>
        <w:tc>
          <w:tcPr>
            <w:tcW w:w="2354"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02.11</w:t>
            </w:r>
          </w:p>
        </w:tc>
        <w:tc>
          <w:tcPr>
            <w:tcW w:w="2546"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9</w:t>
            </w:r>
          </w:p>
        </w:tc>
      </w:tr>
      <w:tr w:rsidR="004553C9" w:rsidRPr="00D816FC" w:rsidTr="00F779EA">
        <w:tc>
          <w:tcPr>
            <w:tcW w:w="2316"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2-модуль</w:t>
            </w:r>
          </w:p>
        </w:tc>
        <w:tc>
          <w:tcPr>
            <w:tcW w:w="2354"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12.11</w:t>
            </w:r>
          </w:p>
        </w:tc>
        <w:tc>
          <w:tcPr>
            <w:tcW w:w="2354"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30.12</w:t>
            </w:r>
          </w:p>
        </w:tc>
        <w:tc>
          <w:tcPr>
            <w:tcW w:w="2546"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7</w:t>
            </w:r>
          </w:p>
        </w:tc>
      </w:tr>
      <w:tr w:rsidR="004553C9" w:rsidRPr="00D816FC" w:rsidTr="00F779EA">
        <w:tc>
          <w:tcPr>
            <w:tcW w:w="2316"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3-модуль</w:t>
            </w:r>
          </w:p>
        </w:tc>
        <w:tc>
          <w:tcPr>
            <w:tcW w:w="2354"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09.01</w:t>
            </w:r>
          </w:p>
        </w:tc>
        <w:tc>
          <w:tcPr>
            <w:tcW w:w="2354" w:type="dxa"/>
          </w:tcPr>
          <w:p w:rsidR="004553C9" w:rsidRPr="00D816FC" w:rsidRDefault="004553C9" w:rsidP="000238EB">
            <w:pPr>
              <w:spacing w:line="360" w:lineRule="auto"/>
              <w:jc w:val="center"/>
              <w:rPr>
                <w:rFonts w:ascii="Times New Roman" w:hAnsi="Times New Roman"/>
                <w:sz w:val="28"/>
                <w:szCs w:val="28"/>
                <w:highlight w:val="yellow"/>
              </w:rPr>
            </w:pPr>
            <w:r w:rsidRPr="00D816FC">
              <w:rPr>
                <w:rFonts w:ascii="Times New Roman" w:hAnsi="Times New Roman"/>
                <w:sz w:val="28"/>
                <w:szCs w:val="28"/>
              </w:rPr>
              <w:t>23.02</w:t>
            </w:r>
          </w:p>
        </w:tc>
        <w:tc>
          <w:tcPr>
            <w:tcW w:w="2546" w:type="dxa"/>
          </w:tcPr>
          <w:p w:rsidR="004553C9" w:rsidRPr="00D816FC" w:rsidRDefault="004553C9" w:rsidP="000238EB">
            <w:pPr>
              <w:spacing w:line="360" w:lineRule="auto"/>
              <w:jc w:val="center"/>
              <w:rPr>
                <w:rFonts w:ascii="Times New Roman" w:hAnsi="Times New Roman"/>
                <w:sz w:val="28"/>
                <w:szCs w:val="28"/>
                <w:highlight w:val="yellow"/>
              </w:rPr>
            </w:pPr>
            <w:r w:rsidRPr="00D816FC">
              <w:rPr>
                <w:rFonts w:ascii="Times New Roman" w:hAnsi="Times New Roman"/>
                <w:sz w:val="28"/>
                <w:szCs w:val="28"/>
              </w:rPr>
              <w:t>6,5</w:t>
            </w:r>
          </w:p>
        </w:tc>
      </w:tr>
      <w:tr w:rsidR="004553C9" w:rsidRPr="00D816FC" w:rsidTr="00F779EA">
        <w:tc>
          <w:tcPr>
            <w:tcW w:w="2316"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4-модуль</w:t>
            </w:r>
          </w:p>
        </w:tc>
        <w:tc>
          <w:tcPr>
            <w:tcW w:w="2354"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04.03</w:t>
            </w:r>
          </w:p>
        </w:tc>
        <w:tc>
          <w:tcPr>
            <w:tcW w:w="2354" w:type="dxa"/>
          </w:tcPr>
          <w:p w:rsidR="004553C9" w:rsidRPr="00D816FC" w:rsidRDefault="004553C9" w:rsidP="000238EB">
            <w:pPr>
              <w:spacing w:line="360" w:lineRule="auto"/>
              <w:jc w:val="center"/>
              <w:rPr>
                <w:rFonts w:ascii="Times New Roman" w:hAnsi="Times New Roman"/>
                <w:sz w:val="28"/>
                <w:szCs w:val="28"/>
                <w:highlight w:val="yellow"/>
              </w:rPr>
            </w:pPr>
            <w:r w:rsidRPr="00D816FC">
              <w:rPr>
                <w:rFonts w:ascii="Times New Roman" w:hAnsi="Times New Roman"/>
                <w:sz w:val="28"/>
                <w:szCs w:val="28"/>
              </w:rPr>
              <w:t>27.04</w:t>
            </w:r>
          </w:p>
        </w:tc>
        <w:tc>
          <w:tcPr>
            <w:tcW w:w="2546" w:type="dxa"/>
          </w:tcPr>
          <w:p w:rsidR="004553C9" w:rsidRPr="00D816FC" w:rsidRDefault="004553C9" w:rsidP="000238EB">
            <w:pPr>
              <w:spacing w:line="360" w:lineRule="auto"/>
              <w:jc w:val="center"/>
              <w:rPr>
                <w:rFonts w:ascii="Times New Roman" w:hAnsi="Times New Roman"/>
                <w:sz w:val="28"/>
                <w:szCs w:val="28"/>
                <w:highlight w:val="yellow"/>
              </w:rPr>
            </w:pPr>
            <w:r w:rsidRPr="00D816FC">
              <w:rPr>
                <w:rFonts w:ascii="Times New Roman" w:hAnsi="Times New Roman"/>
                <w:sz w:val="28"/>
                <w:szCs w:val="28"/>
              </w:rPr>
              <w:t>8</w:t>
            </w:r>
          </w:p>
        </w:tc>
      </w:tr>
      <w:tr w:rsidR="004553C9" w:rsidRPr="00D816FC" w:rsidTr="00F779EA">
        <w:tc>
          <w:tcPr>
            <w:tcW w:w="2316"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5 –модуль</w:t>
            </w:r>
          </w:p>
        </w:tc>
        <w:tc>
          <w:tcPr>
            <w:tcW w:w="2354"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03.05</w:t>
            </w:r>
          </w:p>
        </w:tc>
        <w:tc>
          <w:tcPr>
            <w:tcW w:w="2354"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31.05(25.05)</w:t>
            </w:r>
          </w:p>
        </w:tc>
        <w:tc>
          <w:tcPr>
            <w:tcW w:w="2546"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4,5 (3,5)</w:t>
            </w:r>
          </w:p>
        </w:tc>
      </w:tr>
    </w:tbl>
    <w:p w:rsidR="004553C9" w:rsidRPr="00D33140" w:rsidRDefault="004553C9" w:rsidP="000238EB">
      <w:pPr>
        <w:spacing w:line="360" w:lineRule="auto"/>
        <w:rPr>
          <w:rFonts w:ascii="Times New Roman" w:hAnsi="Times New Roman"/>
          <w:sz w:val="28"/>
          <w:szCs w:val="28"/>
        </w:rPr>
      </w:pPr>
      <w:r w:rsidRPr="00D33140">
        <w:rPr>
          <w:rFonts w:ascii="Times New Roman" w:hAnsi="Times New Roman"/>
          <w:sz w:val="28"/>
          <w:szCs w:val="28"/>
        </w:rPr>
        <w:tab/>
        <w:t>на уровне среднего общего образования  в 10 – 11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2511"/>
        <w:gridCol w:w="2511"/>
        <w:gridCol w:w="2642"/>
      </w:tblGrid>
      <w:tr w:rsidR="004553C9" w:rsidRPr="00D816FC" w:rsidTr="00F779EA">
        <w:trPr>
          <w:cantSplit/>
        </w:trPr>
        <w:tc>
          <w:tcPr>
            <w:tcW w:w="2495" w:type="dxa"/>
            <w:vMerge w:val="restart"/>
          </w:tcPr>
          <w:p w:rsidR="004553C9" w:rsidRPr="00D816FC" w:rsidRDefault="004553C9" w:rsidP="000238EB">
            <w:pPr>
              <w:spacing w:line="360" w:lineRule="auto"/>
              <w:rPr>
                <w:rFonts w:ascii="Times New Roman" w:hAnsi="Times New Roman"/>
                <w:sz w:val="28"/>
                <w:szCs w:val="28"/>
              </w:rPr>
            </w:pPr>
          </w:p>
        </w:tc>
        <w:tc>
          <w:tcPr>
            <w:tcW w:w="5022" w:type="dxa"/>
            <w:gridSpan w:val="2"/>
            <w:vAlign w:val="center"/>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Дата</w:t>
            </w:r>
          </w:p>
        </w:tc>
        <w:tc>
          <w:tcPr>
            <w:tcW w:w="2620" w:type="dxa"/>
            <w:vMerge w:val="restart"/>
            <w:vAlign w:val="center"/>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Продолжительность (количество учебных недель)</w:t>
            </w:r>
          </w:p>
        </w:tc>
      </w:tr>
      <w:tr w:rsidR="004553C9" w:rsidRPr="00D816FC" w:rsidTr="00F779EA">
        <w:trPr>
          <w:cantSplit/>
        </w:trPr>
        <w:tc>
          <w:tcPr>
            <w:tcW w:w="0" w:type="auto"/>
            <w:vMerge/>
            <w:vAlign w:val="center"/>
          </w:tcPr>
          <w:p w:rsidR="004553C9" w:rsidRPr="00D816FC" w:rsidRDefault="004553C9" w:rsidP="000238EB">
            <w:pPr>
              <w:spacing w:line="360" w:lineRule="auto"/>
              <w:rPr>
                <w:rFonts w:ascii="Times New Roman" w:hAnsi="Times New Roman"/>
                <w:sz w:val="28"/>
                <w:szCs w:val="28"/>
              </w:rPr>
            </w:pPr>
          </w:p>
        </w:tc>
        <w:tc>
          <w:tcPr>
            <w:tcW w:w="2511" w:type="dxa"/>
            <w:vAlign w:val="center"/>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 xml:space="preserve">начала полугодия </w:t>
            </w:r>
          </w:p>
        </w:tc>
        <w:tc>
          <w:tcPr>
            <w:tcW w:w="2511" w:type="dxa"/>
            <w:vAlign w:val="center"/>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Окончания полугодия</w:t>
            </w:r>
          </w:p>
        </w:tc>
        <w:tc>
          <w:tcPr>
            <w:tcW w:w="0" w:type="auto"/>
            <w:vMerge/>
            <w:vAlign w:val="center"/>
          </w:tcPr>
          <w:p w:rsidR="004553C9" w:rsidRPr="00D816FC" w:rsidRDefault="004553C9" w:rsidP="000238EB">
            <w:pPr>
              <w:spacing w:line="360" w:lineRule="auto"/>
              <w:rPr>
                <w:rFonts w:ascii="Times New Roman" w:hAnsi="Times New Roman"/>
                <w:sz w:val="28"/>
                <w:szCs w:val="28"/>
              </w:rPr>
            </w:pPr>
          </w:p>
        </w:tc>
      </w:tr>
      <w:tr w:rsidR="004553C9" w:rsidRPr="00D816FC" w:rsidTr="00F779EA">
        <w:tc>
          <w:tcPr>
            <w:tcW w:w="249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1-ое полугодие</w:t>
            </w:r>
          </w:p>
        </w:tc>
        <w:tc>
          <w:tcPr>
            <w:tcW w:w="2511"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01.09.</w:t>
            </w:r>
          </w:p>
        </w:tc>
        <w:tc>
          <w:tcPr>
            <w:tcW w:w="2511"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31.12</w:t>
            </w:r>
          </w:p>
        </w:tc>
        <w:tc>
          <w:tcPr>
            <w:tcW w:w="262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16</w:t>
            </w:r>
          </w:p>
        </w:tc>
      </w:tr>
      <w:tr w:rsidR="004553C9" w:rsidRPr="00D816FC" w:rsidTr="00F779EA">
        <w:tc>
          <w:tcPr>
            <w:tcW w:w="249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2-ое  полугодие</w:t>
            </w:r>
          </w:p>
        </w:tc>
        <w:tc>
          <w:tcPr>
            <w:tcW w:w="2511"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09.01</w:t>
            </w:r>
          </w:p>
        </w:tc>
        <w:tc>
          <w:tcPr>
            <w:tcW w:w="2511"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31.05(25.05)</w:t>
            </w:r>
          </w:p>
        </w:tc>
        <w:tc>
          <w:tcPr>
            <w:tcW w:w="262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19 (18)</w:t>
            </w:r>
          </w:p>
        </w:tc>
      </w:tr>
    </w:tbl>
    <w:p w:rsidR="004553C9" w:rsidRPr="00D33140" w:rsidRDefault="004553C9" w:rsidP="000238EB">
      <w:pPr>
        <w:spacing w:line="360" w:lineRule="auto"/>
        <w:outlineLvl w:val="0"/>
        <w:rPr>
          <w:rFonts w:ascii="Times New Roman" w:hAnsi="Times New Roman"/>
          <w:sz w:val="28"/>
          <w:szCs w:val="28"/>
        </w:rPr>
      </w:pPr>
      <w:r w:rsidRPr="00D33140">
        <w:rPr>
          <w:rFonts w:ascii="Times New Roman" w:hAnsi="Times New Roman"/>
          <w:sz w:val="28"/>
          <w:szCs w:val="28"/>
        </w:rPr>
        <w:t>5. Календарные сроки каникулярных периодов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348"/>
        <w:gridCol w:w="2360"/>
        <w:gridCol w:w="2642"/>
      </w:tblGrid>
      <w:tr w:rsidR="004553C9" w:rsidRPr="00D816FC" w:rsidTr="00F779EA">
        <w:tc>
          <w:tcPr>
            <w:tcW w:w="2317" w:type="dxa"/>
          </w:tcPr>
          <w:p w:rsidR="004553C9" w:rsidRPr="00D816FC" w:rsidRDefault="004553C9" w:rsidP="000238EB">
            <w:pPr>
              <w:spacing w:line="360" w:lineRule="auto"/>
              <w:jc w:val="both"/>
              <w:rPr>
                <w:rFonts w:ascii="Times New Roman" w:hAnsi="Times New Roman"/>
                <w:sz w:val="28"/>
                <w:szCs w:val="28"/>
              </w:rPr>
            </w:pPr>
          </w:p>
        </w:tc>
        <w:tc>
          <w:tcPr>
            <w:tcW w:w="2348" w:type="dxa"/>
            <w:vAlign w:val="center"/>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дата начала каникул</w:t>
            </w:r>
          </w:p>
        </w:tc>
        <w:tc>
          <w:tcPr>
            <w:tcW w:w="2360" w:type="dxa"/>
            <w:vAlign w:val="center"/>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дата окончания каникул</w:t>
            </w:r>
          </w:p>
        </w:tc>
        <w:tc>
          <w:tcPr>
            <w:tcW w:w="2545" w:type="dxa"/>
            <w:vAlign w:val="center"/>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Продолжительность в днях</w:t>
            </w:r>
          </w:p>
        </w:tc>
      </w:tr>
      <w:tr w:rsidR="004553C9" w:rsidRPr="00D816FC" w:rsidTr="00F779EA">
        <w:tc>
          <w:tcPr>
            <w:tcW w:w="2317" w:type="dxa"/>
          </w:tcPr>
          <w:p w:rsidR="004553C9" w:rsidRPr="00D816FC" w:rsidRDefault="004553C9" w:rsidP="000238EB">
            <w:pPr>
              <w:spacing w:line="360" w:lineRule="auto"/>
              <w:jc w:val="both"/>
              <w:rPr>
                <w:rFonts w:ascii="Times New Roman" w:hAnsi="Times New Roman"/>
                <w:sz w:val="28"/>
                <w:szCs w:val="28"/>
              </w:rPr>
            </w:pPr>
            <w:r w:rsidRPr="00D816FC">
              <w:rPr>
                <w:rFonts w:ascii="Times New Roman" w:hAnsi="Times New Roman"/>
                <w:sz w:val="28"/>
                <w:szCs w:val="28"/>
              </w:rPr>
              <w:t>осенние</w:t>
            </w:r>
          </w:p>
        </w:tc>
        <w:tc>
          <w:tcPr>
            <w:tcW w:w="2348"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03.11</w:t>
            </w:r>
          </w:p>
        </w:tc>
        <w:tc>
          <w:tcPr>
            <w:tcW w:w="236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11.11</w:t>
            </w:r>
          </w:p>
        </w:tc>
        <w:tc>
          <w:tcPr>
            <w:tcW w:w="254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9</w:t>
            </w:r>
          </w:p>
        </w:tc>
      </w:tr>
      <w:tr w:rsidR="004553C9" w:rsidRPr="00D816FC" w:rsidTr="00F779EA">
        <w:tc>
          <w:tcPr>
            <w:tcW w:w="2317" w:type="dxa"/>
          </w:tcPr>
          <w:p w:rsidR="004553C9" w:rsidRPr="00D816FC" w:rsidRDefault="004553C9" w:rsidP="000238EB">
            <w:pPr>
              <w:spacing w:line="360" w:lineRule="auto"/>
              <w:jc w:val="both"/>
              <w:rPr>
                <w:rFonts w:ascii="Times New Roman" w:hAnsi="Times New Roman"/>
                <w:sz w:val="28"/>
                <w:szCs w:val="28"/>
              </w:rPr>
            </w:pPr>
            <w:r w:rsidRPr="00D816FC">
              <w:rPr>
                <w:rFonts w:ascii="Times New Roman" w:hAnsi="Times New Roman"/>
                <w:sz w:val="28"/>
                <w:szCs w:val="28"/>
              </w:rPr>
              <w:t>зимние</w:t>
            </w:r>
          </w:p>
        </w:tc>
        <w:tc>
          <w:tcPr>
            <w:tcW w:w="2348"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01.01</w:t>
            </w:r>
          </w:p>
        </w:tc>
        <w:tc>
          <w:tcPr>
            <w:tcW w:w="236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08.01</w:t>
            </w:r>
          </w:p>
        </w:tc>
        <w:tc>
          <w:tcPr>
            <w:tcW w:w="254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8</w:t>
            </w:r>
          </w:p>
        </w:tc>
      </w:tr>
      <w:tr w:rsidR="004553C9" w:rsidRPr="00D816FC" w:rsidTr="00F779EA">
        <w:tc>
          <w:tcPr>
            <w:tcW w:w="2317" w:type="dxa"/>
            <w:vMerge w:val="restart"/>
          </w:tcPr>
          <w:p w:rsidR="004553C9" w:rsidRPr="00D816FC" w:rsidRDefault="004553C9" w:rsidP="000238EB">
            <w:pPr>
              <w:spacing w:line="360" w:lineRule="auto"/>
              <w:jc w:val="both"/>
              <w:rPr>
                <w:rFonts w:ascii="Times New Roman" w:hAnsi="Times New Roman"/>
                <w:sz w:val="28"/>
                <w:szCs w:val="28"/>
              </w:rPr>
            </w:pPr>
            <w:r w:rsidRPr="00D816FC">
              <w:rPr>
                <w:rFonts w:ascii="Times New Roman" w:hAnsi="Times New Roman"/>
                <w:sz w:val="28"/>
                <w:szCs w:val="28"/>
              </w:rPr>
              <w:t xml:space="preserve">весенние </w:t>
            </w:r>
          </w:p>
        </w:tc>
        <w:tc>
          <w:tcPr>
            <w:tcW w:w="2348"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24.02</w:t>
            </w:r>
          </w:p>
        </w:tc>
        <w:tc>
          <w:tcPr>
            <w:tcW w:w="236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03.03</w:t>
            </w:r>
          </w:p>
        </w:tc>
        <w:tc>
          <w:tcPr>
            <w:tcW w:w="254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8</w:t>
            </w:r>
          </w:p>
        </w:tc>
      </w:tr>
      <w:tr w:rsidR="004553C9" w:rsidRPr="00D816FC" w:rsidTr="00F779EA">
        <w:tc>
          <w:tcPr>
            <w:tcW w:w="0" w:type="auto"/>
            <w:vMerge/>
            <w:vAlign w:val="center"/>
          </w:tcPr>
          <w:p w:rsidR="004553C9" w:rsidRPr="00D816FC" w:rsidRDefault="004553C9" w:rsidP="000238EB">
            <w:pPr>
              <w:spacing w:line="360" w:lineRule="auto"/>
              <w:rPr>
                <w:rFonts w:ascii="Times New Roman" w:hAnsi="Times New Roman"/>
                <w:sz w:val="28"/>
                <w:szCs w:val="28"/>
              </w:rPr>
            </w:pPr>
          </w:p>
        </w:tc>
        <w:tc>
          <w:tcPr>
            <w:tcW w:w="2348"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28.04</w:t>
            </w:r>
          </w:p>
        </w:tc>
        <w:tc>
          <w:tcPr>
            <w:tcW w:w="236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02.05</w:t>
            </w:r>
          </w:p>
        </w:tc>
        <w:tc>
          <w:tcPr>
            <w:tcW w:w="254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5</w:t>
            </w:r>
          </w:p>
        </w:tc>
      </w:tr>
    </w:tbl>
    <w:p w:rsidR="004553C9" w:rsidRPr="00D33140" w:rsidRDefault="004553C9" w:rsidP="000238EB">
      <w:pPr>
        <w:spacing w:after="0" w:line="360" w:lineRule="auto"/>
        <w:ind w:firstLine="567"/>
        <w:jc w:val="both"/>
        <w:rPr>
          <w:rFonts w:ascii="Times New Roman" w:hAnsi="Times New Roman"/>
          <w:b/>
          <w:sz w:val="28"/>
          <w:szCs w:val="28"/>
        </w:rPr>
      </w:pP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b/>
          <w:sz w:val="28"/>
          <w:szCs w:val="28"/>
        </w:rPr>
        <w:t xml:space="preserve">Коррекционно-развивающая область </w:t>
      </w:r>
      <w:r w:rsidRPr="00D33140">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D33140">
        <w:rPr>
          <w:rFonts w:ascii="Times New Roman" w:hAnsi="Times New Roman"/>
          <w:b/>
          <w:sz w:val="28"/>
          <w:szCs w:val="28"/>
        </w:rPr>
        <w:t xml:space="preserve">внеурочная </w:t>
      </w:r>
      <w:r w:rsidRPr="00D33140">
        <w:rPr>
          <w:rFonts w:ascii="Times New Roman" w:hAnsi="Times New Roman"/>
          <w:b/>
          <w:sz w:val="28"/>
          <w:szCs w:val="28"/>
        </w:rPr>
        <w:lastRenderedPageBreak/>
        <w:t xml:space="preserve">деятельность </w:t>
      </w:r>
      <w:r w:rsidRPr="00D33140">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Образовательная организация самостоятельно определяет режим работы (5</w:t>
      </w:r>
      <w:r w:rsidRPr="00D33140">
        <w:rPr>
          <w:rFonts w:ascii="Times New Roman" w:hAnsi="Times New Roman"/>
          <w:sz w:val="28"/>
          <w:szCs w:val="28"/>
        </w:rPr>
        <w:noBreakHyphen/>
        <w:t>дневная или 6</w:t>
      </w:r>
      <w:r w:rsidRPr="00D33140">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xml:space="preserve">Продолжительность учебного года на уровне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lastRenderedPageBreak/>
        <w:t>- для обучающихся вторых – четвертых классов – не более 5 уроков.</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учебные занятия проводятся по 5-дневной учебной неделе и только в первую смену;</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обучение проводится без балльного оценивания знаний обучающихся и домашних заданий;</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Коррекционно-развивающие занятия с обучающимися с НОДА предусматривают: занятия ЛФК, логопедические занятия по коррекции и развитию когнитивных функций.</w:t>
      </w:r>
    </w:p>
    <w:p w:rsidR="004553C9" w:rsidRPr="00D33140" w:rsidRDefault="004553C9" w:rsidP="000238EB">
      <w:pPr>
        <w:spacing w:after="0" w:line="360" w:lineRule="auto"/>
        <w:ind w:firstLine="567"/>
        <w:jc w:val="both"/>
        <w:rPr>
          <w:rFonts w:ascii="Times New Roman" w:hAnsi="Times New Roman"/>
          <w:sz w:val="28"/>
          <w:szCs w:val="28"/>
        </w:rPr>
      </w:pPr>
    </w:p>
    <w:tbl>
      <w:tblPr>
        <w:tblpPr w:leftFromText="180" w:rightFromText="180" w:vertAnchor="text" w:horzAnchor="margin" w:tblpXSpec="center" w:tblpY="-28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7"/>
        <w:gridCol w:w="1756"/>
        <w:gridCol w:w="1275"/>
        <w:gridCol w:w="498"/>
        <w:gridCol w:w="495"/>
        <w:gridCol w:w="355"/>
        <w:gridCol w:w="637"/>
        <w:gridCol w:w="214"/>
        <w:gridCol w:w="778"/>
        <w:gridCol w:w="72"/>
        <w:gridCol w:w="851"/>
        <w:gridCol w:w="778"/>
      </w:tblGrid>
      <w:tr w:rsidR="004553C9" w:rsidRPr="00D816FC" w:rsidTr="00F779EA">
        <w:tc>
          <w:tcPr>
            <w:tcW w:w="10456" w:type="dxa"/>
            <w:gridSpan w:val="12"/>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lastRenderedPageBreak/>
              <w:t xml:space="preserve">Учебный план </w:t>
            </w:r>
            <w:r w:rsidRPr="00D816FC">
              <w:rPr>
                <w:rFonts w:ascii="Times New Roman" w:hAnsi="Times New Roman"/>
                <w:b/>
                <w:sz w:val="28"/>
                <w:szCs w:val="28"/>
              </w:rPr>
              <w:br/>
            </w:r>
            <w:r w:rsidRPr="00D816FC">
              <w:rPr>
                <w:rFonts w:ascii="Times New Roman" w:hAnsi="Times New Roman"/>
                <w:sz w:val="28"/>
                <w:szCs w:val="28"/>
              </w:rPr>
              <w:t>АООП начального общего образования обучающихся с НОДА (вариант 6.2.)</w:t>
            </w:r>
            <w:r w:rsidRPr="00D816FC">
              <w:rPr>
                <w:rFonts w:ascii="Times New Roman" w:hAnsi="Times New Roman"/>
                <w:b/>
                <w:sz w:val="28"/>
                <w:szCs w:val="28"/>
              </w:rPr>
              <w:br/>
            </w:r>
          </w:p>
        </w:tc>
      </w:tr>
      <w:tr w:rsidR="004553C9" w:rsidRPr="00D816FC" w:rsidTr="00F779EA">
        <w:tc>
          <w:tcPr>
            <w:tcW w:w="2747" w:type="dxa"/>
            <w:vMerge w:val="restart"/>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Предметные области</w:t>
            </w:r>
          </w:p>
        </w:tc>
        <w:tc>
          <w:tcPr>
            <w:tcW w:w="1756" w:type="dxa"/>
            <w:vMerge w:val="restart"/>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Учебные предметы</w:t>
            </w:r>
          </w:p>
        </w:tc>
        <w:tc>
          <w:tcPr>
            <w:tcW w:w="5953" w:type="dxa"/>
            <w:gridSpan w:val="10"/>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Количество часов в неделю</w:t>
            </w:r>
          </w:p>
        </w:tc>
      </w:tr>
      <w:tr w:rsidR="004553C9" w:rsidRPr="00D816FC" w:rsidTr="00F779EA">
        <w:trPr>
          <w:trHeight w:val="396"/>
        </w:trPr>
        <w:tc>
          <w:tcPr>
            <w:tcW w:w="2747" w:type="dxa"/>
            <w:vMerge/>
            <w:vAlign w:val="center"/>
          </w:tcPr>
          <w:p w:rsidR="004553C9" w:rsidRPr="00D816FC" w:rsidRDefault="004553C9" w:rsidP="000238EB">
            <w:pPr>
              <w:spacing w:line="360" w:lineRule="auto"/>
              <w:rPr>
                <w:rFonts w:ascii="Times New Roman" w:hAnsi="Times New Roman"/>
                <w:b/>
                <w:bCs/>
                <w:sz w:val="28"/>
                <w:szCs w:val="28"/>
              </w:rPr>
            </w:pPr>
          </w:p>
        </w:tc>
        <w:tc>
          <w:tcPr>
            <w:tcW w:w="1756" w:type="dxa"/>
            <w:vMerge/>
            <w:vAlign w:val="center"/>
          </w:tcPr>
          <w:p w:rsidR="004553C9" w:rsidRPr="00D816FC" w:rsidRDefault="004553C9" w:rsidP="000238EB">
            <w:pPr>
              <w:spacing w:line="360" w:lineRule="auto"/>
              <w:rPr>
                <w:rFonts w:ascii="Times New Roman" w:hAnsi="Times New Roman"/>
                <w:b/>
                <w:bCs/>
                <w:sz w:val="28"/>
                <w:szCs w:val="28"/>
              </w:rPr>
            </w:pPr>
          </w:p>
        </w:tc>
        <w:tc>
          <w:tcPr>
            <w:tcW w:w="1773" w:type="dxa"/>
            <w:gridSpan w:val="2"/>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Подгот.</w:t>
            </w:r>
          </w:p>
        </w:tc>
        <w:tc>
          <w:tcPr>
            <w:tcW w:w="850" w:type="dxa"/>
            <w:gridSpan w:val="2"/>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I</w:t>
            </w:r>
          </w:p>
        </w:tc>
        <w:tc>
          <w:tcPr>
            <w:tcW w:w="851" w:type="dxa"/>
            <w:gridSpan w:val="2"/>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II</w:t>
            </w:r>
          </w:p>
        </w:tc>
        <w:tc>
          <w:tcPr>
            <w:tcW w:w="850" w:type="dxa"/>
            <w:gridSpan w:val="2"/>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III</w:t>
            </w:r>
          </w:p>
        </w:tc>
        <w:tc>
          <w:tcPr>
            <w:tcW w:w="851" w:type="dxa"/>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lang w:val="en-US"/>
              </w:rPr>
              <w:t>IV</w:t>
            </w:r>
          </w:p>
        </w:tc>
        <w:tc>
          <w:tcPr>
            <w:tcW w:w="778" w:type="dxa"/>
          </w:tcPr>
          <w:p w:rsidR="004553C9" w:rsidRPr="00D816FC" w:rsidRDefault="004553C9" w:rsidP="000238EB">
            <w:pPr>
              <w:spacing w:line="360" w:lineRule="auto"/>
              <w:jc w:val="center"/>
              <w:rPr>
                <w:rFonts w:ascii="Times New Roman" w:hAnsi="Times New Roman"/>
                <w:b/>
                <w:sz w:val="28"/>
                <w:szCs w:val="28"/>
                <w:lang w:val="en-US"/>
              </w:rPr>
            </w:pPr>
            <w:r w:rsidRPr="00D816FC">
              <w:rPr>
                <w:rFonts w:ascii="Times New Roman" w:hAnsi="Times New Roman"/>
                <w:b/>
                <w:sz w:val="28"/>
                <w:szCs w:val="28"/>
              </w:rPr>
              <w:t>Всего</w:t>
            </w:r>
          </w:p>
        </w:tc>
      </w:tr>
      <w:tr w:rsidR="004553C9" w:rsidRPr="00D816FC" w:rsidTr="00F779EA">
        <w:trPr>
          <w:trHeight w:val="318"/>
        </w:trPr>
        <w:tc>
          <w:tcPr>
            <w:tcW w:w="10456" w:type="dxa"/>
            <w:gridSpan w:val="12"/>
            <w:vAlign w:val="center"/>
          </w:tcPr>
          <w:p w:rsidR="004553C9" w:rsidRPr="00D816FC" w:rsidRDefault="004553C9" w:rsidP="000238EB">
            <w:pPr>
              <w:spacing w:line="360" w:lineRule="auto"/>
              <w:rPr>
                <w:rFonts w:ascii="Times New Roman" w:hAnsi="Times New Roman"/>
                <w:b/>
                <w:sz w:val="28"/>
                <w:szCs w:val="28"/>
              </w:rPr>
            </w:pPr>
            <w:r w:rsidRPr="00D816FC">
              <w:rPr>
                <w:rFonts w:ascii="Times New Roman" w:hAnsi="Times New Roman"/>
                <w:b/>
                <w:i/>
                <w:sz w:val="28"/>
                <w:szCs w:val="28"/>
              </w:rPr>
              <w:t>Обязательная часть</w:t>
            </w:r>
          </w:p>
        </w:tc>
      </w:tr>
      <w:tr w:rsidR="004553C9" w:rsidRPr="00D816FC" w:rsidTr="00F779EA">
        <w:tc>
          <w:tcPr>
            <w:tcW w:w="2747" w:type="dxa"/>
            <w:vMerge w:val="restart"/>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Родной язык и литературное чтение на родном языке</w:t>
            </w:r>
          </w:p>
          <w:p w:rsidR="004553C9" w:rsidRPr="00D33140" w:rsidRDefault="004553C9" w:rsidP="000238EB">
            <w:pPr>
              <w:suppressAutoHyphens/>
              <w:spacing w:after="0" w:line="360" w:lineRule="auto"/>
              <w:rPr>
                <w:rFonts w:ascii="Times New Roman" w:hAnsi="Times New Roman"/>
                <w:bCs/>
                <w:sz w:val="28"/>
                <w:szCs w:val="28"/>
                <w:lang w:eastAsia="ar-SA"/>
              </w:rPr>
            </w:pPr>
          </w:p>
        </w:tc>
        <w:tc>
          <w:tcPr>
            <w:tcW w:w="1756"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Русский язык</w:t>
            </w:r>
          </w:p>
        </w:tc>
        <w:tc>
          <w:tcPr>
            <w:tcW w:w="127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132</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132</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136</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136</w:t>
            </w:r>
          </w:p>
        </w:tc>
        <w:tc>
          <w:tcPr>
            <w:tcW w:w="923"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136</w:t>
            </w:r>
          </w:p>
        </w:tc>
        <w:tc>
          <w:tcPr>
            <w:tcW w:w="778"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672</w:t>
            </w:r>
          </w:p>
        </w:tc>
      </w:tr>
      <w:tr w:rsidR="004553C9" w:rsidRPr="00D816FC" w:rsidTr="00F779EA">
        <w:tc>
          <w:tcPr>
            <w:tcW w:w="2747" w:type="dxa"/>
            <w:vMerge/>
            <w:vAlign w:val="center"/>
          </w:tcPr>
          <w:p w:rsidR="004553C9" w:rsidRPr="00D816FC" w:rsidRDefault="004553C9" w:rsidP="000238EB">
            <w:pPr>
              <w:spacing w:line="360" w:lineRule="auto"/>
              <w:rPr>
                <w:rFonts w:ascii="Times New Roman" w:hAnsi="Times New Roman"/>
                <w:bCs/>
                <w:sz w:val="28"/>
                <w:szCs w:val="28"/>
              </w:rPr>
            </w:pPr>
          </w:p>
        </w:tc>
        <w:tc>
          <w:tcPr>
            <w:tcW w:w="1756"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Литературное чтение</w:t>
            </w:r>
          </w:p>
        </w:tc>
        <w:tc>
          <w:tcPr>
            <w:tcW w:w="127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132</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132</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136</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136</w:t>
            </w:r>
          </w:p>
        </w:tc>
        <w:tc>
          <w:tcPr>
            <w:tcW w:w="923"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136</w:t>
            </w:r>
          </w:p>
        </w:tc>
        <w:tc>
          <w:tcPr>
            <w:tcW w:w="778"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672</w:t>
            </w:r>
          </w:p>
        </w:tc>
      </w:tr>
      <w:tr w:rsidR="004553C9" w:rsidRPr="00D816FC" w:rsidTr="00F779EA">
        <w:tc>
          <w:tcPr>
            <w:tcW w:w="2747" w:type="dxa"/>
            <w:vAlign w:val="center"/>
          </w:tcPr>
          <w:p w:rsidR="004553C9" w:rsidRPr="00D33140" w:rsidRDefault="004553C9" w:rsidP="000238EB">
            <w:pPr>
              <w:suppressAutoHyphens/>
              <w:spacing w:after="0" w:line="360" w:lineRule="auto"/>
              <w:rPr>
                <w:rFonts w:ascii="Times New Roman" w:hAnsi="Times New Roman"/>
                <w:b/>
                <w:sz w:val="28"/>
                <w:szCs w:val="28"/>
                <w:lang w:eastAsia="ar-SA"/>
              </w:rPr>
            </w:pPr>
            <w:r w:rsidRPr="00D33140">
              <w:rPr>
                <w:rFonts w:ascii="Times New Roman" w:hAnsi="Times New Roman"/>
                <w:bCs/>
                <w:sz w:val="28"/>
                <w:szCs w:val="28"/>
                <w:lang w:eastAsia="ar-SA"/>
              </w:rPr>
              <w:t>Иностранный язык</w:t>
            </w:r>
          </w:p>
        </w:tc>
        <w:tc>
          <w:tcPr>
            <w:tcW w:w="1756"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Английский язык</w:t>
            </w:r>
          </w:p>
        </w:tc>
        <w:tc>
          <w:tcPr>
            <w:tcW w:w="1275" w:type="dxa"/>
          </w:tcPr>
          <w:p w:rsidR="004553C9" w:rsidRPr="00D816FC" w:rsidRDefault="004553C9" w:rsidP="000238EB">
            <w:pPr>
              <w:spacing w:line="360" w:lineRule="auto"/>
              <w:jc w:val="center"/>
              <w:rPr>
                <w:rFonts w:ascii="Times New Roman" w:hAnsi="Times New Roman"/>
                <w:sz w:val="28"/>
                <w:szCs w:val="28"/>
              </w:rPr>
            </w:pP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923"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34</w:t>
            </w:r>
          </w:p>
        </w:tc>
        <w:tc>
          <w:tcPr>
            <w:tcW w:w="778"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102</w:t>
            </w:r>
          </w:p>
        </w:tc>
      </w:tr>
      <w:tr w:rsidR="004553C9" w:rsidRPr="00D816FC" w:rsidTr="00F779EA">
        <w:tc>
          <w:tcPr>
            <w:tcW w:w="274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Математика и информатика</w:t>
            </w:r>
          </w:p>
        </w:tc>
        <w:tc>
          <w:tcPr>
            <w:tcW w:w="1756"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Математика</w:t>
            </w:r>
          </w:p>
        </w:tc>
        <w:tc>
          <w:tcPr>
            <w:tcW w:w="127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165</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132</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136</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136</w:t>
            </w:r>
          </w:p>
        </w:tc>
        <w:tc>
          <w:tcPr>
            <w:tcW w:w="923"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136</w:t>
            </w:r>
          </w:p>
        </w:tc>
        <w:tc>
          <w:tcPr>
            <w:tcW w:w="778"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705</w:t>
            </w:r>
          </w:p>
        </w:tc>
      </w:tr>
      <w:tr w:rsidR="004553C9" w:rsidRPr="00D816FC" w:rsidTr="00F779EA">
        <w:tc>
          <w:tcPr>
            <w:tcW w:w="274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Обществознание и естествознание (Окружающий мир)</w:t>
            </w:r>
          </w:p>
        </w:tc>
        <w:tc>
          <w:tcPr>
            <w:tcW w:w="1756"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Окружающий мир (человек, природа, общество)</w:t>
            </w:r>
          </w:p>
        </w:tc>
        <w:tc>
          <w:tcPr>
            <w:tcW w:w="127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33</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33</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68</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68</w:t>
            </w:r>
          </w:p>
        </w:tc>
        <w:tc>
          <w:tcPr>
            <w:tcW w:w="923"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68</w:t>
            </w:r>
          </w:p>
        </w:tc>
        <w:tc>
          <w:tcPr>
            <w:tcW w:w="778"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270</w:t>
            </w:r>
          </w:p>
        </w:tc>
      </w:tr>
      <w:tr w:rsidR="004553C9" w:rsidRPr="00D816FC" w:rsidTr="00F779EA">
        <w:tc>
          <w:tcPr>
            <w:tcW w:w="2747" w:type="dxa"/>
          </w:tcPr>
          <w:p w:rsidR="004553C9" w:rsidRPr="00D816FC" w:rsidRDefault="004553C9" w:rsidP="000238EB">
            <w:pPr>
              <w:spacing w:after="0" w:line="360" w:lineRule="auto"/>
              <w:rPr>
                <w:rFonts w:ascii="Times New Roman" w:hAnsi="Times New Roman"/>
                <w:sz w:val="28"/>
                <w:szCs w:val="28"/>
              </w:rPr>
            </w:pPr>
            <w:r w:rsidRPr="00D816FC">
              <w:rPr>
                <w:rFonts w:ascii="Times New Roman" w:hAnsi="Times New Roman"/>
                <w:sz w:val="28"/>
                <w:szCs w:val="28"/>
              </w:rPr>
              <w:t>Основы духовно-нравственной культуры народов России</w:t>
            </w:r>
          </w:p>
        </w:tc>
        <w:tc>
          <w:tcPr>
            <w:tcW w:w="1756" w:type="dxa"/>
          </w:tcPr>
          <w:p w:rsidR="004553C9" w:rsidRPr="00D816FC" w:rsidRDefault="004553C9" w:rsidP="000238EB">
            <w:pPr>
              <w:spacing w:after="0" w:line="360" w:lineRule="auto"/>
              <w:rPr>
                <w:rFonts w:ascii="Times New Roman" w:hAnsi="Times New Roman"/>
                <w:sz w:val="28"/>
                <w:szCs w:val="28"/>
              </w:rPr>
            </w:pPr>
            <w:r w:rsidRPr="00D816FC">
              <w:rPr>
                <w:rFonts w:ascii="Times New Roman" w:hAnsi="Times New Roman"/>
                <w:sz w:val="28"/>
                <w:szCs w:val="28"/>
              </w:rPr>
              <w:t>ОРКСЭ</w:t>
            </w:r>
          </w:p>
        </w:tc>
        <w:tc>
          <w:tcPr>
            <w:tcW w:w="1275" w:type="dxa"/>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w:t>
            </w:r>
          </w:p>
        </w:tc>
        <w:tc>
          <w:tcPr>
            <w:tcW w:w="993"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w:t>
            </w:r>
          </w:p>
        </w:tc>
        <w:tc>
          <w:tcPr>
            <w:tcW w:w="992"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w:t>
            </w:r>
          </w:p>
        </w:tc>
        <w:tc>
          <w:tcPr>
            <w:tcW w:w="992"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w:t>
            </w:r>
          </w:p>
        </w:tc>
        <w:tc>
          <w:tcPr>
            <w:tcW w:w="923"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34</w:t>
            </w:r>
          </w:p>
        </w:tc>
        <w:tc>
          <w:tcPr>
            <w:tcW w:w="778" w:type="dxa"/>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34</w:t>
            </w:r>
          </w:p>
        </w:tc>
      </w:tr>
      <w:tr w:rsidR="004553C9" w:rsidRPr="00D816FC" w:rsidTr="00F779EA">
        <w:tc>
          <w:tcPr>
            <w:tcW w:w="2747" w:type="dxa"/>
            <w:vMerge w:val="restart"/>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Искусство</w:t>
            </w:r>
          </w:p>
        </w:tc>
        <w:tc>
          <w:tcPr>
            <w:tcW w:w="1756"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Музыка</w:t>
            </w:r>
          </w:p>
        </w:tc>
        <w:tc>
          <w:tcPr>
            <w:tcW w:w="127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33</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33</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923"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34</w:t>
            </w:r>
          </w:p>
        </w:tc>
        <w:tc>
          <w:tcPr>
            <w:tcW w:w="778"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168</w:t>
            </w:r>
          </w:p>
        </w:tc>
      </w:tr>
      <w:tr w:rsidR="004553C9" w:rsidRPr="00D816FC" w:rsidTr="00F779EA">
        <w:tc>
          <w:tcPr>
            <w:tcW w:w="2747" w:type="dxa"/>
            <w:vMerge/>
            <w:vAlign w:val="center"/>
          </w:tcPr>
          <w:p w:rsidR="004553C9" w:rsidRPr="00D816FC" w:rsidRDefault="004553C9" w:rsidP="000238EB">
            <w:pPr>
              <w:spacing w:line="360" w:lineRule="auto"/>
              <w:rPr>
                <w:rFonts w:ascii="Times New Roman" w:hAnsi="Times New Roman"/>
                <w:bCs/>
                <w:sz w:val="28"/>
                <w:szCs w:val="28"/>
              </w:rPr>
            </w:pPr>
          </w:p>
        </w:tc>
        <w:tc>
          <w:tcPr>
            <w:tcW w:w="1756"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Изобразительное искусство</w:t>
            </w:r>
          </w:p>
        </w:tc>
        <w:tc>
          <w:tcPr>
            <w:tcW w:w="127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33</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33</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923"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34</w:t>
            </w:r>
          </w:p>
        </w:tc>
        <w:tc>
          <w:tcPr>
            <w:tcW w:w="778"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168</w:t>
            </w:r>
          </w:p>
        </w:tc>
      </w:tr>
      <w:tr w:rsidR="004553C9" w:rsidRPr="00D816FC" w:rsidTr="00F779EA">
        <w:tc>
          <w:tcPr>
            <w:tcW w:w="274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lastRenderedPageBreak/>
              <w:t>Технология</w:t>
            </w:r>
          </w:p>
        </w:tc>
        <w:tc>
          <w:tcPr>
            <w:tcW w:w="1756"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Технология (труд)</w:t>
            </w:r>
          </w:p>
        </w:tc>
        <w:tc>
          <w:tcPr>
            <w:tcW w:w="127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33</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33</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923"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34</w:t>
            </w:r>
          </w:p>
        </w:tc>
        <w:tc>
          <w:tcPr>
            <w:tcW w:w="778"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168</w:t>
            </w:r>
          </w:p>
        </w:tc>
      </w:tr>
      <w:tr w:rsidR="004553C9" w:rsidRPr="00D816FC" w:rsidTr="00F779EA">
        <w:tc>
          <w:tcPr>
            <w:tcW w:w="274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 xml:space="preserve">Физическая культура </w:t>
            </w:r>
          </w:p>
        </w:tc>
        <w:tc>
          <w:tcPr>
            <w:tcW w:w="1756"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Физическая культура (адаптивная физическая культура)</w:t>
            </w:r>
          </w:p>
        </w:tc>
        <w:tc>
          <w:tcPr>
            <w:tcW w:w="127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99</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99</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102</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102</w:t>
            </w:r>
          </w:p>
        </w:tc>
        <w:tc>
          <w:tcPr>
            <w:tcW w:w="923"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102</w:t>
            </w:r>
          </w:p>
        </w:tc>
        <w:tc>
          <w:tcPr>
            <w:tcW w:w="778"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471</w:t>
            </w:r>
          </w:p>
        </w:tc>
      </w:tr>
      <w:tr w:rsidR="004553C9" w:rsidRPr="00D816FC" w:rsidTr="00F779EA">
        <w:tc>
          <w:tcPr>
            <w:tcW w:w="2747" w:type="dxa"/>
          </w:tcPr>
          <w:p w:rsidR="004553C9" w:rsidRPr="00D33140" w:rsidRDefault="004553C9" w:rsidP="000238EB">
            <w:pPr>
              <w:suppressAutoHyphens/>
              <w:spacing w:after="0" w:line="360" w:lineRule="auto"/>
              <w:rPr>
                <w:rFonts w:ascii="Times New Roman" w:hAnsi="Times New Roman"/>
                <w:b/>
                <w:bCs/>
                <w:sz w:val="28"/>
                <w:szCs w:val="28"/>
                <w:lang w:eastAsia="ar-SA"/>
              </w:rPr>
            </w:pPr>
          </w:p>
        </w:tc>
        <w:tc>
          <w:tcPr>
            <w:tcW w:w="1756" w:type="dxa"/>
          </w:tcPr>
          <w:p w:rsidR="004553C9" w:rsidRPr="00D33140" w:rsidRDefault="004553C9" w:rsidP="000238EB">
            <w:pPr>
              <w:suppressAutoHyphens/>
              <w:spacing w:after="0" w:line="360" w:lineRule="auto"/>
              <w:rPr>
                <w:rFonts w:ascii="Times New Roman" w:hAnsi="Times New Roman"/>
                <w:b/>
                <w:bCs/>
                <w:sz w:val="28"/>
                <w:szCs w:val="28"/>
                <w:lang w:eastAsia="ar-SA"/>
              </w:rPr>
            </w:pPr>
            <w:r w:rsidRPr="00D33140">
              <w:rPr>
                <w:rFonts w:ascii="Times New Roman" w:hAnsi="Times New Roman"/>
                <w:b/>
                <w:bCs/>
                <w:sz w:val="28"/>
                <w:szCs w:val="28"/>
                <w:lang w:eastAsia="ar-SA"/>
              </w:rPr>
              <w:t>Итого:</w:t>
            </w:r>
          </w:p>
        </w:tc>
        <w:tc>
          <w:tcPr>
            <w:tcW w:w="1275" w:type="dxa"/>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627</w:t>
            </w:r>
          </w:p>
        </w:tc>
        <w:tc>
          <w:tcPr>
            <w:tcW w:w="993"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627</w:t>
            </w:r>
          </w:p>
        </w:tc>
        <w:tc>
          <w:tcPr>
            <w:tcW w:w="992"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714</w:t>
            </w:r>
          </w:p>
        </w:tc>
        <w:tc>
          <w:tcPr>
            <w:tcW w:w="992"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714</w:t>
            </w:r>
          </w:p>
        </w:tc>
        <w:tc>
          <w:tcPr>
            <w:tcW w:w="923" w:type="dxa"/>
            <w:gridSpan w:val="2"/>
          </w:tcPr>
          <w:p w:rsidR="004553C9" w:rsidRPr="00D816FC" w:rsidRDefault="004553C9" w:rsidP="000238EB">
            <w:pPr>
              <w:spacing w:after="0" w:line="360" w:lineRule="auto"/>
              <w:jc w:val="center"/>
              <w:rPr>
                <w:rFonts w:ascii="Times New Roman" w:hAnsi="Times New Roman"/>
                <w:b/>
                <w:sz w:val="28"/>
                <w:szCs w:val="28"/>
              </w:rPr>
            </w:pPr>
            <w:r w:rsidRPr="00D816FC">
              <w:rPr>
                <w:rFonts w:ascii="Times New Roman" w:hAnsi="Times New Roman"/>
                <w:b/>
                <w:sz w:val="28"/>
                <w:szCs w:val="28"/>
              </w:rPr>
              <w:t>748</w:t>
            </w:r>
          </w:p>
        </w:tc>
        <w:tc>
          <w:tcPr>
            <w:tcW w:w="778" w:type="dxa"/>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3430</w:t>
            </w:r>
          </w:p>
        </w:tc>
      </w:tr>
      <w:tr w:rsidR="004553C9" w:rsidRPr="00D816FC" w:rsidTr="00F779EA">
        <w:tc>
          <w:tcPr>
            <w:tcW w:w="10456" w:type="dxa"/>
            <w:gridSpan w:val="1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
                <w:bCs/>
                <w:i/>
                <w:sz w:val="28"/>
                <w:szCs w:val="28"/>
                <w:lang w:eastAsia="ar-SA"/>
              </w:rPr>
              <w:t>Часть учебного плана, формируемая участниками образовательного процесса при 5-дневной неделе</w:t>
            </w:r>
          </w:p>
        </w:tc>
      </w:tr>
      <w:tr w:rsidR="004553C9" w:rsidRPr="00D816FC" w:rsidTr="00F779EA">
        <w:tc>
          <w:tcPr>
            <w:tcW w:w="4503" w:type="dxa"/>
            <w:gridSpan w:val="2"/>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Русский язык</w:t>
            </w:r>
          </w:p>
        </w:tc>
        <w:tc>
          <w:tcPr>
            <w:tcW w:w="1275"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33</w:t>
            </w:r>
          </w:p>
        </w:tc>
        <w:tc>
          <w:tcPr>
            <w:tcW w:w="993"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33</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1064" w:type="dxa"/>
            <w:gridSpan w:val="3"/>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851"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778"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168</w:t>
            </w:r>
          </w:p>
        </w:tc>
      </w:tr>
      <w:tr w:rsidR="004553C9" w:rsidRPr="00D816FC" w:rsidTr="00F779EA">
        <w:tc>
          <w:tcPr>
            <w:tcW w:w="4503" w:type="dxa"/>
            <w:gridSpan w:val="2"/>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Математика</w:t>
            </w:r>
          </w:p>
        </w:tc>
        <w:tc>
          <w:tcPr>
            <w:tcW w:w="1275"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33</w:t>
            </w:r>
          </w:p>
        </w:tc>
        <w:tc>
          <w:tcPr>
            <w:tcW w:w="993"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33</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1064" w:type="dxa"/>
            <w:gridSpan w:val="3"/>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851"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34</w:t>
            </w:r>
          </w:p>
        </w:tc>
        <w:tc>
          <w:tcPr>
            <w:tcW w:w="778"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168</w:t>
            </w:r>
          </w:p>
        </w:tc>
      </w:tr>
      <w:tr w:rsidR="004553C9" w:rsidRPr="00D816FC" w:rsidTr="00F779EA">
        <w:trPr>
          <w:trHeight w:val="952"/>
        </w:trPr>
        <w:tc>
          <w:tcPr>
            <w:tcW w:w="4503" w:type="dxa"/>
            <w:gridSpan w:val="2"/>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Предельно допустимая аудиторная учебная нагрузка при 5-дневной учебной неделе</w:t>
            </w:r>
          </w:p>
        </w:tc>
        <w:tc>
          <w:tcPr>
            <w:tcW w:w="1275" w:type="dxa"/>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693</w:t>
            </w:r>
          </w:p>
        </w:tc>
        <w:tc>
          <w:tcPr>
            <w:tcW w:w="993" w:type="dxa"/>
            <w:gridSpan w:val="2"/>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693</w:t>
            </w:r>
          </w:p>
        </w:tc>
        <w:tc>
          <w:tcPr>
            <w:tcW w:w="992"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782</w:t>
            </w:r>
          </w:p>
        </w:tc>
        <w:tc>
          <w:tcPr>
            <w:tcW w:w="1064" w:type="dxa"/>
            <w:gridSpan w:val="3"/>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782</w:t>
            </w:r>
          </w:p>
        </w:tc>
        <w:tc>
          <w:tcPr>
            <w:tcW w:w="851" w:type="dxa"/>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782</w:t>
            </w:r>
          </w:p>
        </w:tc>
        <w:tc>
          <w:tcPr>
            <w:tcW w:w="778" w:type="dxa"/>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3732</w:t>
            </w:r>
          </w:p>
        </w:tc>
      </w:tr>
      <w:tr w:rsidR="004553C9" w:rsidRPr="00D816FC" w:rsidTr="00F779EA">
        <w:tc>
          <w:tcPr>
            <w:tcW w:w="4503" w:type="dxa"/>
            <w:gridSpan w:val="2"/>
          </w:tcPr>
          <w:p w:rsidR="004553C9" w:rsidRPr="00D33140" w:rsidRDefault="004553C9" w:rsidP="000238EB">
            <w:pPr>
              <w:widowControl w:val="0"/>
              <w:autoSpaceDE w:val="0"/>
              <w:autoSpaceDN w:val="0"/>
              <w:adjustRightInd w:val="0"/>
              <w:spacing w:after="0" w:line="360" w:lineRule="auto"/>
              <w:rPr>
                <w:rFonts w:ascii="Times New Roman" w:hAnsi="Times New Roman"/>
                <w:color w:val="000000"/>
                <w:sz w:val="28"/>
                <w:szCs w:val="28"/>
                <w:lang w:eastAsia="en-US"/>
              </w:rPr>
            </w:pPr>
            <w:r w:rsidRPr="00D33140">
              <w:rPr>
                <w:rFonts w:ascii="Times New Roman" w:hAnsi="Times New Roman"/>
                <w:color w:val="000000"/>
                <w:sz w:val="28"/>
                <w:szCs w:val="28"/>
                <w:lang w:eastAsia="en-US"/>
              </w:rPr>
              <w:t>Индивидуальные и групповые коррекционно-развивающие занятия</w:t>
            </w:r>
          </w:p>
        </w:tc>
        <w:tc>
          <w:tcPr>
            <w:tcW w:w="127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165</w:t>
            </w:r>
          </w:p>
        </w:tc>
        <w:tc>
          <w:tcPr>
            <w:tcW w:w="993"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165</w:t>
            </w:r>
          </w:p>
        </w:tc>
        <w:tc>
          <w:tcPr>
            <w:tcW w:w="992"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170</w:t>
            </w:r>
          </w:p>
        </w:tc>
        <w:tc>
          <w:tcPr>
            <w:tcW w:w="1064" w:type="dxa"/>
            <w:gridSpan w:val="3"/>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170</w:t>
            </w:r>
          </w:p>
        </w:tc>
        <w:tc>
          <w:tcPr>
            <w:tcW w:w="851" w:type="dxa"/>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170</w:t>
            </w:r>
          </w:p>
        </w:tc>
        <w:tc>
          <w:tcPr>
            <w:tcW w:w="778"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840</w:t>
            </w:r>
          </w:p>
        </w:tc>
      </w:tr>
      <w:tr w:rsidR="004553C9" w:rsidRPr="00D816FC" w:rsidTr="00F779EA">
        <w:tc>
          <w:tcPr>
            <w:tcW w:w="4503" w:type="dxa"/>
            <w:gridSpan w:val="2"/>
          </w:tcPr>
          <w:p w:rsidR="004553C9" w:rsidRPr="00D33140" w:rsidRDefault="004553C9" w:rsidP="000238EB">
            <w:pPr>
              <w:widowControl w:val="0"/>
              <w:autoSpaceDE w:val="0"/>
              <w:autoSpaceDN w:val="0"/>
              <w:adjustRightInd w:val="0"/>
              <w:spacing w:after="0" w:line="360" w:lineRule="auto"/>
              <w:rPr>
                <w:rFonts w:ascii="Times New Roman" w:hAnsi="Times New Roman"/>
                <w:b/>
                <w:color w:val="000000"/>
                <w:sz w:val="28"/>
                <w:szCs w:val="28"/>
                <w:lang w:eastAsia="en-US"/>
              </w:rPr>
            </w:pPr>
            <w:r w:rsidRPr="00D33140">
              <w:rPr>
                <w:rFonts w:ascii="Times New Roman" w:hAnsi="Times New Roman"/>
                <w:color w:val="000000"/>
                <w:sz w:val="28"/>
                <w:szCs w:val="28"/>
                <w:lang w:eastAsia="en-US"/>
              </w:rPr>
              <w:t xml:space="preserve"> Внеурочная деятельность</w:t>
            </w:r>
          </w:p>
        </w:tc>
        <w:tc>
          <w:tcPr>
            <w:tcW w:w="1275"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165</w:t>
            </w:r>
          </w:p>
        </w:tc>
        <w:tc>
          <w:tcPr>
            <w:tcW w:w="993"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165</w:t>
            </w:r>
          </w:p>
        </w:tc>
        <w:tc>
          <w:tcPr>
            <w:tcW w:w="992"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170</w:t>
            </w:r>
          </w:p>
        </w:tc>
        <w:tc>
          <w:tcPr>
            <w:tcW w:w="1064" w:type="dxa"/>
            <w:gridSpan w:val="3"/>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170</w:t>
            </w:r>
          </w:p>
        </w:tc>
        <w:tc>
          <w:tcPr>
            <w:tcW w:w="851" w:type="dxa"/>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170</w:t>
            </w:r>
          </w:p>
        </w:tc>
        <w:tc>
          <w:tcPr>
            <w:tcW w:w="778"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840</w:t>
            </w:r>
          </w:p>
        </w:tc>
      </w:tr>
      <w:tr w:rsidR="004553C9" w:rsidRPr="00D816FC" w:rsidTr="00F779EA">
        <w:tc>
          <w:tcPr>
            <w:tcW w:w="4503" w:type="dxa"/>
            <w:gridSpan w:val="2"/>
          </w:tcPr>
          <w:p w:rsidR="004553C9" w:rsidRPr="00D33140" w:rsidRDefault="004553C9" w:rsidP="000238EB">
            <w:pPr>
              <w:widowControl w:val="0"/>
              <w:autoSpaceDE w:val="0"/>
              <w:autoSpaceDN w:val="0"/>
              <w:adjustRightInd w:val="0"/>
              <w:spacing w:after="0" w:line="360" w:lineRule="auto"/>
              <w:rPr>
                <w:rFonts w:ascii="Times New Roman" w:hAnsi="Times New Roman"/>
                <w:b/>
                <w:color w:val="000000"/>
                <w:sz w:val="28"/>
                <w:szCs w:val="28"/>
                <w:lang w:eastAsia="en-US"/>
              </w:rPr>
            </w:pPr>
            <w:r w:rsidRPr="00D33140">
              <w:rPr>
                <w:rFonts w:ascii="Times New Roman" w:hAnsi="Times New Roman"/>
                <w:b/>
                <w:color w:val="000000"/>
                <w:sz w:val="28"/>
                <w:szCs w:val="28"/>
                <w:lang w:eastAsia="en-US"/>
              </w:rPr>
              <w:t>Всего</w:t>
            </w:r>
          </w:p>
        </w:tc>
        <w:tc>
          <w:tcPr>
            <w:tcW w:w="1275" w:type="dxa"/>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1023</w:t>
            </w:r>
          </w:p>
        </w:tc>
        <w:tc>
          <w:tcPr>
            <w:tcW w:w="993"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b/>
                <w:color w:val="000000"/>
                <w:sz w:val="28"/>
                <w:szCs w:val="28"/>
                <w:lang w:eastAsia="en-US"/>
              </w:rPr>
            </w:pPr>
            <w:r w:rsidRPr="00D33140">
              <w:rPr>
                <w:rFonts w:ascii="Times New Roman" w:hAnsi="Times New Roman"/>
                <w:b/>
                <w:color w:val="000000"/>
                <w:sz w:val="28"/>
                <w:szCs w:val="28"/>
                <w:lang w:eastAsia="en-US"/>
              </w:rPr>
              <w:t>1023</w:t>
            </w:r>
          </w:p>
        </w:tc>
        <w:tc>
          <w:tcPr>
            <w:tcW w:w="992"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b/>
                <w:color w:val="000000"/>
                <w:sz w:val="28"/>
                <w:szCs w:val="28"/>
                <w:lang w:eastAsia="en-US"/>
              </w:rPr>
            </w:pPr>
            <w:r w:rsidRPr="00D33140">
              <w:rPr>
                <w:rFonts w:ascii="Times New Roman" w:hAnsi="Times New Roman"/>
                <w:b/>
                <w:color w:val="000000"/>
                <w:sz w:val="28"/>
                <w:szCs w:val="28"/>
                <w:lang w:eastAsia="en-US"/>
              </w:rPr>
              <w:t>1122</w:t>
            </w:r>
          </w:p>
        </w:tc>
        <w:tc>
          <w:tcPr>
            <w:tcW w:w="1064" w:type="dxa"/>
            <w:gridSpan w:val="3"/>
          </w:tcPr>
          <w:p w:rsidR="004553C9" w:rsidRPr="00D33140" w:rsidRDefault="004553C9" w:rsidP="000238EB">
            <w:pPr>
              <w:widowControl w:val="0"/>
              <w:autoSpaceDE w:val="0"/>
              <w:autoSpaceDN w:val="0"/>
              <w:adjustRightInd w:val="0"/>
              <w:spacing w:after="0" w:line="360" w:lineRule="auto"/>
              <w:jc w:val="center"/>
              <w:rPr>
                <w:rFonts w:ascii="Times New Roman" w:hAnsi="Times New Roman"/>
                <w:b/>
                <w:color w:val="000000"/>
                <w:sz w:val="28"/>
                <w:szCs w:val="28"/>
                <w:lang w:eastAsia="en-US"/>
              </w:rPr>
            </w:pPr>
            <w:r w:rsidRPr="00D33140">
              <w:rPr>
                <w:rFonts w:ascii="Times New Roman" w:hAnsi="Times New Roman"/>
                <w:b/>
                <w:color w:val="000000"/>
                <w:sz w:val="28"/>
                <w:szCs w:val="28"/>
                <w:lang w:eastAsia="en-US"/>
              </w:rPr>
              <w:t>1122</w:t>
            </w:r>
          </w:p>
        </w:tc>
        <w:tc>
          <w:tcPr>
            <w:tcW w:w="851" w:type="dxa"/>
          </w:tcPr>
          <w:p w:rsidR="004553C9" w:rsidRPr="00D33140" w:rsidRDefault="004553C9" w:rsidP="000238EB">
            <w:pPr>
              <w:widowControl w:val="0"/>
              <w:autoSpaceDE w:val="0"/>
              <w:autoSpaceDN w:val="0"/>
              <w:adjustRightInd w:val="0"/>
              <w:spacing w:after="0" w:line="360" w:lineRule="auto"/>
              <w:jc w:val="center"/>
              <w:rPr>
                <w:rFonts w:ascii="Times New Roman" w:hAnsi="Times New Roman"/>
                <w:b/>
                <w:color w:val="000000"/>
                <w:sz w:val="28"/>
                <w:szCs w:val="28"/>
                <w:lang w:eastAsia="en-US"/>
              </w:rPr>
            </w:pPr>
            <w:r w:rsidRPr="00D33140">
              <w:rPr>
                <w:rFonts w:ascii="Times New Roman" w:hAnsi="Times New Roman"/>
                <w:b/>
                <w:color w:val="000000"/>
                <w:sz w:val="28"/>
                <w:szCs w:val="28"/>
                <w:lang w:eastAsia="en-US"/>
              </w:rPr>
              <w:t>1122</w:t>
            </w:r>
          </w:p>
        </w:tc>
        <w:tc>
          <w:tcPr>
            <w:tcW w:w="778" w:type="dxa"/>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5412</w:t>
            </w:r>
          </w:p>
        </w:tc>
      </w:tr>
    </w:tbl>
    <w:p w:rsidR="004553C9" w:rsidRPr="00D33140" w:rsidRDefault="004553C9" w:rsidP="000238EB">
      <w:pPr>
        <w:spacing w:after="0" w:line="360" w:lineRule="auto"/>
        <w:rPr>
          <w:rFonts w:ascii="Times New Roman" w:hAnsi="Times New Roman"/>
          <w:b/>
          <w:sz w:val="28"/>
          <w:szCs w:val="28"/>
        </w:rPr>
      </w:pPr>
      <w:r w:rsidRPr="00D33140">
        <w:rPr>
          <w:rFonts w:ascii="Times New Roman" w:hAnsi="Times New Roman"/>
          <w:b/>
          <w:sz w:val="28"/>
          <w:szCs w:val="28"/>
        </w:rPr>
        <w:t xml:space="preserve">                                     Учебный  план АООП начального общего </w:t>
      </w:r>
    </w:p>
    <w:p w:rsidR="004553C9" w:rsidRPr="00D33140" w:rsidRDefault="004553C9" w:rsidP="000238EB">
      <w:pPr>
        <w:spacing w:after="0" w:line="360" w:lineRule="auto"/>
        <w:rPr>
          <w:rFonts w:ascii="Times New Roman" w:hAnsi="Times New Roman"/>
          <w:b/>
          <w:i/>
          <w:sz w:val="28"/>
          <w:szCs w:val="28"/>
        </w:rPr>
      </w:pPr>
      <w:r w:rsidRPr="00D33140">
        <w:rPr>
          <w:rFonts w:ascii="Times New Roman" w:hAnsi="Times New Roman"/>
          <w:b/>
          <w:sz w:val="28"/>
          <w:szCs w:val="28"/>
        </w:rPr>
        <w:t xml:space="preserve">                           образования обучающихся с НОДА (вариант 6.2.)</w:t>
      </w:r>
    </w:p>
    <w:tbl>
      <w:tblPr>
        <w:tblpPr w:leftFromText="180" w:rightFromText="180" w:vertAnchor="text" w:horzAnchor="page" w:tblpX="928" w:tblpY="46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7"/>
        <w:gridCol w:w="2039"/>
        <w:gridCol w:w="142"/>
        <w:gridCol w:w="850"/>
        <w:gridCol w:w="498"/>
        <w:gridCol w:w="495"/>
        <w:gridCol w:w="355"/>
        <w:gridCol w:w="637"/>
        <w:gridCol w:w="214"/>
        <w:gridCol w:w="778"/>
        <w:gridCol w:w="72"/>
        <w:gridCol w:w="851"/>
        <w:gridCol w:w="69"/>
        <w:gridCol w:w="993"/>
      </w:tblGrid>
      <w:tr w:rsidR="004553C9" w:rsidRPr="00D816FC" w:rsidTr="00F779EA">
        <w:trPr>
          <w:trHeight w:val="356"/>
        </w:trPr>
        <w:tc>
          <w:tcPr>
            <w:tcW w:w="2747" w:type="dxa"/>
            <w:vMerge w:val="restart"/>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Предметные области</w:t>
            </w:r>
          </w:p>
        </w:tc>
        <w:tc>
          <w:tcPr>
            <w:tcW w:w="2181" w:type="dxa"/>
            <w:gridSpan w:val="2"/>
            <w:vMerge w:val="restart"/>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Учебные предметы</w:t>
            </w:r>
          </w:p>
        </w:tc>
        <w:tc>
          <w:tcPr>
            <w:tcW w:w="5812" w:type="dxa"/>
            <w:gridSpan w:val="11"/>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Количество часов в неделю</w:t>
            </w:r>
          </w:p>
        </w:tc>
      </w:tr>
      <w:tr w:rsidR="004553C9" w:rsidRPr="00D816FC" w:rsidTr="00F779EA">
        <w:trPr>
          <w:trHeight w:val="164"/>
        </w:trPr>
        <w:tc>
          <w:tcPr>
            <w:tcW w:w="2747" w:type="dxa"/>
            <w:vMerge/>
            <w:vAlign w:val="center"/>
          </w:tcPr>
          <w:p w:rsidR="004553C9" w:rsidRPr="00D816FC" w:rsidRDefault="004553C9" w:rsidP="000238EB">
            <w:pPr>
              <w:spacing w:line="360" w:lineRule="auto"/>
              <w:rPr>
                <w:rFonts w:ascii="Times New Roman" w:hAnsi="Times New Roman"/>
                <w:b/>
                <w:bCs/>
                <w:sz w:val="28"/>
                <w:szCs w:val="28"/>
              </w:rPr>
            </w:pPr>
          </w:p>
        </w:tc>
        <w:tc>
          <w:tcPr>
            <w:tcW w:w="2181" w:type="dxa"/>
            <w:gridSpan w:val="2"/>
            <w:vMerge/>
            <w:vAlign w:val="center"/>
          </w:tcPr>
          <w:p w:rsidR="004553C9" w:rsidRPr="00D816FC" w:rsidRDefault="004553C9" w:rsidP="000238EB">
            <w:pPr>
              <w:spacing w:line="360" w:lineRule="auto"/>
              <w:rPr>
                <w:rFonts w:ascii="Times New Roman" w:hAnsi="Times New Roman"/>
                <w:b/>
                <w:bCs/>
                <w:sz w:val="28"/>
                <w:szCs w:val="28"/>
              </w:rPr>
            </w:pPr>
          </w:p>
        </w:tc>
        <w:tc>
          <w:tcPr>
            <w:tcW w:w="850" w:type="dxa"/>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Подгот.</w:t>
            </w:r>
          </w:p>
        </w:tc>
        <w:tc>
          <w:tcPr>
            <w:tcW w:w="993" w:type="dxa"/>
            <w:gridSpan w:val="2"/>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I</w:t>
            </w:r>
          </w:p>
        </w:tc>
        <w:tc>
          <w:tcPr>
            <w:tcW w:w="992" w:type="dxa"/>
            <w:gridSpan w:val="2"/>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II</w:t>
            </w:r>
          </w:p>
        </w:tc>
        <w:tc>
          <w:tcPr>
            <w:tcW w:w="992" w:type="dxa"/>
            <w:gridSpan w:val="2"/>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III</w:t>
            </w:r>
          </w:p>
        </w:tc>
        <w:tc>
          <w:tcPr>
            <w:tcW w:w="923" w:type="dxa"/>
            <w:gridSpan w:val="2"/>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lang w:val="en-US"/>
              </w:rPr>
              <w:t>IV</w:t>
            </w:r>
          </w:p>
        </w:tc>
        <w:tc>
          <w:tcPr>
            <w:tcW w:w="1062" w:type="dxa"/>
            <w:gridSpan w:val="2"/>
          </w:tcPr>
          <w:p w:rsidR="004553C9" w:rsidRPr="00D816FC" w:rsidRDefault="004553C9" w:rsidP="000238EB">
            <w:pPr>
              <w:spacing w:line="360" w:lineRule="auto"/>
              <w:jc w:val="center"/>
              <w:rPr>
                <w:rFonts w:ascii="Times New Roman" w:hAnsi="Times New Roman"/>
                <w:b/>
                <w:sz w:val="28"/>
                <w:szCs w:val="28"/>
                <w:lang w:val="en-US"/>
              </w:rPr>
            </w:pPr>
            <w:r w:rsidRPr="00D816FC">
              <w:rPr>
                <w:rFonts w:ascii="Times New Roman" w:hAnsi="Times New Roman"/>
                <w:b/>
                <w:sz w:val="28"/>
                <w:szCs w:val="28"/>
              </w:rPr>
              <w:t>Всего</w:t>
            </w:r>
          </w:p>
        </w:tc>
      </w:tr>
      <w:tr w:rsidR="004553C9" w:rsidRPr="00D816FC" w:rsidTr="00F779EA">
        <w:trPr>
          <w:trHeight w:val="242"/>
        </w:trPr>
        <w:tc>
          <w:tcPr>
            <w:tcW w:w="10740" w:type="dxa"/>
            <w:gridSpan w:val="14"/>
            <w:vAlign w:val="center"/>
          </w:tcPr>
          <w:p w:rsidR="004553C9" w:rsidRPr="00D816FC" w:rsidRDefault="004553C9" w:rsidP="000238EB">
            <w:pPr>
              <w:spacing w:line="360" w:lineRule="auto"/>
              <w:rPr>
                <w:rFonts w:ascii="Times New Roman" w:hAnsi="Times New Roman"/>
                <w:b/>
                <w:sz w:val="28"/>
                <w:szCs w:val="28"/>
              </w:rPr>
            </w:pPr>
            <w:r w:rsidRPr="00D816FC">
              <w:rPr>
                <w:rFonts w:ascii="Times New Roman" w:hAnsi="Times New Roman"/>
                <w:b/>
                <w:i/>
                <w:sz w:val="28"/>
                <w:szCs w:val="28"/>
              </w:rPr>
              <w:lastRenderedPageBreak/>
              <w:t>Обязательная часть</w:t>
            </w:r>
          </w:p>
        </w:tc>
      </w:tr>
      <w:tr w:rsidR="004553C9" w:rsidRPr="00D816FC" w:rsidTr="00F779EA">
        <w:tc>
          <w:tcPr>
            <w:tcW w:w="2747" w:type="dxa"/>
            <w:vMerge w:val="restart"/>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Родной язык и литературное чтение на родном языке</w:t>
            </w:r>
          </w:p>
          <w:p w:rsidR="004553C9" w:rsidRPr="00D33140" w:rsidRDefault="004553C9" w:rsidP="000238EB">
            <w:pPr>
              <w:suppressAutoHyphens/>
              <w:spacing w:after="0" w:line="360" w:lineRule="auto"/>
              <w:rPr>
                <w:rFonts w:ascii="Times New Roman" w:hAnsi="Times New Roman"/>
                <w:bCs/>
                <w:sz w:val="28"/>
                <w:szCs w:val="28"/>
                <w:lang w:eastAsia="ar-SA"/>
              </w:rPr>
            </w:pPr>
          </w:p>
        </w:tc>
        <w:tc>
          <w:tcPr>
            <w:tcW w:w="2181" w:type="dxa"/>
            <w:gridSpan w:val="2"/>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Русский язык</w:t>
            </w:r>
          </w:p>
        </w:tc>
        <w:tc>
          <w:tcPr>
            <w:tcW w:w="85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4</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992" w:type="dxa"/>
            <w:gridSpan w:val="3"/>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4</w:t>
            </w:r>
          </w:p>
        </w:tc>
        <w:tc>
          <w:tcPr>
            <w:tcW w:w="993"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20</w:t>
            </w:r>
          </w:p>
        </w:tc>
      </w:tr>
      <w:tr w:rsidR="004553C9" w:rsidRPr="00D816FC" w:rsidTr="00F779EA">
        <w:tc>
          <w:tcPr>
            <w:tcW w:w="2747" w:type="dxa"/>
            <w:vMerge/>
            <w:vAlign w:val="center"/>
          </w:tcPr>
          <w:p w:rsidR="004553C9" w:rsidRPr="00D816FC" w:rsidRDefault="004553C9" w:rsidP="000238EB">
            <w:pPr>
              <w:spacing w:line="360" w:lineRule="auto"/>
              <w:rPr>
                <w:rFonts w:ascii="Times New Roman" w:hAnsi="Times New Roman"/>
                <w:bCs/>
                <w:sz w:val="28"/>
                <w:szCs w:val="28"/>
              </w:rPr>
            </w:pPr>
          </w:p>
        </w:tc>
        <w:tc>
          <w:tcPr>
            <w:tcW w:w="2181" w:type="dxa"/>
            <w:gridSpan w:val="2"/>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Литературное чтение</w:t>
            </w:r>
          </w:p>
        </w:tc>
        <w:tc>
          <w:tcPr>
            <w:tcW w:w="85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4</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992" w:type="dxa"/>
            <w:gridSpan w:val="3"/>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3</w:t>
            </w:r>
          </w:p>
        </w:tc>
        <w:tc>
          <w:tcPr>
            <w:tcW w:w="993"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20</w:t>
            </w:r>
          </w:p>
        </w:tc>
      </w:tr>
      <w:tr w:rsidR="004553C9" w:rsidRPr="00D816FC" w:rsidTr="00F779EA">
        <w:tc>
          <w:tcPr>
            <w:tcW w:w="2747" w:type="dxa"/>
            <w:vAlign w:val="center"/>
          </w:tcPr>
          <w:p w:rsidR="004553C9" w:rsidRPr="00D33140" w:rsidRDefault="004553C9" w:rsidP="000238EB">
            <w:pPr>
              <w:suppressAutoHyphens/>
              <w:spacing w:after="0" w:line="360" w:lineRule="auto"/>
              <w:rPr>
                <w:rFonts w:ascii="Times New Roman" w:hAnsi="Times New Roman"/>
                <w:b/>
                <w:sz w:val="28"/>
                <w:szCs w:val="28"/>
                <w:lang w:eastAsia="ar-SA"/>
              </w:rPr>
            </w:pPr>
            <w:r w:rsidRPr="00D33140">
              <w:rPr>
                <w:rFonts w:ascii="Times New Roman" w:hAnsi="Times New Roman"/>
                <w:bCs/>
                <w:sz w:val="28"/>
                <w:szCs w:val="28"/>
                <w:lang w:eastAsia="ar-SA"/>
              </w:rPr>
              <w:t>Иностранный язык</w:t>
            </w:r>
          </w:p>
        </w:tc>
        <w:tc>
          <w:tcPr>
            <w:tcW w:w="2181" w:type="dxa"/>
            <w:gridSpan w:val="2"/>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Английский язык</w:t>
            </w:r>
          </w:p>
        </w:tc>
        <w:tc>
          <w:tcPr>
            <w:tcW w:w="850" w:type="dxa"/>
          </w:tcPr>
          <w:p w:rsidR="004553C9" w:rsidRPr="00D816FC" w:rsidRDefault="004553C9" w:rsidP="000238EB">
            <w:pPr>
              <w:spacing w:line="360" w:lineRule="auto"/>
              <w:jc w:val="center"/>
              <w:rPr>
                <w:rFonts w:ascii="Times New Roman" w:hAnsi="Times New Roman"/>
                <w:sz w:val="28"/>
                <w:szCs w:val="28"/>
              </w:rPr>
            </w:pP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992" w:type="dxa"/>
            <w:gridSpan w:val="3"/>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w:t>
            </w:r>
          </w:p>
        </w:tc>
        <w:tc>
          <w:tcPr>
            <w:tcW w:w="993"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w:t>
            </w:r>
          </w:p>
        </w:tc>
      </w:tr>
      <w:tr w:rsidR="004553C9" w:rsidRPr="00D816FC" w:rsidTr="00F779EA">
        <w:tc>
          <w:tcPr>
            <w:tcW w:w="274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Математика и информатика</w:t>
            </w:r>
          </w:p>
        </w:tc>
        <w:tc>
          <w:tcPr>
            <w:tcW w:w="2181" w:type="dxa"/>
            <w:gridSpan w:val="2"/>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Математика</w:t>
            </w:r>
          </w:p>
        </w:tc>
        <w:tc>
          <w:tcPr>
            <w:tcW w:w="85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4</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992" w:type="dxa"/>
            <w:gridSpan w:val="3"/>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4</w:t>
            </w:r>
          </w:p>
        </w:tc>
        <w:tc>
          <w:tcPr>
            <w:tcW w:w="993"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20</w:t>
            </w:r>
          </w:p>
        </w:tc>
      </w:tr>
      <w:tr w:rsidR="004553C9" w:rsidRPr="00D816FC" w:rsidTr="00F779EA">
        <w:tc>
          <w:tcPr>
            <w:tcW w:w="274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Обществознание и естествознание (Окружающий мир)</w:t>
            </w:r>
          </w:p>
        </w:tc>
        <w:tc>
          <w:tcPr>
            <w:tcW w:w="2181" w:type="dxa"/>
            <w:gridSpan w:val="2"/>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Окружающий мир (человек, природа, общество)</w:t>
            </w:r>
          </w:p>
        </w:tc>
        <w:tc>
          <w:tcPr>
            <w:tcW w:w="85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2</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2</w:t>
            </w:r>
          </w:p>
        </w:tc>
        <w:tc>
          <w:tcPr>
            <w:tcW w:w="992" w:type="dxa"/>
            <w:gridSpan w:val="3"/>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2</w:t>
            </w:r>
          </w:p>
        </w:tc>
        <w:tc>
          <w:tcPr>
            <w:tcW w:w="993"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8</w:t>
            </w:r>
          </w:p>
        </w:tc>
      </w:tr>
      <w:tr w:rsidR="004553C9" w:rsidRPr="00D816FC" w:rsidTr="00F779EA">
        <w:tc>
          <w:tcPr>
            <w:tcW w:w="2747" w:type="dxa"/>
          </w:tcPr>
          <w:p w:rsidR="004553C9" w:rsidRPr="00D816FC" w:rsidRDefault="004553C9" w:rsidP="000238EB">
            <w:pPr>
              <w:spacing w:after="0" w:line="360" w:lineRule="auto"/>
              <w:rPr>
                <w:rFonts w:ascii="Times New Roman" w:hAnsi="Times New Roman"/>
                <w:sz w:val="28"/>
                <w:szCs w:val="28"/>
              </w:rPr>
            </w:pPr>
            <w:r w:rsidRPr="00D816FC">
              <w:rPr>
                <w:rFonts w:ascii="Times New Roman" w:hAnsi="Times New Roman"/>
                <w:sz w:val="28"/>
                <w:szCs w:val="28"/>
              </w:rPr>
              <w:t>Основы духовно-нравственной культуры народов России</w:t>
            </w:r>
          </w:p>
        </w:tc>
        <w:tc>
          <w:tcPr>
            <w:tcW w:w="2181" w:type="dxa"/>
            <w:gridSpan w:val="2"/>
          </w:tcPr>
          <w:p w:rsidR="004553C9" w:rsidRPr="00D816FC" w:rsidRDefault="004553C9" w:rsidP="000238EB">
            <w:pPr>
              <w:spacing w:after="0" w:line="360" w:lineRule="auto"/>
              <w:rPr>
                <w:rFonts w:ascii="Times New Roman" w:hAnsi="Times New Roman"/>
                <w:sz w:val="28"/>
                <w:szCs w:val="28"/>
              </w:rPr>
            </w:pPr>
            <w:r w:rsidRPr="00D816FC">
              <w:rPr>
                <w:rFonts w:ascii="Times New Roman" w:hAnsi="Times New Roman"/>
                <w:sz w:val="28"/>
                <w:szCs w:val="28"/>
              </w:rPr>
              <w:t>ОРКСЭ</w:t>
            </w:r>
          </w:p>
        </w:tc>
        <w:tc>
          <w:tcPr>
            <w:tcW w:w="850" w:type="dxa"/>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w:t>
            </w:r>
          </w:p>
        </w:tc>
        <w:tc>
          <w:tcPr>
            <w:tcW w:w="993"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w:t>
            </w:r>
          </w:p>
        </w:tc>
        <w:tc>
          <w:tcPr>
            <w:tcW w:w="992"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w:t>
            </w:r>
          </w:p>
        </w:tc>
        <w:tc>
          <w:tcPr>
            <w:tcW w:w="992"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w:t>
            </w:r>
          </w:p>
        </w:tc>
        <w:tc>
          <w:tcPr>
            <w:tcW w:w="992" w:type="dxa"/>
            <w:gridSpan w:val="3"/>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w:t>
            </w:r>
          </w:p>
        </w:tc>
        <w:tc>
          <w:tcPr>
            <w:tcW w:w="993" w:type="dxa"/>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w:t>
            </w:r>
          </w:p>
        </w:tc>
      </w:tr>
      <w:tr w:rsidR="004553C9" w:rsidRPr="00D816FC" w:rsidTr="00F779EA">
        <w:tc>
          <w:tcPr>
            <w:tcW w:w="2747" w:type="dxa"/>
            <w:vMerge w:val="restart"/>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Искусство</w:t>
            </w:r>
          </w:p>
        </w:tc>
        <w:tc>
          <w:tcPr>
            <w:tcW w:w="2181" w:type="dxa"/>
            <w:gridSpan w:val="2"/>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Музыка</w:t>
            </w:r>
          </w:p>
        </w:tc>
        <w:tc>
          <w:tcPr>
            <w:tcW w:w="85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992" w:type="dxa"/>
            <w:gridSpan w:val="3"/>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w:t>
            </w:r>
          </w:p>
        </w:tc>
        <w:tc>
          <w:tcPr>
            <w:tcW w:w="993"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5</w:t>
            </w:r>
          </w:p>
        </w:tc>
      </w:tr>
      <w:tr w:rsidR="004553C9" w:rsidRPr="00D816FC" w:rsidTr="00F779EA">
        <w:tc>
          <w:tcPr>
            <w:tcW w:w="2747" w:type="dxa"/>
            <w:vMerge/>
            <w:vAlign w:val="center"/>
          </w:tcPr>
          <w:p w:rsidR="004553C9" w:rsidRPr="00D816FC" w:rsidRDefault="004553C9" w:rsidP="000238EB">
            <w:pPr>
              <w:spacing w:line="360" w:lineRule="auto"/>
              <w:rPr>
                <w:rFonts w:ascii="Times New Roman" w:hAnsi="Times New Roman"/>
                <w:bCs/>
                <w:sz w:val="28"/>
                <w:szCs w:val="28"/>
              </w:rPr>
            </w:pPr>
          </w:p>
        </w:tc>
        <w:tc>
          <w:tcPr>
            <w:tcW w:w="2181" w:type="dxa"/>
            <w:gridSpan w:val="2"/>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Изобразительное искусство</w:t>
            </w:r>
          </w:p>
        </w:tc>
        <w:tc>
          <w:tcPr>
            <w:tcW w:w="85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992" w:type="dxa"/>
            <w:gridSpan w:val="3"/>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w:t>
            </w:r>
          </w:p>
        </w:tc>
        <w:tc>
          <w:tcPr>
            <w:tcW w:w="993"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5</w:t>
            </w:r>
          </w:p>
        </w:tc>
      </w:tr>
      <w:tr w:rsidR="004553C9" w:rsidRPr="00D816FC" w:rsidTr="00F779EA">
        <w:tc>
          <w:tcPr>
            <w:tcW w:w="274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Технология</w:t>
            </w:r>
          </w:p>
        </w:tc>
        <w:tc>
          <w:tcPr>
            <w:tcW w:w="2181" w:type="dxa"/>
            <w:gridSpan w:val="2"/>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Технология (труд)</w:t>
            </w:r>
          </w:p>
        </w:tc>
        <w:tc>
          <w:tcPr>
            <w:tcW w:w="85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992" w:type="dxa"/>
            <w:gridSpan w:val="3"/>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w:t>
            </w:r>
          </w:p>
        </w:tc>
        <w:tc>
          <w:tcPr>
            <w:tcW w:w="993"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5</w:t>
            </w:r>
          </w:p>
        </w:tc>
      </w:tr>
      <w:tr w:rsidR="004553C9" w:rsidRPr="00D816FC" w:rsidTr="00F779EA">
        <w:trPr>
          <w:trHeight w:val="1034"/>
        </w:trPr>
        <w:tc>
          <w:tcPr>
            <w:tcW w:w="274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 xml:space="preserve">Физическая культура </w:t>
            </w:r>
          </w:p>
        </w:tc>
        <w:tc>
          <w:tcPr>
            <w:tcW w:w="2181" w:type="dxa"/>
            <w:gridSpan w:val="2"/>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Физическая культура (адаптивная )</w:t>
            </w:r>
          </w:p>
          <w:p w:rsidR="004553C9" w:rsidRPr="00D33140" w:rsidRDefault="004553C9" w:rsidP="000238EB">
            <w:pPr>
              <w:suppressAutoHyphens/>
              <w:spacing w:after="0" w:line="360" w:lineRule="auto"/>
              <w:rPr>
                <w:rFonts w:ascii="Times New Roman" w:hAnsi="Times New Roman"/>
                <w:bCs/>
                <w:sz w:val="28"/>
                <w:szCs w:val="28"/>
                <w:lang w:eastAsia="ar-SA"/>
              </w:rPr>
            </w:pPr>
          </w:p>
        </w:tc>
        <w:tc>
          <w:tcPr>
            <w:tcW w:w="850"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w:t>
            </w:r>
          </w:p>
        </w:tc>
        <w:tc>
          <w:tcPr>
            <w:tcW w:w="993"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w:t>
            </w:r>
          </w:p>
        </w:tc>
        <w:tc>
          <w:tcPr>
            <w:tcW w:w="99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w:t>
            </w:r>
          </w:p>
        </w:tc>
        <w:tc>
          <w:tcPr>
            <w:tcW w:w="992" w:type="dxa"/>
            <w:gridSpan w:val="3"/>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3</w:t>
            </w:r>
          </w:p>
        </w:tc>
        <w:tc>
          <w:tcPr>
            <w:tcW w:w="993"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15</w:t>
            </w:r>
          </w:p>
        </w:tc>
      </w:tr>
      <w:tr w:rsidR="004553C9" w:rsidRPr="00D816FC" w:rsidTr="00F779EA">
        <w:trPr>
          <w:trHeight w:val="341"/>
        </w:trPr>
        <w:tc>
          <w:tcPr>
            <w:tcW w:w="2747" w:type="dxa"/>
          </w:tcPr>
          <w:p w:rsidR="004553C9" w:rsidRPr="00D33140" w:rsidRDefault="004553C9" w:rsidP="000238EB">
            <w:pPr>
              <w:suppressAutoHyphens/>
              <w:spacing w:after="0" w:line="360" w:lineRule="auto"/>
              <w:rPr>
                <w:rFonts w:ascii="Times New Roman" w:hAnsi="Times New Roman"/>
                <w:b/>
                <w:bCs/>
                <w:sz w:val="28"/>
                <w:szCs w:val="28"/>
                <w:lang w:eastAsia="ar-SA"/>
              </w:rPr>
            </w:pPr>
          </w:p>
        </w:tc>
        <w:tc>
          <w:tcPr>
            <w:tcW w:w="2181" w:type="dxa"/>
            <w:gridSpan w:val="2"/>
          </w:tcPr>
          <w:p w:rsidR="004553C9" w:rsidRPr="00D33140" w:rsidRDefault="004553C9" w:rsidP="000238EB">
            <w:pPr>
              <w:suppressAutoHyphens/>
              <w:spacing w:after="0" w:line="360" w:lineRule="auto"/>
              <w:rPr>
                <w:rFonts w:ascii="Times New Roman" w:hAnsi="Times New Roman"/>
                <w:b/>
                <w:bCs/>
                <w:sz w:val="28"/>
                <w:szCs w:val="28"/>
                <w:lang w:eastAsia="ar-SA"/>
              </w:rPr>
            </w:pPr>
            <w:r w:rsidRPr="00D33140">
              <w:rPr>
                <w:rFonts w:ascii="Times New Roman" w:hAnsi="Times New Roman"/>
                <w:b/>
                <w:bCs/>
                <w:sz w:val="28"/>
                <w:szCs w:val="28"/>
                <w:lang w:eastAsia="ar-SA"/>
              </w:rPr>
              <w:t>Итого:</w:t>
            </w:r>
          </w:p>
        </w:tc>
        <w:tc>
          <w:tcPr>
            <w:tcW w:w="850" w:type="dxa"/>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19</w:t>
            </w:r>
          </w:p>
        </w:tc>
        <w:tc>
          <w:tcPr>
            <w:tcW w:w="993"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19</w:t>
            </w:r>
          </w:p>
        </w:tc>
        <w:tc>
          <w:tcPr>
            <w:tcW w:w="992"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21</w:t>
            </w:r>
          </w:p>
        </w:tc>
        <w:tc>
          <w:tcPr>
            <w:tcW w:w="992"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21</w:t>
            </w:r>
          </w:p>
        </w:tc>
        <w:tc>
          <w:tcPr>
            <w:tcW w:w="992" w:type="dxa"/>
            <w:gridSpan w:val="3"/>
          </w:tcPr>
          <w:p w:rsidR="004553C9" w:rsidRPr="00D816FC" w:rsidRDefault="004553C9" w:rsidP="000238EB">
            <w:pPr>
              <w:spacing w:after="0" w:line="360" w:lineRule="auto"/>
              <w:jc w:val="center"/>
              <w:rPr>
                <w:rFonts w:ascii="Times New Roman" w:hAnsi="Times New Roman"/>
                <w:b/>
                <w:sz w:val="28"/>
                <w:szCs w:val="28"/>
              </w:rPr>
            </w:pPr>
            <w:r w:rsidRPr="00D816FC">
              <w:rPr>
                <w:rFonts w:ascii="Times New Roman" w:hAnsi="Times New Roman"/>
                <w:b/>
                <w:sz w:val="28"/>
                <w:szCs w:val="28"/>
              </w:rPr>
              <w:t>22</w:t>
            </w:r>
          </w:p>
        </w:tc>
        <w:tc>
          <w:tcPr>
            <w:tcW w:w="993" w:type="dxa"/>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102</w:t>
            </w:r>
          </w:p>
        </w:tc>
      </w:tr>
      <w:tr w:rsidR="004553C9" w:rsidRPr="00D816FC" w:rsidTr="00F779EA">
        <w:tc>
          <w:tcPr>
            <w:tcW w:w="10740" w:type="dxa"/>
            <w:gridSpan w:val="14"/>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
                <w:bCs/>
                <w:i/>
                <w:sz w:val="28"/>
                <w:szCs w:val="28"/>
                <w:lang w:eastAsia="ar-SA"/>
              </w:rPr>
              <w:t>Часть учебного плана, формируемая участниками образовательного процесса при 5-дневной неделе</w:t>
            </w:r>
          </w:p>
        </w:tc>
      </w:tr>
      <w:tr w:rsidR="004553C9" w:rsidRPr="00D816FC" w:rsidTr="00F779EA">
        <w:tc>
          <w:tcPr>
            <w:tcW w:w="4786" w:type="dxa"/>
            <w:gridSpan w:val="2"/>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lastRenderedPageBreak/>
              <w:t>Русский язык</w:t>
            </w:r>
          </w:p>
        </w:tc>
        <w:tc>
          <w:tcPr>
            <w:tcW w:w="1490" w:type="dxa"/>
            <w:gridSpan w:val="3"/>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w:t>
            </w:r>
          </w:p>
        </w:tc>
        <w:tc>
          <w:tcPr>
            <w:tcW w:w="850"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851"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850"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851" w:type="dxa"/>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w:t>
            </w:r>
          </w:p>
        </w:tc>
        <w:tc>
          <w:tcPr>
            <w:tcW w:w="106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5</w:t>
            </w:r>
          </w:p>
        </w:tc>
      </w:tr>
      <w:tr w:rsidR="004553C9" w:rsidRPr="00D816FC" w:rsidTr="00F779EA">
        <w:trPr>
          <w:trHeight w:val="315"/>
        </w:trPr>
        <w:tc>
          <w:tcPr>
            <w:tcW w:w="4786" w:type="dxa"/>
            <w:gridSpan w:val="2"/>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Математика</w:t>
            </w:r>
          </w:p>
          <w:p w:rsidR="004553C9" w:rsidRPr="00D816FC" w:rsidRDefault="004553C9" w:rsidP="000238EB">
            <w:pPr>
              <w:spacing w:line="360" w:lineRule="auto"/>
              <w:rPr>
                <w:rFonts w:ascii="Times New Roman" w:hAnsi="Times New Roman"/>
                <w:sz w:val="28"/>
                <w:szCs w:val="28"/>
              </w:rPr>
            </w:pPr>
          </w:p>
        </w:tc>
        <w:tc>
          <w:tcPr>
            <w:tcW w:w="1490" w:type="dxa"/>
            <w:gridSpan w:val="3"/>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w:t>
            </w:r>
          </w:p>
        </w:tc>
        <w:tc>
          <w:tcPr>
            <w:tcW w:w="850"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851"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850"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851" w:type="dxa"/>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w:t>
            </w:r>
          </w:p>
        </w:tc>
        <w:tc>
          <w:tcPr>
            <w:tcW w:w="1062"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5</w:t>
            </w:r>
          </w:p>
        </w:tc>
      </w:tr>
      <w:tr w:rsidR="004553C9" w:rsidRPr="00D816FC" w:rsidTr="00F779EA">
        <w:trPr>
          <w:trHeight w:val="880"/>
        </w:trPr>
        <w:tc>
          <w:tcPr>
            <w:tcW w:w="4786" w:type="dxa"/>
            <w:gridSpan w:val="2"/>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Предельно допустимая аудиторная учебная нагрузка при 5-дневной учебной неделе</w:t>
            </w:r>
          </w:p>
        </w:tc>
        <w:tc>
          <w:tcPr>
            <w:tcW w:w="1490" w:type="dxa"/>
            <w:gridSpan w:val="3"/>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21</w:t>
            </w:r>
          </w:p>
        </w:tc>
        <w:tc>
          <w:tcPr>
            <w:tcW w:w="850" w:type="dxa"/>
            <w:gridSpan w:val="2"/>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21</w:t>
            </w:r>
          </w:p>
        </w:tc>
        <w:tc>
          <w:tcPr>
            <w:tcW w:w="851"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23</w:t>
            </w:r>
          </w:p>
        </w:tc>
        <w:tc>
          <w:tcPr>
            <w:tcW w:w="850"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23</w:t>
            </w:r>
          </w:p>
        </w:tc>
        <w:tc>
          <w:tcPr>
            <w:tcW w:w="851" w:type="dxa"/>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23</w:t>
            </w:r>
          </w:p>
        </w:tc>
        <w:tc>
          <w:tcPr>
            <w:tcW w:w="1062"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111</w:t>
            </w:r>
          </w:p>
        </w:tc>
      </w:tr>
      <w:tr w:rsidR="004553C9" w:rsidRPr="00D816FC" w:rsidTr="00F779EA">
        <w:tc>
          <w:tcPr>
            <w:tcW w:w="4786" w:type="dxa"/>
            <w:gridSpan w:val="2"/>
          </w:tcPr>
          <w:p w:rsidR="004553C9" w:rsidRPr="00D33140" w:rsidRDefault="004553C9" w:rsidP="000238EB">
            <w:pPr>
              <w:widowControl w:val="0"/>
              <w:autoSpaceDE w:val="0"/>
              <w:autoSpaceDN w:val="0"/>
              <w:adjustRightInd w:val="0"/>
              <w:spacing w:after="0" w:line="360" w:lineRule="auto"/>
              <w:rPr>
                <w:rFonts w:ascii="Times New Roman" w:hAnsi="Times New Roman"/>
                <w:color w:val="000000"/>
                <w:sz w:val="28"/>
                <w:szCs w:val="28"/>
                <w:lang w:eastAsia="en-US"/>
              </w:rPr>
            </w:pPr>
            <w:r w:rsidRPr="00D33140">
              <w:rPr>
                <w:rFonts w:ascii="Times New Roman" w:hAnsi="Times New Roman"/>
                <w:color w:val="000000"/>
                <w:sz w:val="28"/>
                <w:szCs w:val="28"/>
                <w:lang w:eastAsia="en-US"/>
              </w:rPr>
              <w:t>Индивидуальные и групповые коррекционно-развивающие занятия</w:t>
            </w:r>
          </w:p>
        </w:tc>
        <w:tc>
          <w:tcPr>
            <w:tcW w:w="1490" w:type="dxa"/>
            <w:gridSpan w:val="3"/>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5</w:t>
            </w:r>
          </w:p>
        </w:tc>
        <w:tc>
          <w:tcPr>
            <w:tcW w:w="850"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5</w:t>
            </w:r>
          </w:p>
        </w:tc>
        <w:tc>
          <w:tcPr>
            <w:tcW w:w="851"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5</w:t>
            </w:r>
          </w:p>
        </w:tc>
        <w:tc>
          <w:tcPr>
            <w:tcW w:w="850"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5</w:t>
            </w:r>
          </w:p>
        </w:tc>
        <w:tc>
          <w:tcPr>
            <w:tcW w:w="851" w:type="dxa"/>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5</w:t>
            </w:r>
          </w:p>
        </w:tc>
        <w:tc>
          <w:tcPr>
            <w:tcW w:w="1062"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25</w:t>
            </w:r>
          </w:p>
        </w:tc>
      </w:tr>
      <w:tr w:rsidR="004553C9" w:rsidRPr="00D816FC" w:rsidTr="00F779EA">
        <w:tc>
          <w:tcPr>
            <w:tcW w:w="4786" w:type="dxa"/>
            <w:gridSpan w:val="2"/>
          </w:tcPr>
          <w:p w:rsidR="004553C9" w:rsidRPr="00D33140" w:rsidRDefault="004553C9" w:rsidP="000238EB">
            <w:pPr>
              <w:widowControl w:val="0"/>
              <w:autoSpaceDE w:val="0"/>
              <w:autoSpaceDN w:val="0"/>
              <w:adjustRightInd w:val="0"/>
              <w:spacing w:after="0" w:line="360" w:lineRule="auto"/>
              <w:rPr>
                <w:rFonts w:ascii="Times New Roman" w:hAnsi="Times New Roman"/>
                <w:b/>
                <w:color w:val="000000"/>
                <w:sz w:val="28"/>
                <w:szCs w:val="28"/>
                <w:lang w:eastAsia="en-US"/>
              </w:rPr>
            </w:pPr>
            <w:r w:rsidRPr="00D33140">
              <w:rPr>
                <w:rFonts w:ascii="Times New Roman" w:hAnsi="Times New Roman"/>
                <w:color w:val="000000"/>
                <w:sz w:val="28"/>
                <w:szCs w:val="28"/>
                <w:lang w:eastAsia="en-US"/>
              </w:rPr>
              <w:t xml:space="preserve"> Внеурочная деятельность</w:t>
            </w:r>
          </w:p>
        </w:tc>
        <w:tc>
          <w:tcPr>
            <w:tcW w:w="1490" w:type="dxa"/>
            <w:gridSpan w:val="3"/>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5</w:t>
            </w:r>
          </w:p>
        </w:tc>
        <w:tc>
          <w:tcPr>
            <w:tcW w:w="850"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5</w:t>
            </w:r>
          </w:p>
        </w:tc>
        <w:tc>
          <w:tcPr>
            <w:tcW w:w="851"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5</w:t>
            </w:r>
          </w:p>
        </w:tc>
        <w:tc>
          <w:tcPr>
            <w:tcW w:w="850"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5</w:t>
            </w:r>
          </w:p>
        </w:tc>
        <w:tc>
          <w:tcPr>
            <w:tcW w:w="851" w:type="dxa"/>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5</w:t>
            </w:r>
          </w:p>
        </w:tc>
        <w:tc>
          <w:tcPr>
            <w:tcW w:w="1062"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25</w:t>
            </w:r>
          </w:p>
        </w:tc>
      </w:tr>
      <w:tr w:rsidR="004553C9" w:rsidRPr="00D816FC" w:rsidTr="00F779EA">
        <w:tc>
          <w:tcPr>
            <w:tcW w:w="4786" w:type="dxa"/>
            <w:gridSpan w:val="2"/>
          </w:tcPr>
          <w:p w:rsidR="004553C9" w:rsidRPr="00D33140" w:rsidRDefault="004553C9" w:rsidP="000238EB">
            <w:pPr>
              <w:widowControl w:val="0"/>
              <w:autoSpaceDE w:val="0"/>
              <w:autoSpaceDN w:val="0"/>
              <w:adjustRightInd w:val="0"/>
              <w:spacing w:after="0" w:line="360" w:lineRule="auto"/>
              <w:rPr>
                <w:rFonts w:ascii="Times New Roman" w:hAnsi="Times New Roman"/>
                <w:b/>
                <w:color w:val="000000"/>
                <w:sz w:val="28"/>
                <w:szCs w:val="28"/>
                <w:lang w:eastAsia="en-US"/>
              </w:rPr>
            </w:pPr>
            <w:r w:rsidRPr="00D33140">
              <w:rPr>
                <w:rFonts w:ascii="Times New Roman" w:hAnsi="Times New Roman"/>
                <w:b/>
                <w:color w:val="000000"/>
                <w:sz w:val="28"/>
                <w:szCs w:val="28"/>
                <w:lang w:eastAsia="en-US"/>
              </w:rPr>
              <w:t>Всего</w:t>
            </w:r>
          </w:p>
          <w:p w:rsidR="004553C9" w:rsidRPr="00D33140" w:rsidRDefault="004553C9" w:rsidP="000238EB">
            <w:pPr>
              <w:widowControl w:val="0"/>
              <w:autoSpaceDE w:val="0"/>
              <w:autoSpaceDN w:val="0"/>
              <w:adjustRightInd w:val="0"/>
              <w:spacing w:after="0" w:line="360" w:lineRule="auto"/>
              <w:rPr>
                <w:rFonts w:ascii="Times New Roman" w:hAnsi="Times New Roman"/>
                <w:b/>
                <w:color w:val="000000"/>
                <w:sz w:val="28"/>
                <w:szCs w:val="28"/>
                <w:lang w:eastAsia="en-US"/>
              </w:rPr>
            </w:pPr>
          </w:p>
        </w:tc>
        <w:tc>
          <w:tcPr>
            <w:tcW w:w="1490" w:type="dxa"/>
            <w:gridSpan w:val="3"/>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31</w:t>
            </w:r>
          </w:p>
        </w:tc>
        <w:tc>
          <w:tcPr>
            <w:tcW w:w="850"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31</w:t>
            </w:r>
          </w:p>
        </w:tc>
        <w:tc>
          <w:tcPr>
            <w:tcW w:w="851"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33</w:t>
            </w:r>
          </w:p>
        </w:tc>
        <w:tc>
          <w:tcPr>
            <w:tcW w:w="850" w:type="dxa"/>
            <w:gridSpan w:val="2"/>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33</w:t>
            </w:r>
          </w:p>
        </w:tc>
        <w:tc>
          <w:tcPr>
            <w:tcW w:w="851" w:type="dxa"/>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33</w:t>
            </w:r>
          </w:p>
        </w:tc>
        <w:tc>
          <w:tcPr>
            <w:tcW w:w="1062"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161</w:t>
            </w:r>
          </w:p>
        </w:tc>
      </w:tr>
    </w:tbl>
    <w:p w:rsidR="004553C9" w:rsidRPr="00D33140" w:rsidRDefault="004553C9" w:rsidP="000238EB">
      <w:pPr>
        <w:spacing w:after="0" w:line="360" w:lineRule="auto"/>
        <w:jc w:val="both"/>
        <w:rPr>
          <w:rFonts w:ascii="Times New Roman" w:hAnsi="Times New Roman"/>
          <w:sz w:val="28"/>
          <w:szCs w:val="28"/>
        </w:rPr>
      </w:pPr>
    </w:p>
    <w:p w:rsidR="004553C9" w:rsidRPr="00D33140" w:rsidRDefault="004553C9" w:rsidP="000238EB">
      <w:pPr>
        <w:spacing w:after="0" w:line="360" w:lineRule="auto"/>
        <w:rPr>
          <w:rFonts w:ascii="Times New Roman" w:hAnsi="Times New Roman"/>
          <w:b/>
          <w:sz w:val="28"/>
          <w:szCs w:val="28"/>
        </w:rPr>
      </w:pPr>
    </w:p>
    <w:p w:rsidR="004553C9" w:rsidRPr="00D33140" w:rsidRDefault="004553C9" w:rsidP="000238EB">
      <w:pPr>
        <w:spacing w:after="0" w:line="360" w:lineRule="auto"/>
        <w:rPr>
          <w:rFonts w:ascii="Times New Roman" w:hAnsi="Times New Roman"/>
          <w:b/>
          <w:sz w:val="28"/>
          <w:szCs w:val="28"/>
        </w:rPr>
      </w:pPr>
    </w:p>
    <w:p w:rsidR="004553C9" w:rsidRPr="00D33140" w:rsidRDefault="004553C9" w:rsidP="000238EB">
      <w:pPr>
        <w:framePr w:hSpace="180" w:wrap="around" w:vAnchor="text" w:hAnchor="page" w:x="1981" w:y="337"/>
        <w:suppressAutoHyphens/>
        <w:spacing w:after="0" w:line="360" w:lineRule="auto"/>
        <w:rPr>
          <w:rFonts w:ascii="Times New Roman" w:hAnsi="Times New Roman"/>
          <w:b/>
          <w:bCs/>
          <w:sz w:val="28"/>
          <w:szCs w:val="28"/>
          <w:lang w:eastAsia="ar-SA"/>
        </w:rPr>
      </w:pPr>
      <w:r w:rsidRPr="00D33140">
        <w:rPr>
          <w:rFonts w:ascii="Times New Roman" w:hAnsi="Times New Roman"/>
          <w:b/>
          <w:bCs/>
          <w:sz w:val="28"/>
          <w:szCs w:val="28"/>
          <w:lang w:eastAsia="ar-SA"/>
        </w:rPr>
        <w:t xml:space="preserve">                                                     Учебный план </w:t>
      </w:r>
    </w:p>
    <w:p w:rsidR="004553C9" w:rsidRPr="00D33140" w:rsidRDefault="004553C9" w:rsidP="000238EB">
      <w:pPr>
        <w:framePr w:hSpace="180" w:wrap="around" w:vAnchor="text" w:hAnchor="page" w:x="1981" w:y="337"/>
        <w:spacing w:after="0" w:line="360" w:lineRule="auto"/>
        <w:ind w:firstLine="567"/>
        <w:jc w:val="both"/>
        <w:rPr>
          <w:rFonts w:ascii="Times New Roman" w:hAnsi="Times New Roman"/>
          <w:b/>
          <w:sz w:val="28"/>
          <w:szCs w:val="28"/>
        </w:rPr>
      </w:pPr>
      <w:r w:rsidRPr="00D33140">
        <w:rPr>
          <w:rFonts w:ascii="Times New Roman" w:hAnsi="Times New Roman"/>
          <w:b/>
          <w:sz w:val="28"/>
          <w:szCs w:val="28"/>
        </w:rPr>
        <w:t xml:space="preserve">                       АООП НОО НОДА обучающихся   на дому</w:t>
      </w:r>
    </w:p>
    <w:p w:rsidR="004553C9" w:rsidRPr="00D33140" w:rsidRDefault="004553C9" w:rsidP="000238EB">
      <w:pPr>
        <w:framePr w:hSpace="180" w:wrap="around" w:vAnchor="text" w:hAnchor="page" w:x="1981" w:y="337"/>
        <w:spacing w:after="0" w:line="360" w:lineRule="auto"/>
        <w:ind w:firstLine="567"/>
        <w:jc w:val="both"/>
        <w:rPr>
          <w:rFonts w:ascii="Times New Roman" w:hAnsi="Times New Roman"/>
          <w:sz w:val="28"/>
          <w:szCs w:val="28"/>
        </w:rPr>
      </w:pPr>
    </w:p>
    <w:tbl>
      <w:tblPr>
        <w:tblpPr w:leftFromText="180" w:rightFromText="180" w:vertAnchor="text" w:horzAnchor="margin" w:tblpXSpec="center" w:tblpY="792"/>
        <w:tblW w:w="10456" w:type="dxa"/>
        <w:tblBorders>
          <w:top w:val="single" w:sz="4" w:space="0" w:color="auto"/>
        </w:tblBorders>
        <w:tblLook w:val="0000" w:firstRow="0" w:lastRow="0" w:firstColumn="0" w:lastColumn="0" w:noHBand="0" w:noVBand="0"/>
      </w:tblPr>
      <w:tblGrid>
        <w:gridCol w:w="2740"/>
        <w:gridCol w:w="2265"/>
        <w:gridCol w:w="934"/>
        <w:gridCol w:w="9"/>
        <w:gridCol w:w="942"/>
        <w:gridCol w:w="14"/>
        <w:gridCol w:w="8"/>
        <w:gridCol w:w="943"/>
        <w:gridCol w:w="141"/>
        <w:gridCol w:w="1199"/>
        <w:gridCol w:w="7"/>
        <w:gridCol w:w="7"/>
        <w:gridCol w:w="1247"/>
      </w:tblGrid>
      <w:tr w:rsidR="004553C9" w:rsidRPr="00D816FC" w:rsidTr="00F779EA">
        <w:trPr>
          <w:gridBefore w:val="2"/>
          <w:wBefore w:w="4784" w:type="dxa"/>
          <w:trHeight w:val="421"/>
        </w:trPr>
        <w:tc>
          <w:tcPr>
            <w:tcW w:w="5672" w:type="dxa"/>
            <w:gridSpan w:val="11"/>
            <w:tcBorders>
              <w:top w:val="nil"/>
            </w:tcBorders>
          </w:tcPr>
          <w:p w:rsidR="004553C9" w:rsidRPr="00D816FC" w:rsidRDefault="004553C9" w:rsidP="000238EB">
            <w:pPr>
              <w:spacing w:line="360" w:lineRule="auto"/>
              <w:rPr>
                <w:rFonts w:ascii="Times New Roman" w:hAnsi="Times New Roman"/>
                <w:sz w:val="28"/>
                <w:szCs w:val="28"/>
              </w:rPr>
            </w:pP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6"/>
        </w:trPr>
        <w:tc>
          <w:tcPr>
            <w:tcW w:w="2787" w:type="dxa"/>
            <w:vMerge w:val="restart"/>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Предметные области</w:t>
            </w:r>
          </w:p>
        </w:tc>
        <w:tc>
          <w:tcPr>
            <w:tcW w:w="1997" w:type="dxa"/>
            <w:vMerge w:val="restart"/>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Учебные предметы</w:t>
            </w:r>
          </w:p>
        </w:tc>
        <w:tc>
          <w:tcPr>
            <w:tcW w:w="974" w:type="dxa"/>
            <w:tcBorders>
              <w:bottom w:val="nil"/>
            </w:tcBorders>
          </w:tcPr>
          <w:p w:rsidR="004553C9" w:rsidRPr="00D816FC" w:rsidRDefault="004553C9" w:rsidP="000238EB">
            <w:pPr>
              <w:spacing w:line="360" w:lineRule="auto"/>
              <w:rPr>
                <w:rFonts w:ascii="Times New Roman" w:hAnsi="Times New Roman"/>
                <w:i/>
                <w:sz w:val="28"/>
                <w:szCs w:val="28"/>
              </w:rPr>
            </w:pPr>
          </w:p>
        </w:tc>
        <w:tc>
          <w:tcPr>
            <w:tcW w:w="992" w:type="dxa"/>
            <w:gridSpan w:val="2"/>
            <w:tcBorders>
              <w:bottom w:val="nil"/>
            </w:tcBorders>
          </w:tcPr>
          <w:p w:rsidR="004553C9" w:rsidRPr="00D816FC" w:rsidRDefault="004553C9" w:rsidP="000238EB">
            <w:pPr>
              <w:spacing w:line="360" w:lineRule="auto"/>
              <w:rPr>
                <w:rFonts w:ascii="Times New Roman" w:hAnsi="Times New Roman"/>
                <w:i/>
                <w:sz w:val="28"/>
                <w:szCs w:val="28"/>
              </w:rPr>
            </w:pPr>
          </w:p>
        </w:tc>
        <w:tc>
          <w:tcPr>
            <w:tcW w:w="1155" w:type="dxa"/>
            <w:gridSpan w:val="4"/>
            <w:tcBorders>
              <w:bottom w:val="nil"/>
            </w:tcBorders>
          </w:tcPr>
          <w:p w:rsidR="004553C9" w:rsidRPr="00D816FC" w:rsidRDefault="004553C9" w:rsidP="000238EB">
            <w:pPr>
              <w:spacing w:line="360" w:lineRule="auto"/>
              <w:rPr>
                <w:rFonts w:ascii="Times New Roman" w:hAnsi="Times New Roman"/>
                <w:i/>
                <w:sz w:val="28"/>
                <w:szCs w:val="28"/>
              </w:rPr>
            </w:pPr>
          </w:p>
        </w:tc>
        <w:tc>
          <w:tcPr>
            <w:tcW w:w="1260" w:type="dxa"/>
            <w:tcBorders>
              <w:bottom w:val="nil"/>
            </w:tcBorders>
          </w:tcPr>
          <w:p w:rsidR="004553C9" w:rsidRPr="00D816FC" w:rsidRDefault="004553C9" w:rsidP="000238EB">
            <w:pPr>
              <w:spacing w:line="360" w:lineRule="auto"/>
              <w:rPr>
                <w:rFonts w:ascii="Times New Roman" w:hAnsi="Times New Roman"/>
                <w:i/>
                <w:sz w:val="28"/>
                <w:szCs w:val="28"/>
              </w:rPr>
            </w:pPr>
          </w:p>
        </w:tc>
        <w:tc>
          <w:tcPr>
            <w:tcW w:w="1291" w:type="dxa"/>
            <w:gridSpan w:val="3"/>
            <w:tcBorders>
              <w:bottom w:val="nil"/>
            </w:tcBorders>
          </w:tcPr>
          <w:p w:rsidR="004553C9" w:rsidRPr="00D816FC" w:rsidRDefault="004553C9" w:rsidP="000238EB">
            <w:pPr>
              <w:spacing w:line="360" w:lineRule="auto"/>
              <w:rPr>
                <w:rFonts w:ascii="Times New Roman" w:hAnsi="Times New Roman"/>
                <w:i/>
                <w:sz w:val="28"/>
                <w:szCs w:val="28"/>
              </w:rPr>
            </w:pP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6"/>
        </w:trPr>
        <w:tc>
          <w:tcPr>
            <w:tcW w:w="2787" w:type="dxa"/>
            <w:vMerge/>
            <w:vAlign w:val="center"/>
          </w:tcPr>
          <w:p w:rsidR="004553C9" w:rsidRPr="00D816FC" w:rsidRDefault="004553C9" w:rsidP="000238EB">
            <w:pPr>
              <w:spacing w:line="360" w:lineRule="auto"/>
              <w:rPr>
                <w:rFonts w:ascii="Times New Roman" w:hAnsi="Times New Roman"/>
                <w:b/>
                <w:bCs/>
                <w:sz w:val="28"/>
                <w:szCs w:val="28"/>
              </w:rPr>
            </w:pPr>
          </w:p>
        </w:tc>
        <w:tc>
          <w:tcPr>
            <w:tcW w:w="1997" w:type="dxa"/>
            <w:vMerge/>
            <w:vAlign w:val="center"/>
          </w:tcPr>
          <w:p w:rsidR="004553C9" w:rsidRPr="00D816FC" w:rsidRDefault="004553C9" w:rsidP="000238EB">
            <w:pPr>
              <w:spacing w:line="360" w:lineRule="auto"/>
              <w:rPr>
                <w:rFonts w:ascii="Times New Roman" w:hAnsi="Times New Roman"/>
                <w:b/>
                <w:bCs/>
                <w:sz w:val="28"/>
                <w:szCs w:val="28"/>
              </w:rPr>
            </w:pPr>
          </w:p>
        </w:tc>
        <w:tc>
          <w:tcPr>
            <w:tcW w:w="974" w:type="dxa"/>
            <w:tcBorders>
              <w:top w:val="nil"/>
            </w:tcBorders>
          </w:tcPr>
          <w:p w:rsidR="004553C9" w:rsidRPr="00D816FC" w:rsidRDefault="004553C9" w:rsidP="000238EB">
            <w:pPr>
              <w:spacing w:line="360" w:lineRule="auto"/>
              <w:rPr>
                <w:rFonts w:ascii="Times New Roman" w:hAnsi="Times New Roman"/>
                <w:b/>
                <w:sz w:val="28"/>
                <w:szCs w:val="28"/>
              </w:rPr>
            </w:pPr>
            <w:r w:rsidRPr="00D816FC">
              <w:rPr>
                <w:rFonts w:ascii="Times New Roman" w:hAnsi="Times New Roman"/>
                <w:b/>
                <w:sz w:val="28"/>
                <w:szCs w:val="28"/>
              </w:rPr>
              <w:t xml:space="preserve">     I</w:t>
            </w:r>
          </w:p>
        </w:tc>
        <w:tc>
          <w:tcPr>
            <w:tcW w:w="992" w:type="dxa"/>
            <w:gridSpan w:val="2"/>
            <w:tcBorders>
              <w:top w:val="nil"/>
            </w:tcBorders>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II</w:t>
            </w:r>
          </w:p>
        </w:tc>
        <w:tc>
          <w:tcPr>
            <w:tcW w:w="1155" w:type="dxa"/>
            <w:gridSpan w:val="4"/>
            <w:tcBorders>
              <w:top w:val="nil"/>
            </w:tcBorders>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III</w:t>
            </w:r>
          </w:p>
        </w:tc>
        <w:tc>
          <w:tcPr>
            <w:tcW w:w="1267" w:type="dxa"/>
            <w:gridSpan w:val="2"/>
            <w:tcBorders>
              <w:top w:val="nil"/>
            </w:tcBorders>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lang w:val="en-US"/>
              </w:rPr>
              <w:t>IV</w:t>
            </w:r>
          </w:p>
        </w:tc>
        <w:tc>
          <w:tcPr>
            <w:tcW w:w="1284" w:type="dxa"/>
            <w:gridSpan w:val="2"/>
            <w:tcBorders>
              <w:top w:val="nil"/>
            </w:tcBorders>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Всего</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7" w:type="dxa"/>
            <w:vMerge w:val="restart"/>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Родной язык и литературное чтение на родном языке</w:t>
            </w:r>
          </w:p>
          <w:p w:rsidR="004553C9" w:rsidRPr="00D33140" w:rsidRDefault="004553C9" w:rsidP="000238EB">
            <w:pPr>
              <w:suppressAutoHyphens/>
              <w:spacing w:after="0" w:line="360" w:lineRule="auto"/>
              <w:rPr>
                <w:rFonts w:ascii="Times New Roman" w:hAnsi="Times New Roman"/>
                <w:bCs/>
                <w:sz w:val="28"/>
                <w:szCs w:val="28"/>
                <w:lang w:eastAsia="ar-SA"/>
              </w:rPr>
            </w:pPr>
          </w:p>
        </w:tc>
        <w:tc>
          <w:tcPr>
            <w:tcW w:w="199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Русский язык</w:t>
            </w:r>
          </w:p>
        </w:tc>
        <w:tc>
          <w:tcPr>
            <w:tcW w:w="983"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4</w:t>
            </w:r>
          </w:p>
        </w:tc>
        <w:tc>
          <w:tcPr>
            <w:tcW w:w="99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1141" w:type="dxa"/>
            <w:gridSpan w:val="3"/>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126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1284"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16</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7" w:type="dxa"/>
            <w:vMerge/>
            <w:vAlign w:val="center"/>
          </w:tcPr>
          <w:p w:rsidR="004553C9" w:rsidRPr="00D816FC" w:rsidRDefault="004553C9" w:rsidP="000238EB">
            <w:pPr>
              <w:spacing w:line="360" w:lineRule="auto"/>
              <w:rPr>
                <w:rFonts w:ascii="Times New Roman" w:hAnsi="Times New Roman"/>
                <w:bCs/>
                <w:sz w:val="28"/>
                <w:szCs w:val="28"/>
              </w:rPr>
            </w:pPr>
          </w:p>
        </w:tc>
        <w:tc>
          <w:tcPr>
            <w:tcW w:w="199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Литературное чтение</w:t>
            </w:r>
          </w:p>
        </w:tc>
        <w:tc>
          <w:tcPr>
            <w:tcW w:w="983"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4</w:t>
            </w:r>
          </w:p>
        </w:tc>
        <w:tc>
          <w:tcPr>
            <w:tcW w:w="99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1141" w:type="dxa"/>
            <w:gridSpan w:val="3"/>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126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1284"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16</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7" w:type="dxa"/>
            <w:vAlign w:val="center"/>
          </w:tcPr>
          <w:p w:rsidR="004553C9" w:rsidRPr="00D33140" w:rsidRDefault="004553C9" w:rsidP="000238EB">
            <w:pPr>
              <w:suppressAutoHyphens/>
              <w:spacing w:after="0" w:line="360" w:lineRule="auto"/>
              <w:rPr>
                <w:rFonts w:ascii="Times New Roman" w:hAnsi="Times New Roman"/>
                <w:b/>
                <w:sz w:val="28"/>
                <w:szCs w:val="28"/>
                <w:lang w:eastAsia="ar-SA"/>
              </w:rPr>
            </w:pPr>
            <w:r w:rsidRPr="00D33140">
              <w:rPr>
                <w:rFonts w:ascii="Times New Roman" w:hAnsi="Times New Roman"/>
                <w:bCs/>
                <w:sz w:val="28"/>
                <w:szCs w:val="28"/>
                <w:lang w:eastAsia="ar-SA"/>
              </w:rPr>
              <w:t>Иностранный язык</w:t>
            </w:r>
          </w:p>
        </w:tc>
        <w:tc>
          <w:tcPr>
            <w:tcW w:w="199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Английский язык</w:t>
            </w:r>
          </w:p>
        </w:tc>
        <w:tc>
          <w:tcPr>
            <w:tcW w:w="983"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w:t>
            </w:r>
          </w:p>
        </w:tc>
        <w:tc>
          <w:tcPr>
            <w:tcW w:w="99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1141" w:type="dxa"/>
            <w:gridSpan w:val="3"/>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126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1284"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3</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Математика и информатика</w:t>
            </w:r>
          </w:p>
        </w:tc>
        <w:tc>
          <w:tcPr>
            <w:tcW w:w="199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Математика</w:t>
            </w:r>
          </w:p>
        </w:tc>
        <w:tc>
          <w:tcPr>
            <w:tcW w:w="983"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4</w:t>
            </w:r>
          </w:p>
        </w:tc>
        <w:tc>
          <w:tcPr>
            <w:tcW w:w="99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1141" w:type="dxa"/>
            <w:gridSpan w:val="3"/>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126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4</w:t>
            </w:r>
          </w:p>
        </w:tc>
        <w:tc>
          <w:tcPr>
            <w:tcW w:w="1284"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16</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lastRenderedPageBreak/>
              <w:t>Обществознание и естествознание (Окружающий мир)</w:t>
            </w:r>
          </w:p>
        </w:tc>
        <w:tc>
          <w:tcPr>
            <w:tcW w:w="199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Окружающий мир (человек, природа, общество)</w:t>
            </w:r>
          </w:p>
        </w:tc>
        <w:tc>
          <w:tcPr>
            <w:tcW w:w="983"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w:t>
            </w:r>
          </w:p>
        </w:tc>
        <w:tc>
          <w:tcPr>
            <w:tcW w:w="99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2</w:t>
            </w:r>
          </w:p>
        </w:tc>
        <w:tc>
          <w:tcPr>
            <w:tcW w:w="1141" w:type="dxa"/>
            <w:gridSpan w:val="3"/>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2</w:t>
            </w:r>
          </w:p>
        </w:tc>
        <w:tc>
          <w:tcPr>
            <w:tcW w:w="126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2</w:t>
            </w:r>
          </w:p>
        </w:tc>
        <w:tc>
          <w:tcPr>
            <w:tcW w:w="1284"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7</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7" w:type="dxa"/>
          </w:tcPr>
          <w:p w:rsidR="004553C9" w:rsidRPr="00D816FC" w:rsidRDefault="004553C9" w:rsidP="000238EB">
            <w:pPr>
              <w:spacing w:after="0" w:line="360" w:lineRule="auto"/>
              <w:rPr>
                <w:rFonts w:ascii="Times New Roman" w:hAnsi="Times New Roman"/>
                <w:sz w:val="28"/>
                <w:szCs w:val="28"/>
              </w:rPr>
            </w:pPr>
            <w:r w:rsidRPr="00D816FC">
              <w:rPr>
                <w:rFonts w:ascii="Times New Roman" w:hAnsi="Times New Roman"/>
                <w:sz w:val="28"/>
                <w:szCs w:val="28"/>
              </w:rPr>
              <w:t>Основы духовно-нравственной культуры народов России</w:t>
            </w:r>
          </w:p>
        </w:tc>
        <w:tc>
          <w:tcPr>
            <w:tcW w:w="1997" w:type="dxa"/>
          </w:tcPr>
          <w:p w:rsidR="004553C9" w:rsidRPr="00D816FC" w:rsidRDefault="004553C9" w:rsidP="000238EB">
            <w:pPr>
              <w:spacing w:after="0" w:line="360" w:lineRule="auto"/>
              <w:rPr>
                <w:rFonts w:ascii="Times New Roman" w:hAnsi="Times New Roman"/>
                <w:sz w:val="28"/>
                <w:szCs w:val="28"/>
              </w:rPr>
            </w:pPr>
            <w:r w:rsidRPr="00D816FC">
              <w:rPr>
                <w:rFonts w:ascii="Times New Roman" w:hAnsi="Times New Roman"/>
                <w:sz w:val="28"/>
                <w:szCs w:val="28"/>
              </w:rPr>
              <w:t>ОРКСЭ</w:t>
            </w:r>
          </w:p>
        </w:tc>
        <w:tc>
          <w:tcPr>
            <w:tcW w:w="983"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w:t>
            </w:r>
          </w:p>
        </w:tc>
        <w:tc>
          <w:tcPr>
            <w:tcW w:w="997"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w:t>
            </w:r>
          </w:p>
        </w:tc>
        <w:tc>
          <w:tcPr>
            <w:tcW w:w="1141" w:type="dxa"/>
            <w:gridSpan w:val="3"/>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w:t>
            </w:r>
          </w:p>
        </w:tc>
        <w:tc>
          <w:tcPr>
            <w:tcW w:w="1267"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w:t>
            </w:r>
          </w:p>
        </w:tc>
        <w:tc>
          <w:tcPr>
            <w:tcW w:w="1284"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7" w:type="dxa"/>
            <w:vMerge w:val="restart"/>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Искусство</w:t>
            </w:r>
          </w:p>
        </w:tc>
        <w:tc>
          <w:tcPr>
            <w:tcW w:w="199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Музыка</w:t>
            </w:r>
          </w:p>
        </w:tc>
        <w:tc>
          <w:tcPr>
            <w:tcW w:w="983"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w:t>
            </w:r>
          </w:p>
        </w:tc>
        <w:tc>
          <w:tcPr>
            <w:tcW w:w="99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1141" w:type="dxa"/>
            <w:gridSpan w:val="3"/>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126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1284"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4</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7" w:type="dxa"/>
            <w:vMerge/>
            <w:vAlign w:val="center"/>
          </w:tcPr>
          <w:p w:rsidR="004553C9" w:rsidRPr="00D816FC" w:rsidRDefault="004553C9" w:rsidP="000238EB">
            <w:pPr>
              <w:spacing w:line="360" w:lineRule="auto"/>
              <w:rPr>
                <w:rFonts w:ascii="Times New Roman" w:hAnsi="Times New Roman"/>
                <w:bCs/>
                <w:sz w:val="28"/>
                <w:szCs w:val="28"/>
              </w:rPr>
            </w:pPr>
          </w:p>
        </w:tc>
        <w:tc>
          <w:tcPr>
            <w:tcW w:w="199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Изобразительное искусство</w:t>
            </w:r>
          </w:p>
        </w:tc>
        <w:tc>
          <w:tcPr>
            <w:tcW w:w="983"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w:t>
            </w:r>
          </w:p>
        </w:tc>
        <w:tc>
          <w:tcPr>
            <w:tcW w:w="99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1141" w:type="dxa"/>
            <w:gridSpan w:val="3"/>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126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1284"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4</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Технология</w:t>
            </w:r>
          </w:p>
        </w:tc>
        <w:tc>
          <w:tcPr>
            <w:tcW w:w="199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Технология (труд)</w:t>
            </w:r>
          </w:p>
        </w:tc>
        <w:tc>
          <w:tcPr>
            <w:tcW w:w="983"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1</w:t>
            </w:r>
          </w:p>
        </w:tc>
        <w:tc>
          <w:tcPr>
            <w:tcW w:w="99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1141" w:type="dxa"/>
            <w:gridSpan w:val="3"/>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126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1</w:t>
            </w:r>
          </w:p>
        </w:tc>
        <w:tc>
          <w:tcPr>
            <w:tcW w:w="1284"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4</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 xml:space="preserve">Физическая культура </w:t>
            </w:r>
          </w:p>
        </w:tc>
        <w:tc>
          <w:tcPr>
            <w:tcW w:w="1997" w:type="dxa"/>
          </w:tcPr>
          <w:p w:rsidR="004553C9" w:rsidRPr="00D33140" w:rsidRDefault="004553C9" w:rsidP="000238EB">
            <w:pPr>
              <w:suppressAutoHyphens/>
              <w:spacing w:after="0" w:line="360" w:lineRule="auto"/>
              <w:rPr>
                <w:rFonts w:ascii="Times New Roman" w:hAnsi="Times New Roman"/>
                <w:bCs/>
                <w:sz w:val="28"/>
                <w:szCs w:val="28"/>
                <w:lang w:eastAsia="ar-SA"/>
              </w:rPr>
            </w:pPr>
            <w:r w:rsidRPr="00D33140">
              <w:rPr>
                <w:rFonts w:ascii="Times New Roman" w:hAnsi="Times New Roman"/>
                <w:bCs/>
                <w:sz w:val="28"/>
                <w:szCs w:val="28"/>
                <w:lang w:eastAsia="ar-SA"/>
              </w:rPr>
              <w:t>Физическая культура (адаптивная физическая культура)</w:t>
            </w:r>
          </w:p>
        </w:tc>
        <w:tc>
          <w:tcPr>
            <w:tcW w:w="983"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3</w:t>
            </w:r>
          </w:p>
        </w:tc>
        <w:tc>
          <w:tcPr>
            <w:tcW w:w="99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w:t>
            </w:r>
          </w:p>
        </w:tc>
        <w:tc>
          <w:tcPr>
            <w:tcW w:w="1141" w:type="dxa"/>
            <w:gridSpan w:val="3"/>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w:t>
            </w:r>
          </w:p>
        </w:tc>
        <w:tc>
          <w:tcPr>
            <w:tcW w:w="1267"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3</w:t>
            </w:r>
          </w:p>
        </w:tc>
        <w:tc>
          <w:tcPr>
            <w:tcW w:w="1284" w:type="dxa"/>
            <w:gridSpan w:val="2"/>
          </w:tcPr>
          <w:p w:rsidR="004553C9" w:rsidRPr="00D816FC" w:rsidRDefault="004553C9" w:rsidP="000238EB">
            <w:pPr>
              <w:spacing w:after="0" w:line="360" w:lineRule="auto"/>
              <w:jc w:val="center"/>
              <w:rPr>
                <w:rFonts w:ascii="Times New Roman" w:hAnsi="Times New Roman"/>
                <w:sz w:val="28"/>
                <w:szCs w:val="28"/>
              </w:rPr>
            </w:pPr>
            <w:r w:rsidRPr="00D816FC">
              <w:rPr>
                <w:rFonts w:ascii="Times New Roman" w:hAnsi="Times New Roman"/>
                <w:sz w:val="28"/>
                <w:szCs w:val="28"/>
              </w:rPr>
              <w:t>12</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787" w:type="dxa"/>
          </w:tcPr>
          <w:p w:rsidR="004553C9" w:rsidRPr="00D33140" w:rsidRDefault="004553C9" w:rsidP="000238EB">
            <w:pPr>
              <w:suppressAutoHyphens/>
              <w:spacing w:after="0" w:line="360" w:lineRule="auto"/>
              <w:rPr>
                <w:rFonts w:ascii="Times New Roman" w:hAnsi="Times New Roman"/>
                <w:b/>
                <w:bCs/>
                <w:sz w:val="28"/>
                <w:szCs w:val="28"/>
                <w:lang w:eastAsia="ar-SA"/>
              </w:rPr>
            </w:pPr>
          </w:p>
        </w:tc>
        <w:tc>
          <w:tcPr>
            <w:tcW w:w="1997" w:type="dxa"/>
          </w:tcPr>
          <w:p w:rsidR="004553C9" w:rsidRPr="00D33140" w:rsidRDefault="004553C9" w:rsidP="000238EB">
            <w:pPr>
              <w:suppressAutoHyphens/>
              <w:spacing w:after="0" w:line="360" w:lineRule="auto"/>
              <w:rPr>
                <w:rFonts w:ascii="Times New Roman" w:hAnsi="Times New Roman"/>
                <w:b/>
                <w:bCs/>
                <w:sz w:val="28"/>
                <w:szCs w:val="28"/>
                <w:lang w:eastAsia="ar-SA"/>
              </w:rPr>
            </w:pPr>
            <w:r w:rsidRPr="00D33140">
              <w:rPr>
                <w:rFonts w:ascii="Times New Roman" w:hAnsi="Times New Roman"/>
                <w:b/>
                <w:bCs/>
                <w:sz w:val="28"/>
                <w:szCs w:val="28"/>
                <w:lang w:eastAsia="ar-SA"/>
              </w:rPr>
              <w:t>Итого:</w:t>
            </w:r>
          </w:p>
          <w:p w:rsidR="004553C9" w:rsidRPr="00D33140" w:rsidRDefault="004553C9" w:rsidP="000238EB">
            <w:pPr>
              <w:suppressAutoHyphens/>
              <w:spacing w:after="0" w:line="360" w:lineRule="auto"/>
              <w:rPr>
                <w:rFonts w:ascii="Times New Roman" w:hAnsi="Times New Roman"/>
                <w:b/>
                <w:bCs/>
                <w:sz w:val="28"/>
                <w:szCs w:val="28"/>
                <w:lang w:eastAsia="ar-SA"/>
              </w:rPr>
            </w:pPr>
          </w:p>
        </w:tc>
        <w:tc>
          <w:tcPr>
            <w:tcW w:w="983" w:type="dxa"/>
            <w:gridSpan w:val="2"/>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19</w:t>
            </w:r>
          </w:p>
        </w:tc>
        <w:tc>
          <w:tcPr>
            <w:tcW w:w="997"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21</w:t>
            </w:r>
          </w:p>
        </w:tc>
        <w:tc>
          <w:tcPr>
            <w:tcW w:w="1141" w:type="dxa"/>
            <w:gridSpan w:val="3"/>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21</w:t>
            </w:r>
          </w:p>
        </w:tc>
        <w:tc>
          <w:tcPr>
            <w:tcW w:w="1267"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22</w:t>
            </w:r>
          </w:p>
        </w:tc>
        <w:tc>
          <w:tcPr>
            <w:tcW w:w="1284" w:type="dxa"/>
            <w:gridSpan w:val="2"/>
          </w:tcPr>
          <w:p w:rsidR="004553C9" w:rsidRPr="00D816FC" w:rsidRDefault="004553C9" w:rsidP="000238EB">
            <w:pPr>
              <w:spacing w:after="0" w:line="360" w:lineRule="auto"/>
              <w:jc w:val="center"/>
              <w:rPr>
                <w:rFonts w:ascii="Times New Roman" w:hAnsi="Times New Roman"/>
                <w:b/>
                <w:sz w:val="28"/>
                <w:szCs w:val="28"/>
              </w:rPr>
            </w:pPr>
            <w:r w:rsidRPr="00D816FC">
              <w:rPr>
                <w:rFonts w:ascii="Times New Roman" w:hAnsi="Times New Roman"/>
                <w:b/>
                <w:sz w:val="28"/>
                <w:szCs w:val="28"/>
              </w:rPr>
              <w:t>22</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84" w:type="dxa"/>
            <w:gridSpan w:val="2"/>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Часть учебного плана,формируемая участ</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Никами образовательного процесса</w:t>
            </w:r>
          </w:p>
        </w:tc>
        <w:tc>
          <w:tcPr>
            <w:tcW w:w="974" w:type="dxa"/>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2</w:t>
            </w:r>
          </w:p>
        </w:tc>
        <w:tc>
          <w:tcPr>
            <w:tcW w:w="1006" w:type="dxa"/>
            <w:gridSpan w:val="3"/>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2</w:t>
            </w:r>
          </w:p>
        </w:tc>
        <w:tc>
          <w:tcPr>
            <w:tcW w:w="991"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2</w:t>
            </w:r>
          </w:p>
        </w:tc>
        <w:tc>
          <w:tcPr>
            <w:tcW w:w="1417" w:type="dxa"/>
            <w:gridSpan w:val="3"/>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2</w:t>
            </w:r>
          </w:p>
        </w:tc>
        <w:tc>
          <w:tcPr>
            <w:tcW w:w="1284" w:type="dxa"/>
            <w:gridSpan w:val="2"/>
          </w:tcPr>
          <w:p w:rsidR="004553C9" w:rsidRPr="00D33140" w:rsidRDefault="004553C9" w:rsidP="000238EB">
            <w:pPr>
              <w:suppressAutoHyphens/>
              <w:spacing w:after="0" w:line="360" w:lineRule="auto"/>
              <w:jc w:val="center"/>
              <w:rPr>
                <w:rFonts w:ascii="Times New Roman" w:hAnsi="Times New Roman"/>
                <w:bCs/>
                <w:sz w:val="28"/>
                <w:szCs w:val="28"/>
                <w:lang w:eastAsia="ar-SA"/>
              </w:rPr>
            </w:pPr>
            <w:r w:rsidRPr="00D33140">
              <w:rPr>
                <w:rFonts w:ascii="Times New Roman" w:hAnsi="Times New Roman"/>
                <w:bCs/>
                <w:sz w:val="28"/>
                <w:szCs w:val="28"/>
                <w:lang w:eastAsia="ar-SA"/>
              </w:rPr>
              <w:t>2</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84" w:type="dxa"/>
            <w:gridSpan w:val="2"/>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sz w:val="28"/>
                <w:szCs w:val="28"/>
              </w:rPr>
              <w:t>Предельно допустимая аудиторная учебная нагрузка при 5-дневной учебной неделе</w:t>
            </w:r>
          </w:p>
        </w:tc>
        <w:tc>
          <w:tcPr>
            <w:tcW w:w="974" w:type="dxa"/>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21</w:t>
            </w:r>
          </w:p>
        </w:tc>
        <w:tc>
          <w:tcPr>
            <w:tcW w:w="1006" w:type="dxa"/>
            <w:gridSpan w:val="3"/>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23</w:t>
            </w:r>
          </w:p>
        </w:tc>
        <w:tc>
          <w:tcPr>
            <w:tcW w:w="991"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23</w:t>
            </w:r>
          </w:p>
        </w:tc>
        <w:tc>
          <w:tcPr>
            <w:tcW w:w="1417" w:type="dxa"/>
            <w:gridSpan w:val="3"/>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23</w:t>
            </w:r>
          </w:p>
        </w:tc>
        <w:tc>
          <w:tcPr>
            <w:tcW w:w="1284" w:type="dxa"/>
            <w:gridSpan w:val="2"/>
          </w:tcPr>
          <w:p w:rsidR="004553C9" w:rsidRPr="00D33140" w:rsidRDefault="004553C9" w:rsidP="000238EB">
            <w:pPr>
              <w:suppressAutoHyphens/>
              <w:spacing w:after="0" w:line="360" w:lineRule="auto"/>
              <w:jc w:val="center"/>
              <w:rPr>
                <w:rFonts w:ascii="Times New Roman" w:hAnsi="Times New Roman"/>
                <w:b/>
                <w:bCs/>
                <w:sz w:val="28"/>
                <w:szCs w:val="28"/>
                <w:lang w:eastAsia="ar-SA"/>
              </w:rPr>
            </w:pPr>
            <w:r w:rsidRPr="00D33140">
              <w:rPr>
                <w:rFonts w:ascii="Times New Roman" w:hAnsi="Times New Roman"/>
                <w:b/>
                <w:bCs/>
                <w:sz w:val="28"/>
                <w:szCs w:val="28"/>
                <w:lang w:eastAsia="ar-SA"/>
              </w:rPr>
              <w:t>23</w:t>
            </w:r>
          </w:p>
        </w:tc>
      </w:tr>
      <w:tr w:rsidR="004553C9" w:rsidRPr="00D816FC" w:rsidTr="00F779EA">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83"/>
        </w:trPr>
        <w:tc>
          <w:tcPr>
            <w:tcW w:w="4784" w:type="dxa"/>
            <w:gridSpan w:val="2"/>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lastRenderedPageBreak/>
              <w:t>Коррекционно-развивающая работа</w:t>
            </w:r>
          </w:p>
        </w:tc>
        <w:tc>
          <w:tcPr>
            <w:tcW w:w="974" w:type="dxa"/>
          </w:tcPr>
          <w:p w:rsidR="004553C9" w:rsidRPr="00D816FC" w:rsidRDefault="004553C9" w:rsidP="000238EB">
            <w:pPr>
              <w:spacing w:line="360" w:lineRule="auto"/>
              <w:jc w:val="center"/>
              <w:rPr>
                <w:rFonts w:ascii="Times New Roman" w:hAnsi="Times New Roman"/>
                <w:sz w:val="28"/>
                <w:szCs w:val="28"/>
              </w:rPr>
            </w:pPr>
            <w:r w:rsidRPr="00D816FC">
              <w:rPr>
                <w:rFonts w:ascii="Times New Roman" w:hAnsi="Times New Roman"/>
                <w:sz w:val="28"/>
                <w:szCs w:val="28"/>
              </w:rPr>
              <w:t>5</w:t>
            </w:r>
          </w:p>
        </w:tc>
        <w:tc>
          <w:tcPr>
            <w:tcW w:w="1014" w:type="dxa"/>
            <w:gridSpan w:val="4"/>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5</w:t>
            </w:r>
          </w:p>
        </w:tc>
        <w:tc>
          <w:tcPr>
            <w:tcW w:w="983" w:type="dxa"/>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5</w:t>
            </w:r>
          </w:p>
        </w:tc>
        <w:tc>
          <w:tcPr>
            <w:tcW w:w="1424" w:type="dxa"/>
            <w:gridSpan w:val="4"/>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5</w:t>
            </w:r>
          </w:p>
        </w:tc>
        <w:tc>
          <w:tcPr>
            <w:tcW w:w="1277" w:type="dxa"/>
          </w:tcPr>
          <w:p w:rsidR="004553C9" w:rsidRPr="00D33140" w:rsidRDefault="004553C9" w:rsidP="000238EB">
            <w:pPr>
              <w:widowControl w:val="0"/>
              <w:autoSpaceDE w:val="0"/>
              <w:autoSpaceDN w:val="0"/>
              <w:adjustRightInd w:val="0"/>
              <w:spacing w:after="0" w:line="360" w:lineRule="auto"/>
              <w:jc w:val="center"/>
              <w:rPr>
                <w:rFonts w:ascii="Times New Roman" w:hAnsi="Times New Roman"/>
                <w:color w:val="000000"/>
                <w:sz w:val="28"/>
                <w:szCs w:val="28"/>
                <w:lang w:eastAsia="en-US"/>
              </w:rPr>
            </w:pPr>
            <w:r w:rsidRPr="00D33140">
              <w:rPr>
                <w:rFonts w:ascii="Times New Roman" w:hAnsi="Times New Roman"/>
                <w:color w:val="000000"/>
                <w:sz w:val="28"/>
                <w:szCs w:val="28"/>
                <w:lang w:eastAsia="en-US"/>
              </w:rPr>
              <w:t>5</w:t>
            </w:r>
          </w:p>
        </w:tc>
      </w:tr>
    </w:tbl>
    <w:p w:rsidR="0083260A" w:rsidRPr="0083260A" w:rsidRDefault="0083260A" w:rsidP="0083260A">
      <w:pPr>
        <w:spacing w:after="0"/>
        <w:rPr>
          <w:vanish/>
        </w:rPr>
      </w:pPr>
    </w:p>
    <w:tbl>
      <w:tblPr>
        <w:tblpPr w:leftFromText="180" w:rightFromText="180" w:vertAnchor="text" w:horzAnchor="margin" w:tblpXSpec="center" w:tblpY="2491"/>
        <w:tblOverlap w:val="never"/>
        <w:tblW w:w="5672" w:type="dxa"/>
        <w:tblBorders>
          <w:top w:val="single" w:sz="4" w:space="0" w:color="auto"/>
        </w:tblBorders>
        <w:tblLook w:val="0000" w:firstRow="0" w:lastRow="0" w:firstColumn="0" w:lastColumn="0" w:noHBand="0" w:noVBand="0"/>
      </w:tblPr>
      <w:tblGrid>
        <w:gridCol w:w="5672"/>
      </w:tblGrid>
      <w:tr w:rsidR="004553C9" w:rsidRPr="00D816FC" w:rsidTr="00F779EA">
        <w:trPr>
          <w:trHeight w:val="100"/>
        </w:trPr>
        <w:tc>
          <w:tcPr>
            <w:tcW w:w="5672" w:type="dxa"/>
            <w:tcBorders>
              <w:top w:val="nil"/>
            </w:tcBorders>
          </w:tcPr>
          <w:p w:rsidR="004553C9" w:rsidRPr="00D33140" w:rsidRDefault="004553C9" w:rsidP="000238EB">
            <w:pPr>
              <w:suppressAutoHyphens/>
              <w:spacing w:after="0" w:line="360" w:lineRule="auto"/>
              <w:rPr>
                <w:rFonts w:ascii="Times New Roman" w:hAnsi="Times New Roman"/>
                <w:b/>
                <w:bCs/>
                <w:sz w:val="28"/>
                <w:szCs w:val="28"/>
                <w:lang w:eastAsia="ar-SA"/>
              </w:rPr>
            </w:pPr>
          </w:p>
        </w:tc>
      </w:tr>
    </w:tbl>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xml:space="preserve">                                                                                                                                 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 учителями АФК. Ежедневно занятия физкультурой чередуются с общеобразовательными уроками. В расписании дополнительно(помимо 3 обязательных уроков физкультуры в неделю) могут быть предусмотрены занятия, обеспечивающие ежедневную организацию динамических и/или релаксационных пауз между уроками в зависимости от структуры и степени тяжести индивидуального двигательного дефекта за счет часов внеурочной деятельности.</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4553C9" w:rsidRPr="00D33140" w:rsidRDefault="004553C9" w:rsidP="000238EB">
      <w:pPr>
        <w:spacing w:after="0" w:line="360" w:lineRule="auto"/>
        <w:ind w:firstLine="567"/>
        <w:jc w:val="both"/>
        <w:rPr>
          <w:rFonts w:ascii="Times New Roman" w:hAnsi="Times New Roman"/>
          <w:sz w:val="28"/>
          <w:szCs w:val="28"/>
        </w:rPr>
      </w:pP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С подготовительного по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В подготовительном и первом  классе возможно введениедополнительного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 Во 2-4 классах на изучение данного предмета предполагается 4 часа в неделю.</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w:t>
      </w:r>
      <w:r w:rsidRPr="00D33140">
        <w:rPr>
          <w:rFonts w:ascii="Times New Roman" w:hAnsi="Times New Roman"/>
          <w:sz w:val="28"/>
          <w:szCs w:val="28"/>
        </w:rPr>
        <w:lastRenderedPageBreak/>
        <w:t>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4553C9" w:rsidRPr="00D33140" w:rsidRDefault="004553C9" w:rsidP="000238EB">
      <w:pPr>
        <w:suppressAutoHyphens/>
        <w:spacing w:after="0" w:line="360" w:lineRule="auto"/>
        <w:ind w:firstLine="567"/>
        <w:jc w:val="both"/>
        <w:rPr>
          <w:rFonts w:ascii="Times New Roman" w:hAnsi="Times New Roman"/>
          <w:bCs/>
          <w:sz w:val="28"/>
          <w:szCs w:val="28"/>
          <w:lang w:eastAsia="ar-SA"/>
        </w:rPr>
      </w:pPr>
      <w:r w:rsidRPr="00D33140">
        <w:rPr>
          <w:rFonts w:ascii="Times New Roman" w:hAnsi="Times New Roman"/>
          <w:bCs/>
          <w:sz w:val="28"/>
          <w:szCs w:val="28"/>
          <w:lang w:eastAsia="ar-SA"/>
        </w:rPr>
        <w:t>В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В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По сравнению с</w:t>
      </w:r>
      <w:r w:rsidRPr="00D33140">
        <w:rPr>
          <w:rFonts w:ascii="Times New Roman" w:hAnsi="Times New Roman"/>
          <w:b/>
          <w:sz w:val="28"/>
          <w:szCs w:val="28"/>
        </w:rPr>
        <w:t xml:space="preserve"> Примерным учебным планом АООП начального общего образования обучающихся с НОДА,</w:t>
      </w:r>
      <w:r w:rsidRPr="00D33140">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w:t>
      </w:r>
      <w:r w:rsidRPr="00D33140">
        <w:rPr>
          <w:rFonts w:ascii="Times New Roman" w:hAnsi="Times New Roman"/>
          <w:sz w:val="28"/>
          <w:szCs w:val="28"/>
        </w:rPr>
        <w:lastRenderedPageBreak/>
        <w:t xml:space="preserve">обучающихся с нарушением опорно-двигательного аппарата и задержкой психического развития.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При наличии запросов участников образовательных отношенийи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В области «Физическая культура» в учебном плане должен быть предмет «Адаптивная физическая культура» (АФК). В случае необходимости  целесообразно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числе при помощи различных опор). Допустимы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4553C9" w:rsidRPr="00D33140" w:rsidRDefault="004553C9" w:rsidP="000238EB">
      <w:pPr>
        <w:spacing w:after="0" w:line="360" w:lineRule="auto"/>
        <w:ind w:firstLine="567"/>
        <w:jc w:val="both"/>
        <w:rPr>
          <w:rFonts w:ascii="Times New Roman" w:hAnsi="Times New Roman"/>
          <w:sz w:val="28"/>
          <w:szCs w:val="28"/>
        </w:rPr>
      </w:pPr>
      <w:r w:rsidRPr="00D33140">
        <w:rPr>
          <w:rFonts w:ascii="Times New Roman" w:hAnsi="Times New Roman"/>
          <w:sz w:val="28"/>
          <w:szCs w:val="28"/>
        </w:rPr>
        <w:lastRenderedPageBreak/>
        <w:t>Обучающиеся с НОДА и ЗПР имеют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p>
    <w:p w:rsidR="004553C9" w:rsidRPr="00D33140" w:rsidRDefault="004553C9" w:rsidP="000238EB">
      <w:pPr>
        <w:autoSpaceDE w:val="0"/>
        <w:autoSpaceDN w:val="0"/>
        <w:adjustRightInd w:val="0"/>
        <w:spacing w:after="0" w:line="360" w:lineRule="auto"/>
        <w:ind w:firstLine="567"/>
        <w:jc w:val="center"/>
        <w:textAlignment w:val="center"/>
        <w:rPr>
          <w:rFonts w:ascii="Times New Roman" w:hAnsi="Times New Roman"/>
          <w:b/>
          <w:color w:val="000000"/>
          <w:sz w:val="28"/>
          <w:szCs w:val="28"/>
        </w:rPr>
      </w:pPr>
      <w:r>
        <w:rPr>
          <w:rFonts w:ascii="Times New Roman" w:hAnsi="Times New Roman"/>
          <w:b/>
          <w:color w:val="000000"/>
          <w:sz w:val="28"/>
          <w:szCs w:val="28"/>
        </w:rPr>
        <w:t xml:space="preserve">3.  </w:t>
      </w:r>
      <w:r w:rsidRPr="00D33140">
        <w:rPr>
          <w:rFonts w:ascii="Times New Roman" w:hAnsi="Times New Roman"/>
          <w:b/>
          <w:color w:val="000000"/>
          <w:sz w:val="28"/>
          <w:szCs w:val="28"/>
        </w:rPr>
        <w:t>Рабочие программы учебных предметов</w:t>
      </w:r>
    </w:p>
    <w:p w:rsidR="004553C9" w:rsidRPr="00D33140" w:rsidRDefault="004553C9" w:rsidP="000238EB">
      <w:pPr>
        <w:autoSpaceDE w:val="0"/>
        <w:autoSpaceDN w:val="0"/>
        <w:adjustRightInd w:val="0"/>
        <w:spacing w:after="0" w:line="360" w:lineRule="auto"/>
        <w:ind w:firstLine="709"/>
        <w:jc w:val="both"/>
        <w:textAlignment w:val="center"/>
        <w:rPr>
          <w:rFonts w:ascii="Times New Roman" w:hAnsi="Times New Roman"/>
          <w:color w:val="000000"/>
          <w:sz w:val="28"/>
          <w:szCs w:val="28"/>
        </w:rPr>
      </w:pPr>
      <w:r w:rsidRPr="00D33140">
        <w:rPr>
          <w:rFonts w:ascii="Times New Roman" w:hAnsi="Times New Roman"/>
          <w:color w:val="000000"/>
          <w:sz w:val="28"/>
          <w:szCs w:val="28"/>
        </w:rPr>
        <w:lastRenderedPageBreak/>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D33140">
        <w:rPr>
          <w:rFonts w:ascii="Times New Roman" w:hAnsi="Times New Roman"/>
          <w:color w:val="000000"/>
          <w:spacing w:val="2"/>
          <w:sz w:val="28"/>
          <w:szCs w:val="28"/>
        </w:rPr>
        <w:t>основной образовательной программы начального общего образования Федерального государственного образователь</w:t>
      </w:r>
      <w:r w:rsidRPr="00D33140">
        <w:rPr>
          <w:rFonts w:ascii="Times New Roman" w:hAnsi="Times New Roman"/>
          <w:color w:val="000000"/>
          <w:sz w:val="28"/>
          <w:szCs w:val="28"/>
        </w:rPr>
        <w:t>ного стандарта начального общего образования для обучающихся НОДА.</w:t>
      </w:r>
    </w:p>
    <w:p w:rsidR="004553C9" w:rsidRPr="00D33140" w:rsidRDefault="004553C9" w:rsidP="000238EB">
      <w:pPr>
        <w:autoSpaceDE w:val="0"/>
        <w:autoSpaceDN w:val="0"/>
        <w:adjustRightInd w:val="0"/>
        <w:spacing w:after="0" w:line="360" w:lineRule="auto"/>
        <w:ind w:firstLine="709"/>
        <w:jc w:val="both"/>
        <w:textAlignment w:val="center"/>
        <w:rPr>
          <w:rFonts w:ascii="Times New Roman" w:hAnsi="Times New Roman"/>
          <w:color w:val="000000"/>
          <w:sz w:val="28"/>
          <w:szCs w:val="28"/>
        </w:rPr>
      </w:pPr>
      <w:r w:rsidRPr="00D33140">
        <w:rPr>
          <w:rFonts w:ascii="Times New Roman" w:hAnsi="Times New Roman"/>
          <w:color w:val="000000"/>
          <w:spacing w:val="2"/>
          <w:sz w:val="28"/>
          <w:szCs w:val="28"/>
        </w:rPr>
        <w:t xml:space="preserve">Примерные программы служат ориентиром для авторов </w:t>
      </w:r>
      <w:r w:rsidRPr="00D33140">
        <w:rPr>
          <w:rFonts w:ascii="Times New Roman" w:hAnsi="Times New Roman"/>
          <w:color w:val="000000"/>
          <w:sz w:val="28"/>
          <w:szCs w:val="28"/>
        </w:rPr>
        <w:t xml:space="preserve">рабочих учебных программ. </w:t>
      </w:r>
    </w:p>
    <w:p w:rsidR="004553C9" w:rsidRPr="00D33140" w:rsidRDefault="004553C9" w:rsidP="000238EB">
      <w:pPr>
        <w:autoSpaceDE w:val="0"/>
        <w:autoSpaceDN w:val="0"/>
        <w:adjustRightInd w:val="0"/>
        <w:spacing w:after="0" w:line="360" w:lineRule="auto"/>
        <w:ind w:firstLine="709"/>
        <w:jc w:val="both"/>
        <w:textAlignment w:val="center"/>
        <w:rPr>
          <w:rFonts w:ascii="Times New Roman" w:hAnsi="Times New Roman"/>
          <w:color w:val="000000"/>
          <w:spacing w:val="2"/>
          <w:sz w:val="28"/>
          <w:szCs w:val="28"/>
        </w:rPr>
      </w:pPr>
      <w:r w:rsidRPr="00D33140">
        <w:rPr>
          <w:rFonts w:ascii="Times New Roman" w:hAnsi="Times New Roman"/>
          <w:color w:val="000000"/>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для обучающихся с НОДА. </w:t>
      </w:r>
    </w:p>
    <w:p w:rsidR="004553C9" w:rsidRPr="00D33140" w:rsidRDefault="004553C9" w:rsidP="000238EB">
      <w:pPr>
        <w:autoSpaceDE w:val="0"/>
        <w:autoSpaceDN w:val="0"/>
        <w:adjustRightInd w:val="0"/>
        <w:spacing w:after="0" w:line="360" w:lineRule="auto"/>
        <w:ind w:firstLine="709"/>
        <w:jc w:val="both"/>
        <w:textAlignment w:val="center"/>
        <w:rPr>
          <w:rFonts w:ascii="Times New Roman" w:hAnsi="Times New Roman"/>
          <w:color w:val="000000"/>
          <w:spacing w:val="2"/>
          <w:sz w:val="28"/>
          <w:szCs w:val="28"/>
        </w:rPr>
      </w:pPr>
      <w:r w:rsidRPr="00D33140">
        <w:rPr>
          <w:rFonts w:ascii="Times New Roman" w:hAnsi="Times New Roman"/>
          <w:color w:val="000000"/>
          <w:spacing w:val="2"/>
          <w:sz w:val="28"/>
          <w:szCs w:val="28"/>
        </w:rPr>
        <w:t>Программа учебного предмета (курса) должна содержать:</w:t>
      </w:r>
    </w:p>
    <w:p w:rsidR="004553C9" w:rsidRPr="00D33140" w:rsidRDefault="004553C9" w:rsidP="000238EB">
      <w:pPr>
        <w:numPr>
          <w:ilvl w:val="0"/>
          <w:numId w:val="6"/>
        </w:numPr>
        <w:autoSpaceDE w:val="0"/>
        <w:autoSpaceDN w:val="0"/>
        <w:adjustRightInd w:val="0"/>
        <w:spacing w:after="0" w:line="360" w:lineRule="auto"/>
        <w:ind w:left="0" w:firstLine="709"/>
        <w:textAlignment w:val="center"/>
        <w:rPr>
          <w:rFonts w:ascii="Times New Roman" w:hAnsi="Times New Roman"/>
          <w:color w:val="000000"/>
          <w:spacing w:val="2"/>
          <w:sz w:val="28"/>
          <w:szCs w:val="28"/>
        </w:rPr>
      </w:pPr>
      <w:r w:rsidRPr="00D33140">
        <w:rPr>
          <w:rFonts w:ascii="Times New Roman" w:hAnsi="Times New Roman"/>
          <w:color w:val="000000"/>
          <w:spacing w:val="2"/>
          <w:sz w:val="28"/>
          <w:szCs w:val="28"/>
        </w:rPr>
        <w:t>планируемые результаты учебного предмета (курса);</w:t>
      </w:r>
    </w:p>
    <w:p w:rsidR="004553C9" w:rsidRPr="00D33140" w:rsidRDefault="004553C9" w:rsidP="000238EB">
      <w:pPr>
        <w:numPr>
          <w:ilvl w:val="0"/>
          <w:numId w:val="6"/>
        </w:numPr>
        <w:autoSpaceDE w:val="0"/>
        <w:autoSpaceDN w:val="0"/>
        <w:adjustRightInd w:val="0"/>
        <w:spacing w:after="0" w:line="360" w:lineRule="auto"/>
        <w:ind w:left="0" w:firstLine="709"/>
        <w:textAlignment w:val="center"/>
        <w:rPr>
          <w:rFonts w:ascii="Times New Roman" w:hAnsi="Times New Roman"/>
          <w:color w:val="000000"/>
          <w:spacing w:val="2"/>
          <w:sz w:val="28"/>
          <w:szCs w:val="28"/>
        </w:rPr>
      </w:pPr>
      <w:r w:rsidRPr="00D33140">
        <w:rPr>
          <w:rFonts w:ascii="Times New Roman" w:hAnsi="Times New Roman"/>
          <w:color w:val="000000"/>
          <w:spacing w:val="2"/>
          <w:sz w:val="28"/>
          <w:szCs w:val="28"/>
        </w:rPr>
        <w:t>содержание учебного предмета (курса);</w:t>
      </w:r>
    </w:p>
    <w:p w:rsidR="004553C9" w:rsidRPr="00D33140" w:rsidRDefault="004553C9" w:rsidP="000238EB">
      <w:pPr>
        <w:numPr>
          <w:ilvl w:val="0"/>
          <w:numId w:val="6"/>
        </w:numPr>
        <w:autoSpaceDE w:val="0"/>
        <w:autoSpaceDN w:val="0"/>
        <w:adjustRightInd w:val="0"/>
        <w:spacing w:after="0" w:line="360" w:lineRule="auto"/>
        <w:ind w:left="0" w:firstLine="709"/>
        <w:textAlignment w:val="center"/>
        <w:rPr>
          <w:rFonts w:ascii="Times New Roman" w:hAnsi="Times New Roman"/>
          <w:color w:val="000000"/>
          <w:spacing w:val="2"/>
          <w:sz w:val="28"/>
          <w:szCs w:val="28"/>
        </w:rPr>
      </w:pPr>
      <w:r w:rsidRPr="00D33140">
        <w:rPr>
          <w:rFonts w:ascii="Times New Roman" w:hAnsi="Times New Roman"/>
          <w:color w:val="000000"/>
          <w:spacing w:val="2"/>
          <w:sz w:val="28"/>
          <w:szCs w:val="28"/>
        </w:rPr>
        <w:t>тематическое планирование учебного предмета (курса).</w:t>
      </w:r>
    </w:p>
    <w:p w:rsidR="004553C9" w:rsidRPr="00D33140" w:rsidRDefault="004553C9" w:rsidP="000238EB">
      <w:pPr>
        <w:autoSpaceDE w:val="0"/>
        <w:autoSpaceDN w:val="0"/>
        <w:adjustRightInd w:val="0"/>
        <w:spacing w:after="0" w:line="360" w:lineRule="auto"/>
        <w:ind w:firstLine="709"/>
        <w:jc w:val="both"/>
        <w:textAlignment w:val="center"/>
        <w:rPr>
          <w:rFonts w:ascii="Times New Roman" w:hAnsi="Times New Roman"/>
          <w:color w:val="000000"/>
          <w:sz w:val="28"/>
          <w:szCs w:val="28"/>
        </w:rPr>
      </w:pPr>
      <w:r w:rsidRPr="00D33140">
        <w:rPr>
          <w:rFonts w:ascii="Times New Roman" w:hAnsi="Times New Roman"/>
          <w:color w:val="000000"/>
          <w:spacing w:val="2"/>
          <w:sz w:val="28"/>
          <w:szCs w:val="28"/>
        </w:rPr>
        <w:t>В данном разделе Примерной основной образователь</w:t>
      </w:r>
      <w:r w:rsidRPr="00D33140">
        <w:rPr>
          <w:rFonts w:ascii="Times New Roman" w:hAnsi="Times New Roman"/>
          <w:color w:val="000000"/>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D33140">
        <w:rPr>
          <w:rFonts w:ascii="Times New Roman" w:hAnsi="Times New Roman"/>
          <w:color w:val="000000"/>
          <w:spacing w:val="2"/>
          <w:sz w:val="28"/>
          <w:szCs w:val="28"/>
        </w:rPr>
        <w:t xml:space="preserve">чением родного языка и литературного чтения на родном </w:t>
      </w:r>
      <w:r w:rsidRPr="00D33140">
        <w:rPr>
          <w:rFonts w:ascii="Times New Roman" w:hAnsi="Times New Roman"/>
          <w:color w:val="000000"/>
          <w:sz w:val="28"/>
          <w:szCs w:val="28"/>
        </w:rPr>
        <w:t>языке), которое должно быть в полном объёме отражено в соответствующих разделах рабочих программ учебных пред</w:t>
      </w:r>
      <w:r w:rsidRPr="00D33140">
        <w:rPr>
          <w:rFonts w:ascii="Times New Roman" w:hAnsi="Times New Roman"/>
          <w:color w:val="000000"/>
          <w:spacing w:val="2"/>
          <w:sz w:val="28"/>
          <w:szCs w:val="28"/>
        </w:rPr>
        <w:t xml:space="preserve">метов. Остальные разделы примерных программ учебных </w:t>
      </w:r>
      <w:r w:rsidRPr="00D33140">
        <w:rPr>
          <w:rFonts w:ascii="Times New Roman" w:hAnsi="Times New Roman"/>
          <w:color w:val="000000"/>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4553C9" w:rsidRDefault="004553C9" w:rsidP="000238EB">
      <w:pPr>
        <w:keepNext/>
        <w:keepLines/>
        <w:suppressAutoHyphens/>
        <w:spacing w:before="200" w:after="0" w:line="360" w:lineRule="auto"/>
        <w:jc w:val="center"/>
        <w:outlineLvl w:val="2"/>
        <w:rPr>
          <w:rFonts w:ascii="Times New Roman" w:hAnsi="Times New Roman"/>
          <w:b/>
          <w:bCs/>
          <w:kern w:val="1"/>
          <w:sz w:val="28"/>
          <w:szCs w:val="28"/>
          <w:lang w:eastAsia="en-US"/>
        </w:rPr>
      </w:pPr>
    </w:p>
    <w:p w:rsidR="004553C9" w:rsidRDefault="004553C9" w:rsidP="000238EB">
      <w:pPr>
        <w:keepNext/>
        <w:keepLines/>
        <w:suppressAutoHyphens/>
        <w:spacing w:before="200" w:after="0" w:line="360" w:lineRule="auto"/>
        <w:jc w:val="center"/>
        <w:outlineLvl w:val="2"/>
        <w:rPr>
          <w:rFonts w:ascii="Times New Roman" w:hAnsi="Times New Roman"/>
          <w:b/>
          <w:bCs/>
          <w:kern w:val="1"/>
          <w:sz w:val="28"/>
          <w:szCs w:val="28"/>
          <w:lang w:eastAsia="en-US"/>
        </w:rPr>
      </w:pPr>
    </w:p>
    <w:p w:rsidR="004553C9" w:rsidRPr="00D33140" w:rsidRDefault="004553C9" w:rsidP="000238EB">
      <w:pPr>
        <w:keepNext/>
        <w:keepLines/>
        <w:suppressAutoHyphens/>
        <w:spacing w:before="200" w:after="0" w:line="360" w:lineRule="auto"/>
        <w:jc w:val="center"/>
        <w:outlineLvl w:val="2"/>
        <w:rPr>
          <w:rFonts w:ascii="Times New Roman" w:hAnsi="Times New Roman"/>
          <w:b/>
          <w:bCs/>
          <w:kern w:val="1"/>
          <w:sz w:val="28"/>
          <w:szCs w:val="28"/>
          <w:lang w:eastAsia="en-US"/>
        </w:rPr>
      </w:pPr>
      <w:r>
        <w:rPr>
          <w:rFonts w:ascii="Times New Roman" w:hAnsi="Times New Roman"/>
          <w:b/>
          <w:bCs/>
          <w:kern w:val="1"/>
          <w:sz w:val="28"/>
          <w:szCs w:val="28"/>
          <w:lang w:eastAsia="en-US"/>
        </w:rPr>
        <w:t xml:space="preserve">4. </w:t>
      </w:r>
      <w:r w:rsidRPr="00D33140">
        <w:rPr>
          <w:rFonts w:ascii="Times New Roman" w:hAnsi="Times New Roman"/>
          <w:b/>
          <w:bCs/>
          <w:kern w:val="1"/>
          <w:sz w:val="28"/>
          <w:szCs w:val="28"/>
          <w:lang w:eastAsia="en-US"/>
        </w:rPr>
        <w:t xml:space="preserve"> Система условий реализации адаптированной основной общеобразовательной программы начального общего образования</w:t>
      </w:r>
    </w:p>
    <w:p w:rsidR="004553C9" w:rsidRPr="00D33140" w:rsidRDefault="004553C9" w:rsidP="000238EB">
      <w:pPr>
        <w:spacing w:line="360" w:lineRule="auto"/>
        <w:jc w:val="center"/>
        <w:rPr>
          <w:rFonts w:ascii="Times New Roman" w:hAnsi="Times New Roman"/>
          <w:b/>
          <w:sz w:val="28"/>
          <w:szCs w:val="28"/>
        </w:rPr>
      </w:pPr>
      <w:r w:rsidRPr="00D33140">
        <w:rPr>
          <w:rFonts w:ascii="Times New Roman" w:hAnsi="Times New Roman"/>
          <w:b/>
          <w:sz w:val="28"/>
          <w:szCs w:val="28"/>
        </w:rPr>
        <w:t>Кадровое обеспечение образовательного процесса                                                                                 в    МОАУ « СОШ №49 г.Орска»»</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color w:val="000000"/>
          <w:sz w:val="28"/>
          <w:szCs w:val="28"/>
        </w:rPr>
      </w:pPr>
      <w:r w:rsidRPr="00D33140">
        <w:rPr>
          <w:rFonts w:ascii="Times New Roman" w:hAnsi="Times New Roman"/>
          <w:sz w:val="28"/>
          <w:szCs w:val="28"/>
        </w:rPr>
        <w:lastRenderedPageBreak/>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Система условий учитывает особенности организации, а также её взаимодействие с социальными партнерами.</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Система условий содержит:</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контроль за состоянием системы условий.</w:t>
      </w:r>
    </w:p>
    <w:p w:rsidR="004553C9" w:rsidRPr="00D33140" w:rsidRDefault="004553C9" w:rsidP="000238EB">
      <w:pPr>
        <w:keepNext/>
        <w:suppressAutoHyphens/>
        <w:spacing w:line="360" w:lineRule="auto"/>
        <w:ind w:firstLine="708"/>
        <w:jc w:val="both"/>
        <w:rPr>
          <w:rFonts w:ascii="Times New Roman" w:hAnsi="Times New Roman"/>
          <w:sz w:val="28"/>
          <w:szCs w:val="28"/>
        </w:rPr>
      </w:pPr>
      <w:r w:rsidRPr="00D33140">
        <w:rPr>
          <w:rFonts w:ascii="Times New Roman" w:hAnsi="Times New Roman"/>
          <w:sz w:val="28"/>
          <w:szCs w:val="28"/>
        </w:rPr>
        <w:t> Интегративным результатом реализации указанных требований является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обучающихся с ЗПР;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обучающихся с ЗПР.</w:t>
      </w:r>
    </w:p>
    <w:p w:rsidR="004553C9" w:rsidRPr="00D33140" w:rsidRDefault="004553C9" w:rsidP="000238EB">
      <w:pPr>
        <w:suppressAutoHyphens/>
        <w:spacing w:line="360" w:lineRule="auto"/>
        <w:ind w:firstLine="708"/>
        <w:jc w:val="both"/>
        <w:rPr>
          <w:rFonts w:ascii="Times New Roman" w:hAnsi="Times New Roman"/>
          <w:sz w:val="28"/>
          <w:szCs w:val="28"/>
        </w:rPr>
      </w:pPr>
      <w:r w:rsidRPr="00D33140">
        <w:rPr>
          <w:rFonts w:ascii="Times New Roman" w:hAnsi="Times New Roman"/>
          <w:sz w:val="28"/>
          <w:szCs w:val="28"/>
        </w:rPr>
        <w:t>В целях обеспечения реализации АООП НОО для обучающихся с НОДА в МОАУ  «СОШ № 49 г.Орска»  созданы условия, обеспечивающие возможность:</w:t>
      </w:r>
    </w:p>
    <w:p w:rsidR="004553C9" w:rsidRPr="00D33140" w:rsidRDefault="004553C9" w:rsidP="000238EB">
      <w:pPr>
        <w:suppressAutoHyphens/>
        <w:spacing w:line="360" w:lineRule="auto"/>
        <w:ind w:firstLine="708"/>
        <w:jc w:val="both"/>
        <w:rPr>
          <w:rFonts w:ascii="Times New Roman" w:hAnsi="Times New Roman"/>
          <w:sz w:val="28"/>
          <w:szCs w:val="28"/>
        </w:rPr>
      </w:pPr>
      <w:r w:rsidRPr="00D33140">
        <w:rPr>
          <w:rFonts w:ascii="Times New Roman" w:hAnsi="Times New Roman"/>
          <w:sz w:val="28"/>
          <w:szCs w:val="28"/>
        </w:rPr>
        <w:t>достижения планируемых результатов освоения АООП НОО всеми обучающимися с НОДА;</w:t>
      </w:r>
    </w:p>
    <w:p w:rsidR="004553C9" w:rsidRPr="00D33140" w:rsidRDefault="004553C9" w:rsidP="000238EB">
      <w:pPr>
        <w:suppressAutoHyphens/>
        <w:spacing w:line="360" w:lineRule="auto"/>
        <w:ind w:firstLine="708"/>
        <w:jc w:val="both"/>
        <w:rPr>
          <w:rFonts w:ascii="Times New Roman" w:hAnsi="Times New Roman"/>
          <w:sz w:val="28"/>
          <w:szCs w:val="28"/>
        </w:rPr>
      </w:pPr>
      <w:r w:rsidRPr="00D33140">
        <w:rPr>
          <w:rFonts w:ascii="Times New Roman" w:hAnsi="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4553C9" w:rsidRPr="00D33140" w:rsidRDefault="004553C9" w:rsidP="000238EB">
      <w:pPr>
        <w:widowControl w:val="0"/>
        <w:suppressAutoHyphens/>
        <w:spacing w:line="360" w:lineRule="auto"/>
        <w:ind w:firstLine="709"/>
        <w:jc w:val="both"/>
        <w:rPr>
          <w:rFonts w:ascii="Times New Roman" w:hAnsi="Times New Roman"/>
          <w:sz w:val="28"/>
          <w:szCs w:val="28"/>
        </w:rPr>
      </w:pPr>
      <w:r w:rsidRPr="00D33140">
        <w:rPr>
          <w:rFonts w:ascii="Times New Roman" w:hAnsi="Times New Roman"/>
          <w:sz w:val="28"/>
          <w:szCs w:val="28"/>
        </w:rPr>
        <w:t>расширения социального опыта и социальных контактов обучающихся с НОДА, в том числе с обучающимися, не имеющими ограничений по возможностям здоровья;</w:t>
      </w:r>
    </w:p>
    <w:p w:rsidR="004553C9" w:rsidRPr="00D33140" w:rsidRDefault="004553C9" w:rsidP="000238EB">
      <w:pPr>
        <w:widowControl w:val="0"/>
        <w:suppressAutoHyphens/>
        <w:spacing w:line="360" w:lineRule="auto"/>
        <w:ind w:firstLine="709"/>
        <w:jc w:val="both"/>
        <w:rPr>
          <w:rFonts w:ascii="Times New Roman" w:hAnsi="Times New Roman"/>
          <w:sz w:val="28"/>
          <w:szCs w:val="28"/>
        </w:rPr>
      </w:pPr>
      <w:r w:rsidRPr="00D33140">
        <w:rPr>
          <w:rFonts w:ascii="Times New Roman" w:hAnsi="Times New Roman"/>
          <w:sz w:val="28"/>
          <w:szCs w:val="28"/>
        </w:rPr>
        <w:lastRenderedPageBreak/>
        <w:t>учета особых образовательных потребностей, характерных для данной группы обучающихся с НОДА;</w:t>
      </w:r>
    </w:p>
    <w:p w:rsidR="004553C9" w:rsidRPr="00D33140" w:rsidRDefault="004553C9" w:rsidP="000238EB">
      <w:pPr>
        <w:widowControl w:val="0"/>
        <w:suppressAutoHyphens/>
        <w:spacing w:line="360" w:lineRule="auto"/>
        <w:ind w:firstLine="709"/>
        <w:jc w:val="both"/>
        <w:rPr>
          <w:rFonts w:ascii="Times New Roman" w:hAnsi="Times New Roman"/>
          <w:sz w:val="28"/>
          <w:szCs w:val="28"/>
        </w:rPr>
      </w:pPr>
      <w:r w:rsidRPr="00D33140">
        <w:rPr>
          <w:rFonts w:ascii="Times New Roman" w:hAnsi="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553C9" w:rsidRPr="00D33140" w:rsidRDefault="004553C9" w:rsidP="000238EB">
      <w:pPr>
        <w:widowControl w:val="0"/>
        <w:suppressAutoHyphens/>
        <w:spacing w:line="360" w:lineRule="auto"/>
        <w:ind w:firstLine="709"/>
        <w:rPr>
          <w:rFonts w:ascii="Times New Roman" w:hAnsi="Times New Roman"/>
          <w:sz w:val="28"/>
          <w:szCs w:val="28"/>
        </w:rPr>
      </w:pPr>
      <w:r w:rsidRPr="00D33140">
        <w:rPr>
          <w:rFonts w:ascii="Times New Roman" w:hAnsi="Times New Roman"/>
          <w:sz w:val="28"/>
          <w:szCs w:val="28"/>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обучающихся с НОДА  и их родителей (законных представителей), спецификой образовательной организации; использования в образовательном процессе современных образовательных технологий деятельностного типа, специальных средств обучения и средств обучения, соответствующих особым образовательным потребностям обучающихся с НОДА; обновления содержания АООП НОО, методик и технологий ее реализации в соответствии с динамикой развития системы образования, запросов обучающихся с НОДА и их родителей (законных представителей); </w:t>
      </w:r>
      <w:r w:rsidRPr="00D33140">
        <w:rPr>
          <w:rFonts w:ascii="Times New Roman" w:hAnsi="Times New Roman"/>
          <w:b/>
          <w:sz w:val="28"/>
          <w:szCs w:val="28"/>
        </w:rPr>
        <w:t xml:space="preserve">  </w:t>
      </w:r>
      <w:r w:rsidRPr="00D33140">
        <w:rPr>
          <w:rFonts w:ascii="Times New Roman" w:hAnsi="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 эффективной самостоятельной работы обучающихся сНОДА при поддержке педагогическихработников.</w:t>
      </w:r>
    </w:p>
    <w:tbl>
      <w:tblPr>
        <w:tblpPr w:leftFromText="180" w:rightFromText="180" w:vertAnchor="text" w:horzAnchor="margin" w:tblpY="170"/>
        <w:tblW w:w="8995" w:type="dxa"/>
        <w:tblLook w:val="00A0" w:firstRow="1" w:lastRow="0" w:firstColumn="1" w:lastColumn="0" w:noHBand="0" w:noVBand="0"/>
      </w:tblPr>
      <w:tblGrid>
        <w:gridCol w:w="8995"/>
      </w:tblGrid>
      <w:tr w:rsidR="004553C9" w:rsidRPr="00D816FC" w:rsidTr="00F779EA">
        <w:trPr>
          <w:trHeight w:val="573"/>
        </w:trPr>
        <w:tc>
          <w:tcPr>
            <w:tcW w:w="8995" w:type="dxa"/>
          </w:tcPr>
          <w:p w:rsidR="004553C9" w:rsidRPr="00D33140" w:rsidRDefault="004553C9" w:rsidP="000238EB">
            <w:pPr>
              <w:spacing w:after="0" w:line="360" w:lineRule="auto"/>
              <w:rPr>
                <w:rFonts w:ascii="Times New Roman" w:hAnsi="Times New Roman"/>
                <w:sz w:val="28"/>
                <w:szCs w:val="28"/>
                <w:lang w:eastAsia="en-US"/>
              </w:rPr>
            </w:pPr>
          </w:p>
          <w:tbl>
            <w:tblPr>
              <w:tblpPr w:leftFromText="180" w:rightFromText="180" w:vertAnchor="text" w:horzAnchor="page" w:tblpX="571" w:tblpY="-127"/>
              <w:tblOverlap w:val="never"/>
              <w:tblW w:w="2811" w:type="dxa"/>
              <w:tblLook w:val="00A0" w:firstRow="1" w:lastRow="0" w:firstColumn="1" w:lastColumn="0" w:noHBand="0" w:noVBand="0"/>
            </w:tblPr>
            <w:tblGrid>
              <w:gridCol w:w="2811"/>
            </w:tblGrid>
            <w:tr w:rsidR="004553C9" w:rsidRPr="00D816FC" w:rsidTr="00F779EA">
              <w:trPr>
                <w:trHeight w:val="1143"/>
              </w:trPr>
              <w:tc>
                <w:tcPr>
                  <w:tcW w:w="2811" w:type="dxa"/>
                </w:tcPr>
                <w:p w:rsidR="004553C9" w:rsidRPr="00D33140" w:rsidRDefault="004553C9" w:rsidP="000238EB">
                  <w:pPr>
                    <w:spacing w:after="0" w:line="360" w:lineRule="auto"/>
                    <w:rPr>
                      <w:rFonts w:ascii="Times New Roman" w:hAnsi="Times New Roman"/>
                      <w:sz w:val="28"/>
                      <w:szCs w:val="28"/>
                      <w:lang w:eastAsia="en-US"/>
                    </w:rPr>
                  </w:pPr>
                </w:p>
                <w:p w:rsidR="004553C9" w:rsidRPr="00D33140" w:rsidRDefault="004553C9" w:rsidP="000238EB">
                  <w:pPr>
                    <w:spacing w:after="0" w:line="360" w:lineRule="auto"/>
                    <w:rPr>
                      <w:rFonts w:ascii="Times New Roman" w:hAnsi="Times New Roman"/>
                      <w:sz w:val="28"/>
                      <w:szCs w:val="28"/>
                      <w:lang w:eastAsia="en-US"/>
                    </w:rPr>
                  </w:pPr>
                </w:p>
              </w:tc>
            </w:tr>
          </w:tbl>
          <w:p w:rsidR="004553C9" w:rsidRPr="00D816FC" w:rsidRDefault="004553C9" w:rsidP="000238EB">
            <w:pPr>
              <w:spacing w:line="360" w:lineRule="auto"/>
              <w:rPr>
                <w:rFonts w:ascii="Times New Roman" w:hAnsi="Times New Roman"/>
                <w:b/>
                <w:color w:val="000000"/>
                <w:sz w:val="28"/>
                <w:szCs w:val="28"/>
              </w:rPr>
            </w:pPr>
            <w:r w:rsidRPr="00D816FC">
              <w:rPr>
                <w:rFonts w:ascii="Times New Roman" w:hAnsi="Times New Roman"/>
                <w:b/>
                <w:sz w:val="28"/>
                <w:szCs w:val="28"/>
              </w:rPr>
              <w:t xml:space="preserve">                                                                                                                               </w:t>
            </w:r>
          </w:p>
        </w:tc>
      </w:tr>
    </w:tbl>
    <w:p w:rsidR="0083260A" w:rsidRPr="0083260A" w:rsidRDefault="0083260A" w:rsidP="0083260A">
      <w:pPr>
        <w:spacing w:after="0"/>
        <w:rPr>
          <w:vanish/>
        </w:rPr>
      </w:pPr>
    </w:p>
    <w:tbl>
      <w:tblPr>
        <w:tblpPr w:leftFromText="180" w:rightFromText="180" w:vertAnchor="text" w:horzAnchor="page" w:tblpX="6343" w:tblpY="-652"/>
        <w:tblW w:w="0" w:type="auto"/>
        <w:tblLook w:val="00A0" w:firstRow="1" w:lastRow="0" w:firstColumn="1" w:lastColumn="0" w:noHBand="0" w:noVBand="0"/>
      </w:tblPr>
      <w:tblGrid>
        <w:gridCol w:w="3828"/>
      </w:tblGrid>
      <w:tr w:rsidR="004553C9" w:rsidRPr="00D816FC" w:rsidTr="00F779EA">
        <w:tc>
          <w:tcPr>
            <w:tcW w:w="3828" w:type="dxa"/>
          </w:tcPr>
          <w:p w:rsidR="004553C9" w:rsidRPr="00D33140" w:rsidRDefault="004553C9" w:rsidP="000238EB">
            <w:pPr>
              <w:spacing w:after="0" w:line="360" w:lineRule="auto"/>
              <w:rPr>
                <w:rFonts w:ascii="Times New Roman" w:hAnsi="Times New Roman"/>
                <w:sz w:val="28"/>
                <w:szCs w:val="28"/>
                <w:lang w:eastAsia="en-US"/>
              </w:rPr>
            </w:pPr>
          </w:p>
          <w:p w:rsidR="004553C9" w:rsidRPr="00D33140" w:rsidRDefault="004553C9" w:rsidP="000238EB">
            <w:pPr>
              <w:spacing w:after="0" w:line="360" w:lineRule="auto"/>
              <w:rPr>
                <w:rFonts w:ascii="Times New Roman" w:hAnsi="Times New Roman"/>
                <w:sz w:val="28"/>
                <w:szCs w:val="28"/>
                <w:lang w:eastAsia="en-US"/>
              </w:rPr>
            </w:pPr>
          </w:p>
        </w:tc>
      </w:tr>
    </w:tbl>
    <w:p w:rsidR="004553C9" w:rsidRPr="00D33140" w:rsidRDefault="004553C9" w:rsidP="000238EB">
      <w:pPr>
        <w:spacing w:line="360" w:lineRule="auto"/>
        <w:rPr>
          <w:rFonts w:ascii="Times New Roman" w:hAnsi="Times New Roman"/>
          <w:color w:val="000000"/>
          <w:sz w:val="28"/>
          <w:szCs w:val="28"/>
          <w:lang w:eastAsia="ar-SA"/>
        </w:rPr>
      </w:pPr>
    </w:p>
    <w:p w:rsidR="004553C9" w:rsidRPr="00D33140" w:rsidRDefault="004553C9" w:rsidP="000238EB">
      <w:pPr>
        <w:spacing w:line="360" w:lineRule="auto"/>
        <w:rPr>
          <w:rFonts w:ascii="Times New Roman" w:hAnsi="Times New Roman"/>
          <w:b/>
          <w:color w:val="000000"/>
          <w:sz w:val="28"/>
          <w:szCs w:val="28"/>
        </w:rPr>
      </w:pPr>
    </w:p>
    <w:p w:rsidR="004553C9" w:rsidRPr="00D33140" w:rsidRDefault="004553C9" w:rsidP="000238EB">
      <w:pPr>
        <w:suppressAutoHyphens/>
        <w:spacing w:line="360" w:lineRule="auto"/>
        <w:ind w:firstLine="720"/>
        <w:jc w:val="center"/>
        <w:rPr>
          <w:rFonts w:ascii="Times New Roman" w:hAnsi="Times New Roman"/>
          <w:b/>
          <w:sz w:val="28"/>
          <w:szCs w:val="28"/>
          <w:shd w:val="clear" w:color="auto" w:fill="FFFFFF"/>
        </w:rPr>
      </w:pPr>
      <w:r w:rsidRPr="00D33140">
        <w:rPr>
          <w:rFonts w:ascii="Times New Roman" w:hAnsi="Times New Roman"/>
          <w:b/>
          <w:sz w:val="28"/>
          <w:szCs w:val="28"/>
          <w:shd w:val="clear" w:color="auto" w:fill="FFFFFF"/>
        </w:rPr>
        <w:t>Кадровые условия реализации адаптированной основной общеобразовательной программы начального общего образования</w:t>
      </w:r>
    </w:p>
    <w:p w:rsidR="004553C9" w:rsidRPr="00D33140" w:rsidRDefault="004553C9" w:rsidP="000238EB">
      <w:pPr>
        <w:suppressAutoHyphens/>
        <w:spacing w:line="360" w:lineRule="auto"/>
        <w:ind w:firstLine="709"/>
        <w:jc w:val="both"/>
        <w:rPr>
          <w:rFonts w:ascii="Times New Roman" w:hAnsi="Times New Roman"/>
          <w:sz w:val="28"/>
          <w:szCs w:val="28"/>
        </w:rPr>
      </w:pPr>
      <w:r w:rsidRPr="00D33140">
        <w:rPr>
          <w:rFonts w:ascii="Times New Roman" w:hAnsi="Times New Roman"/>
          <w:sz w:val="28"/>
          <w:szCs w:val="28"/>
        </w:rPr>
        <w:lastRenderedPageBreak/>
        <w:t>Уровень квалификации педагогических работников, реализующих АООП НОО для обучающихся с ОВЗ (НОДА), для каждой занимаемой должности  соответствует квалификационным характеристикам по соответствующей должности.</w:t>
      </w:r>
    </w:p>
    <w:p w:rsidR="004553C9" w:rsidRPr="00D33140" w:rsidRDefault="004553C9" w:rsidP="000238EB">
      <w:pPr>
        <w:spacing w:line="360" w:lineRule="auto"/>
        <w:ind w:firstLine="851"/>
        <w:jc w:val="both"/>
        <w:rPr>
          <w:rFonts w:ascii="Times New Roman" w:hAnsi="Times New Roman"/>
          <w:sz w:val="28"/>
          <w:szCs w:val="28"/>
        </w:rPr>
      </w:pPr>
      <w:r w:rsidRPr="00D33140">
        <w:rPr>
          <w:rFonts w:ascii="Times New Roman" w:hAnsi="Times New Roman"/>
          <w:sz w:val="28"/>
          <w:szCs w:val="28"/>
        </w:rPr>
        <w:t xml:space="preserve">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сотрудники МОАУ «СОШ № 49 г.Орска»  имеют базовое образование, соответствующее профилю преподаваемой дисциплины, и систематически занимаются научно-методической деятельностью</w:t>
      </w:r>
    </w:p>
    <w:p w:rsidR="004553C9" w:rsidRPr="00D33140" w:rsidRDefault="004553C9" w:rsidP="000238EB">
      <w:pPr>
        <w:spacing w:line="360" w:lineRule="auto"/>
        <w:ind w:firstLine="851"/>
        <w:jc w:val="both"/>
        <w:rPr>
          <w:rFonts w:ascii="Times New Roman" w:hAnsi="Times New Roman"/>
          <w:sz w:val="28"/>
          <w:szCs w:val="28"/>
        </w:rPr>
      </w:pPr>
      <w:r w:rsidRPr="00D33140">
        <w:rPr>
          <w:rFonts w:ascii="Times New Roman" w:hAnsi="Times New Roman"/>
          <w:sz w:val="28"/>
          <w:szCs w:val="28"/>
        </w:rPr>
        <w:t>Педагогический  коллектив школы  составляют  квалифицированные,  опытные учителя,  со  сложившейся  системой работы. Повышение квалификации учителей начальных классов по реализации ФГОС НОО обучающихся с ОВЗ представлен в Приложении.</w:t>
      </w:r>
    </w:p>
    <w:p w:rsidR="004553C9" w:rsidRDefault="004553C9" w:rsidP="000238EB">
      <w:pPr>
        <w:tabs>
          <w:tab w:val="left" w:pos="-567"/>
          <w:tab w:val="right" w:leader="dot" w:pos="9639"/>
        </w:tabs>
        <w:spacing w:line="360" w:lineRule="auto"/>
        <w:ind w:right="139" w:firstLine="709"/>
        <w:jc w:val="center"/>
        <w:rPr>
          <w:rFonts w:ascii="Times New Roman" w:hAnsi="Times New Roman"/>
          <w:b/>
          <w:sz w:val="28"/>
          <w:szCs w:val="28"/>
        </w:rPr>
      </w:pPr>
    </w:p>
    <w:p w:rsidR="004553C9" w:rsidRDefault="004553C9" w:rsidP="000238EB">
      <w:pPr>
        <w:tabs>
          <w:tab w:val="left" w:pos="-567"/>
          <w:tab w:val="right" w:leader="dot" w:pos="9639"/>
        </w:tabs>
        <w:spacing w:line="360" w:lineRule="auto"/>
        <w:ind w:right="139" w:firstLine="709"/>
        <w:jc w:val="center"/>
        <w:rPr>
          <w:rFonts w:ascii="Times New Roman" w:hAnsi="Times New Roman"/>
          <w:b/>
          <w:sz w:val="28"/>
          <w:szCs w:val="28"/>
        </w:rPr>
      </w:pPr>
    </w:p>
    <w:p w:rsidR="004553C9" w:rsidRDefault="004553C9" w:rsidP="000238EB">
      <w:pPr>
        <w:tabs>
          <w:tab w:val="left" w:pos="-567"/>
          <w:tab w:val="right" w:leader="dot" w:pos="9639"/>
        </w:tabs>
        <w:spacing w:line="360" w:lineRule="auto"/>
        <w:ind w:right="139" w:firstLine="709"/>
        <w:jc w:val="center"/>
        <w:rPr>
          <w:rFonts w:ascii="Times New Roman" w:hAnsi="Times New Roman"/>
          <w:b/>
          <w:sz w:val="28"/>
          <w:szCs w:val="28"/>
        </w:rPr>
      </w:pPr>
    </w:p>
    <w:p w:rsidR="004553C9" w:rsidRDefault="004553C9" w:rsidP="000238EB">
      <w:pPr>
        <w:tabs>
          <w:tab w:val="left" w:pos="-567"/>
          <w:tab w:val="right" w:leader="dot" w:pos="9639"/>
        </w:tabs>
        <w:spacing w:line="360" w:lineRule="auto"/>
        <w:ind w:right="139" w:firstLine="709"/>
        <w:jc w:val="center"/>
        <w:rPr>
          <w:rFonts w:ascii="Times New Roman" w:hAnsi="Times New Roman"/>
          <w:b/>
          <w:sz w:val="28"/>
          <w:szCs w:val="28"/>
        </w:rPr>
      </w:pPr>
    </w:p>
    <w:p w:rsidR="004553C9" w:rsidRDefault="004553C9" w:rsidP="000238EB">
      <w:pPr>
        <w:tabs>
          <w:tab w:val="left" w:pos="-567"/>
          <w:tab w:val="right" w:leader="dot" w:pos="9639"/>
        </w:tabs>
        <w:spacing w:line="360" w:lineRule="auto"/>
        <w:ind w:right="139" w:firstLine="709"/>
        <w:jc w:val="center"/>
        <w:rPr>
          <w:rFonts w:ascii="Times New Roman" w:hAnsi="Times New Roman"/>
          <w:b/>
          <w:sz w:val="28"/>
          <w:szCs w:val="28"/>
        </w:rPr>
      </w:pPr>
    </w:p>
    <w:p w:rsidR="004553C9" w:rsidRPr="00D33140" w:rsidRDefault="004553C9" w:rsidP="000238EB">
      <w:pPr>
        <w:tabs>
          <w:tab w:val="left" w:pos="-567"/>
          <w:tab w:val="right" w:leader="dot" w:pos="9639"/>
        </w:tabs>
        <w:spacing w:line="360" w:lineRule="auto"/>
        <w:ind w:right="139" w:firstLine="709"/>
        <w:jc w:val="center"/>
        <w:rPr>
          <w:rFonts w:ascii="Times New Roman" w:hAnsi="Times New Roman"/>
          <w:b/>
          <w:color w:val="000000"/>
          <w:sz w:val="28"/>
          <w:szCs w:val="28"/>
        </w:rPr>
      </w:pPr>
      <w:r>
        <w:rPr>
          <w:rFonts w:ascii="Times New Roman" w:hAnsi="Times New Roman"/>
          <w:b/>
          <w:sz w:val="28"/>
          <w:szCs w:val="28"/>
        </w:rPr>
        <w:t xml:space="preserve">5. </w:t>
      </w:r>
      <w:r w:rsidRPr="00D33140">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 xml:space="preserve">Финансовое обеспечение государственных гарантий на получение обучающимися с ОВЗ МОАУ «СОШ № 49 г.Орска»  общедоступного и бесплатного образования за счет средств соответствующих бюджетов бюджетной системы Российской Федерации в МОАУ «СОШ № 49 г.Орска»  осуществляется на основе </w:t>
      </w:r>
      <w:r w:rsidRPr="00D33140">
        <w:rPr>
          <w:rFonts w:ascii="Times New Roman" w:hAnsi="Times New Roman"/>
          <w:sz w:val="28"/>
          <w:szCs w:val="28"/>
        </w:rPr>
        <w:lastRenderedPageBreak/>
        <w:t>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Финансовые условия реализации АООП НОО:</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 xml:space="preserve">1) обеспечивают возможность выполнения требований Стандарта </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к условиям реализации и структуре АООП НОО;</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2) обеспечивают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3) отражает структуру и объем расходов, необходимых для реализации АООП НОО, а также механизм их формирования.</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Финансирование реализации АООП НОО должно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специальными условиями получения образования (кадровыми, материально-техническими);</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расходами на оплату труда работников, реализующих АООП НОО;</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иными расходами, связанными с реализацией и обеспечением реализации АООП НОО.</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Финансовое обеспечение соответствует специфике кадровых и материально-технических условий, определенных для каждого варианта АООП НОО для разных групп обучающихся с ОВЗ.</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Определение нормативных затрат на оказание государственной услуги:</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 xml:space="preserve">Вариант </w:t>
      </w:r>
      <w:r>
        <w:rPr>
          <w:rFonts w:ascii="Times New Roman" w:hAnsi="Times New Roman"/>
          <w:sz w:val="28"/>
          <w:szCs w:val="28"/>
        </w:rPr>
        <w:t>6</w:t>
      </w:r>
      <w:r w:rsidRPr="00D33140">
        <w:rPr>
          <w:rFonts w:ascii="Times New Roman" w:hAnsi="Times New Roman"/>
          <w:sz w:val="28"/>
          <w:szCs w:val="28"/>
        </w:rPr>
        <w:t>.1. предполагает, что обучающийся с НОДА получает образование находясь в среде сверстников, не имеющих ограничений по возможностям здоровья, и в те же сроки обучения. Обучающемуся с НОДА (вариант 6.2)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1) обязательное включение в структуру АООП начального общего образования для обучающегося с НОДА (вариант 6.2)  программы коррекционной работы, что требует качественно особого кадрового состава специалистов, реализующих АООП;</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2) создание специальных материально-технических условий для реализации АООП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НОО для обучающихся с НОДА (вариант 6.2)</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НОДА. </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lastRenderedPageBreak/>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 xml:space="preserve">Финансирование АООП НОО для каждого обучающегося с НОДА производится в большем объеме, чем финансирование ООП НОО обучающихся, не имеющих ограниченных возможностей здоровья. </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 xml:space="preserve">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w:t>
      </w:r>
    </w:p>
    <w:p w:rsidR="004553C9" w:rsidRPr="00D33140" w:rsidRDefault="004553C9" w:rsidP="000238EB">
      <w:pPr>
        <w:tabs>
          <w:tab w:val="left" w:pos="-567"/>
          <w:tab w:val="right" w:leader="dot" w:pos="9639"/>
        </w:tabs>
        <w:spacing w:line="360" w:lineRule="auto"/>
        <w:ind w:right="139" w:firstLine="709"/>
        <w:jc w:val="both"/>
        <w:rPr>
          <w:rFonts w:ascii="Times New Roman" w:hAnsi="Times New Roman"/>
          <w:sz w:val="28"/>
          <w:szCs w:val="28"/>
        </w:rPr>
      </w:pPr>
      <w:r w:rsidRPr="00D33140">
        <w:rPr>
          <w:rFonts w:ascii="Times New Roman" w:hAnsi="Times New Roman"/>
          <w:sz w:val="28"/>
          <w:szCs w:val="28"/>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4553C9" w:rsidRPr="00D33140" w:rsidRDefault="004553C9" w:rsidP="000238EB">
      <w:pPr>
        <w:widowControl w:val="0"/>
        <w:spacing w:after="0" w:line="360" w:lineRule="auto"/>
        <w:ind w:firstLine="567"/>
        <w:contextualSpacing/>
        <w:jc w:val="both"/>
        <w:rPr>
          <w:rFonts w:ascii="Times New Roman" w:hAnsi="Times New Roman"/>
          <w:sz w:val="28"/>
          <w:szCs w:val="28"/>
        </w:rPr>
      </w:pPr>
      <w:r w:rsidRPr="00D33140">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w:t>
      </w:r>
    </w:p>
    <w:p w:rsidR="004553C9" w:rsidRPr="00D33140" w:rsidRDefault="004553C9" w:rsidP="000238EB">
      <w:pPr>
        <w:widowControl w:val="0"/>
        <w:spacing w:after="0" w:line="360" w:lineRule="auto"/>
        <w:ind w:firstLine="567"/>
        <w:contextualSpacing/>
        <w:jc w:val="both"/>
        <w:rPr>
          <w:rFonts w:ascii="Times New Roman" w:hAnsi="Times New Roman"/>
          <w:b/>
          <w:kern w:val="2"/>
          <w:sz w:val="28"/>
          <w:szCs w:val="28"/>
        </w:rPr>
      </w:pPr>
      <w:r w:rsidRPr="00D33140">
        <w:rPr>
          <w:rFonts w:ascii="Times New Roman" w:hAnsi="Times New Roman"/>
          <w:b/>
          <w:kern w:val="2"/>
          <w:sz w:val="28"/>
          <w:szCs w:val="28"/>
        </w:rPr>
        <w:t xml:space="preserve"> Материально-технические условия</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Важным условием реализации основной общеобразовательной программы НОО для обучающихся с НОДА, является возможность для беспрепятственного доступа </w:t>
      </w:r>
      <w:r w:rsidRPr="00D33140">
        <w:rPr>
          <w:rFonts w:ascii="Times New Roman" w:hAnsi="Times New Roman"/>
          <w:kern w:val="2"/>
          <w:sz w:val="28"/>
          <w:szCs w:val="28"/>
        </w:rPr>
        <w:lastRenderedPageBreak/>
        <w:t>обучающихся с НОДА ко всем объектам инфраструктуры образовательной организации.</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D33140">
        <w:rPr>
          <w:rFonts w:ascii="Times New Roman" w:hAnsi="Times New Roman"/>
          <w:sz w:val="28"/>
          <w:szCs w:val="28"/>
          <w:vertAlign w:val="superscript"/>
        </w:rPr>
        <w:footnoteReference w:id="26"/>
      </w:r>
      <w:r w:rsidRPr="00D33140">
        <w:rPr>
          <w:rFonts w:ascii="Times New Roman" w:hAnsi="Times New Roman"/>
          <w:kern w:val="2"/>
          <w:sz w:val="28"/>
          <w:szCs w:val="28"/>
        </w:rPr>
        <w:t>.</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D33140">
        <w:rPr>
          <w:rFonts w:ascii="Times New Roman" w:hAnsi="Times New Roman"/>
          <w:sz w:val="28"/>
          <w:szCs w:val="28"/>
          <w:vertAlign w:val="superscript"/>
        </w:rPr>
        <w:footnoteReference w:id="27"/>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w:t>
      </w:r>
      <w:r w:rsidRPr="00D33140">
        <w:rPr>
          <w:rFonts w:ascii="Times New Roman" w:hAnsi="Times New Roman"/>
          <w:kern w:val="2"/>
          <w:sz w:val="28"/>
          <w:szCs w:val="28"/>
        </w:rPr>
        <w:lastRenderedPageBreak/>
        <w:t>(или) направленность образовательной программы.</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 санитарно-бытовых условий (наличие оборудованных гардеробов, санузлов, мест личной гигиены и т. д.);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 пожарной и электробезопасности;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требований охраны труда;</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своевременных сроков и необходимых объемов текущего и капитального ремонта;</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D33140">
        <w:rPr>
          <w:rFonts w:ascii="Times New Roman" w:hAnsi="Times New Roman"/>
          <w:kern w:val="2"/>
          <w:sz w:val="28"/>
          <w:szCs w:val="28"/>
          <w:vertAlign w:val="superscript"/>
        </w:rPr>
        <w:footnoteReference w:id="28"/>
      </w:r>
      <w:r w:rsidRPr="00D33140">
        <w:rPr>
          <w:rFonts w:ascii="Times New Roman" w:hAnsi="Times New Roman"/>
          <w:kern w:val="2"/>
          <w:sz w:val="28"/>
          <w:szCs w:val="28"/>
        </w:rPr>
        <w:t xml:space="preserve">.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w:t>
      </w:r>
      <w:r w:rsidRPr="00D33140">
        <w:rPr>
          <w:rFonts w:ascii="Times New Roman" w:hAnsi="Times New Roman"/>
          <w:kern w:val="2"/>
          <w:sz w:val="28"/>
          <w:szCs w:val="28"/>
        </w:rPr>
        <w:lastRenderedPageBreak/>
        <w:t>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 актовому залу;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 спортивным залам, бассейнам, игровому и спортивному оборудованию;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помещениям для медицинского персонала;</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мебели, офисному оснащению и  хозяйственному инвентарю;</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w:t>
      </w:r>
      <w:r w:rsidRPr="00D33140">
        <w:rPr>
          <w:rFonts w:ascii="Times New Roman" w:hAnsi="Times New Roman"/>
          <w:kern w:val="2"/>
          <w:sz w:val="28"/>
          <w:szCs w:val="28"/>
        </w:rPr>
        <w:lastRenderedPageBreak/>
        <w:t>начального общего образования.</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организации пространства, в котором обучается ребёнок с НОДА;</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организации рабочего места ребёнка с НОДА, в том числе для работы удаленно;</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техническим средствам комфортного доступа ребёнка с НОДА к образованию (ассистивные средства и технологии);</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Реализация адаптированной основной общеобразовательной программы варианта 6.2.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lastRenderedPageBreak/>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4553C9" w:rsidRPr="00D33140" w:rsidRDefault="004553C9" w:rsidP="000238EB">
      <w:pPr>
        <w:widowControl w:val="0"/>
        <w:spacing w:after="0" w:line="360" w:lineRule="auto"/>
        <w:ind w:firstLine="709"/>
        <w:contextualSpacing/>
        <w:jc w:val="both"/>
        <w:rPr>
          <w:rFonts w:ascii="Times New Roman" w:hAnsi="Times New Roman"/>
          <w:kern w:val="2"/>
          <w:sz w:val="28"/>
          <w:szCs w:val="28"/>
        </w:rPr>
      </w:pPr>
      <w:r w:rsidRPr="00D33140">
        <w:rPr>
          <w:rFonts w:ascii="Times New Roman" w:hAnsi="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p w:rsidR="004553C9" w:rsidRPr="00D33140" w:rsidRDefault="004553C9" w:rsidP="000238EB">
      <w:pPr>
        <w:autoSpaceDE w:val="0"/>
        <w:autoSpaceDN w:val="0"/>
        <w:adjustRightInd w:val="0"/>
        <w:spacing w:after="0" w:line="360" w:lineRule="auto"/>
        <w:ind w:firstLine="851"/>
        <w:jc w:val="both"/>
        <w:textAlignment w:val="center"/>
        <w:rPr>
          <w:rFonts w:ascii="Times New Roman" w:hAnsi="Times New Roman"/>
          <w:sz w:val="28"/>
          <w:szCs w:val="28"/>
        </w:rPr>
      </w:pPr>
      <w:r w:rsidRPr="00D33140">
        <w:rPr>
          <w:rFonts w:ascii="Times New Roman" w:hAnsi="Times New Roman"/>
          <w:b/>
          <w:sz w:val="28"/>
          <w:szCs w:val="28"/>
        </w:rPr>
        <w:t>Материально-</w:t>
      </w:r>
      <w:r w:rsidRPr="00D33140">
        <w:rPr>
          <w:rFonts w:ascii="Times New Roman" w:hAnsi="Times New Roman"/>
          <w:b/>
          <w:sz w:val="28"/>
          <w:szCs w:val="28"/>
        </w:rPr>
        <w:softHyphen/>
        <w:t xml:space="preserve">техническая база </w:t>
      </w:r>
      <w:r w:rsidRPr="00D33140">
        <w:rPr>
          <w:rFonts w:ascii="Times New Roman" w:hAnsi="Times New Roman"/>
          <w:sz w:val="28"/>
          <w:szCs w:val="28"/>
        </w:rPr>
        <w:t xml:space="preserve">МОАУ «СОШ № 49 г.Орска»  </w:t>
      </w:r>
      <w:r w:rsidRPr="00D33140">
        <w:rPr>
          <w:rFonts w:ascii="Times New Roman" w:hAnsi="Times New Roman"/>
          <w:i/>
          <w:spacing w:val="-2"/>
          <w:sz w:val="28"/>
          <w:szCs w:val="28"/>
        </w:rPr>
        <w:t>(см.приложения )</w:t>
      </w:r>
      <w:r w:rsidRPr="00D33140">
        <w:rPr>
          <w:rFonts w:ascii="Times New Roman" w:hAnsi="Times New Roman"/>
          <w:spacing w:val="-2"/>
          <w:sz w:val="28"/>
          <w:szCs w:val="28"/>
        </w:rPr>
        <w:t xml:space="preserve"> приведена в соответствие с задачами по обес</w:t>
      </w:r>
      <w:r w:rsidRPr="00D33140">
        <w:rPr>
          <w:rFonts w:ascii="Times New Roman" w:hAnsi="Times New Roman"/>
          <w:spacing w:val="2"/>
          <w:sz w:val="28"/>
          <w:szCs w:val="28"/>
        </w:rPr>
        <w:t xml:space="preserve">печению реализации основной образовательной программы образовательной организации и созданию соответствующей </w:t>
      </w:r>
      <w:r w:rsidRPr="00D33140">
        <w:rPr>
          <w:rFonts w:ascii="Times New Roman" w:hAnsi="Times New Roman"/>
          <w:sz w:val="28"/>
          <w:szCs w:val="28"/>
        </w:rPr>
        <w:t xml:space="preserve">образовательной и социальной среды. </w:t>
      </w:r>
    </w:p>
    <w:p w:rsidR="004553C9" w:rsidRPr="00D33140" w:rsidRDefault="004553C9" w:rsidP="000238EB">
      <w:pPr>
        <w:autoSpaceDE w:val="0"/>
        <w:autoSpaceDN w:val="0"/>
        <w:adjustRightInd w:val="0"/>
        <w:spacing w:after="0" w:line="360" w:lineRule="auto"/>
        <w:ind w:firstLine="851"/>
        <w:jc w:val="both"/>
        <w:textAlignment w:val="center"/>
        <w:rPr>
          <w:rFonts w:ascii="Times New Roman" w:hAnsi="Times New Roman"/>
          <w:sz w:val="28"/>
          <w:szCs w:val="28"/>
        </w:rPr>
      </w:pPr>
      <w:r w:rsidRPr="00D33140">
        <w:rPr>
          <w:rFonts w:ascii="Times New Roman" w:hAnsi="Times New Roman"/>
          <w:sz w:val="28"/>
          <w:szCs w:val="28"/>
        </w:rPr>
        <w:t>Критериальными источниками оценки учебно</w:t>
      </w:r>
      <w:r w:rsidRPr="00D33140">
        <w:rPr>
          <w:rFonts w:ascii="Times New Roman" w:hAnsi="Times New Roman"/>
          <w:sz w:val="28"/>
          <w:szCs w:val="28"/>
        </w:rPr>
        <w:softHyphen/>
        <w:t xml:space="preserve">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w:t>
      </w:r>
      <w:r w:rsidRPr="00D33140">
        <w:rPr>
          <w:rFonts w:ascii="Times New Roman" w:hAnsi="Times New Roman"/>
          <w:spacing w:val="2"/>
          <w:sz w:val="28"/>
          <w:szCs w:val="28"/>
        </w:rPr>
        <w:t xml:space="preserve">постановлением Правительства Российской Федерации </w:t>
      </w:r>
      <w:r w:rsidRPr="00D33140">
        <w:rPr>
          <w:rFonts w:ascii="Times New Roman" w:hAnsi="Times New Roman"/>
          <w:sz w:val="28"/>
          <w:szCs w:val="28"/>
        </w:rPr>
        <w:t>28 октября 2013 г. №966, а также соответствующие приказы и методические рекомендации, в том числе:</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постановление Федеральной службы по надзору в сфере защиты прав потребителей и благополучия человека от 29 декабря 2010 г. № 189, СанПиН 2.4.2.2821</w:t>
      </w:r>
      <w:r w:rsidRPr="00D33140">
        <w:rPr>
          <w:rFonts w:ascii="Times New Roman" w:hAnsi="Times New Roman"/>
          <w:sz w:val="28"/>
          <w:szCs w:val="28"/>
        </w:rPr>
        <w:softHyphen/>
        <w:t>10 «Санитарно</w:t>
      </w:r>
      <w:r w:rsidRPr="00D33140">
        <w:rPr>
          <w:rFonts w:ascii="Times New Roman" w:hAnsi="Times New Roman"/>
          <w:sz w:val="28"/>
          <w:szCs w:val="28"/>
        </w:rPr>
        <w:softHyphen/>
        <w:t>эпидемиологические требования к условиям и организации обучения в общеобразовательных учреждениях»;</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перечни рекомендуемой учебной литературы и цифровых образовательных ресурсов.</w:t>
      </w:r>
    </w:p>
    <w:p w:rsidR="004553C9" w:rsidRPr="00D33140" w:rsidRDefault="004553C9" w:rsidP="000238EB">
      <w:pPr>
        <w:autoSpaceDE w:val="0"/>
        <w:autoSpaceDN w:val="0"/>
        <w:adjustRightInd w:val="0"/>
        <w:spacing w:after="0" w:line="360" w:lineRule="auto"/>
        <w:ind w:firstLine="851"/>
        <w:jc w:val="both"/>
        <w:textAlignment w:val="center"/>
        <w:rPr>
          <w:rFonts w:ascii="Times New Roman" w:hAnsi="Times New Roman"/>
          <w:spacing w:val="-2"/>
          <w:sz w:val="28"/>
          <w:szCs w:val="28"/>
        </w:rPr>
      </w:pPr>
      <w:r w:rsidRPr="00D33140">
        <w:rPr>
          <w:rFonts w:ascii="Times New Roman" w:hAnsi="Times New Roman"/>
          <w:spacing w:val="-2"/>
          <w:sz w:val="28"/>
          <w:szCs w:val="28"/>
        </w:rPr>
        <w:t xml:space="preserve">В соответствии с требованиями ФГОС НОО ОВЗ (НОДА) для обеспечения всех предметных областей и внеурочной деятельности </w:t>
      </w:r>
      <w:r w:rsidRPr="00D33140">
        <w:rPr>
          <w:rFonts w:ascii="Times New Roman" w:hAnsi="Times New Roman"/>
          <w:sz w:val="28"/>
          <w:szCs w:val="28"/>
        </w:rPr>
        <w:t>МОАУ «СОШ № 49 г.Орска», реализующая основную образователь</w:t>
      </w:r>
      <w:r w:rsidRPr="00D33140">
        <w:rPr>
          <w:rFonts w:ascii="Times New Roman" w:hAnsi="Times New Roman"/>
          <w:spacing w:val="-2"/>
          <w:sz w:val="28"/>
          <w:szCs w:val="28"/>
        </w:rPr>
        <w:t xml:space="preserve">ную программу начального общего образования для детей с НОДА, обеспечена </w:t>
      </w:r>
      <w:r w:rsidRPr="00D33140">
        <w:rPr>
          <w:rFonts w:ascii="Times New Roman" w:hAnsi="Times New Roman"/>
          <w:sz w:val="28"/>
          <w:szCs w:val="28"/>
        </w:rPr>
        <w:t xml:space="preserve">мебелью, презентационным оборудованием, освещением, хозяйственным </w:t>
      </w:r>
      <w:r w:rsidRPr="00D33140">
        <w:rPr>
          <w:rFonts w:ascii="Times New Roman" w:hAnsi="Times New Roman"/>
          <w:spacing w:val="-2"/>
          <w:sz w:val="28"/>
          <w:szCs w:val="28"/>
        </w:rPr>
        <w:t>инвентарем и оборудуется:</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учебными кабинетами с автоматизированными рабочими местами педагогических работников;</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помещениями для занятий естественно</w:t>
      </w:r>
      <w:r w:rsidRPr="00D33140">
        <w:rPr>
          <w:rFonts w:ascii="Times New Roman" w:hAnsi="Times New Roman"/>
          <w:sz w:val="28"/>
          <w:szCs w:val="28"/>
        </w:rPr>
        <w:softHyphen/>
        <w:t>научной деятель</w:t>
      </w:r>
      <w:r w:rsidRPr="00D33140">
        <w:rPr>
          <w:rFonts w:ascii="Times New Roman" w:hAnsi="Times New Roman"/>
          <w:spacing w:val="2"/>
          <w:sz w:val="28"/>
          <w:szCs w:val="28"/>
        </w:rPr>
        <w:t>ностью, моделированием, техническим творчеством, ино</w:t>
      </w:r>
      <w:r w:rsidRPr="00D33140">
        <w:rPr>
          <w:rFonts w:ascii="Times New Roman" w:hAnsi="Times New Roman"/>
          <w:sz w:val="28"/>
          <w:szCs w:val="28"/>
        </w:rPr>
        <w:t>странными языками;</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pacing w:val="-5"/>
          <w:sz w:val="28"/>
          <w:szCs w:val="28"/>
        </w:rPr>
      </w:pPr>
      <w:r w:rsidRPr="00D33140">
        <w:rPr>
          <w:rFonts w:ascii="Times New Roman" w:hAnsi="Times New Roman"/>
          <w:spacing w:val="-2"/>
          <w:sz w:val="28"/>
          <w:szCs w:val="28"/>
        </w:rPr>
        <w:lastRenderedPageBreak/>
        <w:t xml:space="preserve">помещениями (кабинетами, мастерскими, студиями) для </w:t>
      </w:r>
      <w:r w:rsidRPr="00D33140">
        <w:rPr>
          <w:rFonts w:ascii="Times New Roman" w:hAnsi="Times New Roman"/>
          <w:spacing w:val="-5"/>
          <w:sz w:val="28"/>
          <w:szCs w:val="28"/>
        </w:rPr>
        <w:t>занятий музыкой, изобразительным искусством;</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pacing w:val="2"/>
          <w:sz w:val="28"/>
          <w:szCs w:val="28"/>
        </w:rPr>
        <w:t>помещениями библиотек с рабочими зонами, оборудо</w:t>
      </w:r>
      <w:r w:rsidRPr="00D33140">
        <w:rPr>
          <w:rFonts w:ascii="Times New Roman" w:hAnsi="Times New Roman"/>
          <w:sz w:val="28"/>
          <w:szCs w:val="28"/>
        </w:rPr>
        <w:t>ванными читальными залами и книгохранилищами, обеспечивающими сохранность книжного фонда, медиатекой;</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актовым залом;</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спортивными сооружениями</w:t>
      </w:r>
      <w:r w:rsidRPr="00D33140">
        <w:rPr>
          <w:rFonts w:ascii="Times New Roman" w:hAnsi="Times New Roman"/>
          <w:spacing w:val="2"/>
          <w:sz w:val="28"/>
          <w:szCs w:val="28"/>
        </w:rPr>
        <w:t xml:space="preserve"> оснащенными игровым, спортивным оборудованием и ин</w:t>
      </w:r>
      <w:r w:rsidRPr="00D33140">
        <w:rPr>
          <w:rFonts w:ascii="Times New Roman" w:hAnsi="Times New Roman"/>
          <w:sz w:val="28"/>
          <w:szCs w:val="28"/>
        </w:rPr>
        <w:t>вентарем;</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pacing w:val="2"/>
          <w:sz w:val="28"/>
          <w:szCs w:val="28"/>
        </w:rPr>
        <w:t xml:space="preserve">помещениями для питания обучающихся, а также для </w:t>
      </w:r>
      <w:r w:rsidRPr="00D33140">
        <w:rPr>
          <w:rFonts w:ascii="Times New Roman" w:hAnsi="Times New Roman"/>
          <w:sz w:val="28"/>
          <w:szCs w:val="28"/>
        </w:rPr>
        <w:t xml:space="preserve">хранения и приготовления пищи, обеспечивающими возможность </w:t>
      </w:r>
      <w:r w:rsidRPr="00D33140">
        <w:rPr>
          <w:rFonts w:ascii="Times New Roman" w:hAnsi="Times New Roman"/>
          <w:spacing w:val="2"/>
          <w:sz w:val="28"/>
          <w:szCs w:val="28"/>
        </w:rPr>
        <w:t xml:space="preserve">организации качественного горячего питания, в том числе </w:t>
      </w:r>
      <w:r w:rsidRPr="00D33140">
        <w:rPr>
          <w:rFonts w:ascii="Times New Roman" w:hAnsi="Times New Roman"/>
          <w:sz w:val="28"/>
          <w:szCs w:val="28"/>
        </w:rPr>
        <w:t>горячих завтраков;</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pacing w:val="2"/>
          <w:sz w:val="28"/>
          <w:szCs w:val="28"/>
        </w:rPr>
        <w:t>административными и иными помещениями, оснащенными необходимым оборудованием, в том числе для орга</w:t>
      </w:r>
      <w:r w:rsidRPr="00D33140">
        <w:rPr>
          <w:rFonts w:ascii="Times New Roman" w:hAnsi="Times New Roman"/>
          <w:sz w:val="28"/>
          <w:szCs w:val="28"/>
        </w:rPr>
        <w:t>низации учебной деятельности процесса с детьми</w:t>
      </w:r>
      <w:r w:rsidRPr="00D33140">
        <w:rPr>
          <w:rFonts w:ascii="Times New Roman" w:hAnsi="Times New Roman"/>
          <w:sz w:val="28"/>
          <w:szCs w:val="28"/>
        </w:rPr>
        <w:softHyphen/>
        <w:t xml:space="preserve"> инвалидами и детьми с ОВЗ;</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гардеробами, санузлами, местами личной гигиены;</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pacing w:val="2"/>
          <w:sz w:val="28"/>
          <w:szCs w:val="28"/>
        </w:rPr>
        <w:t>участком (территорией) с необходимым набором осна</w:t>
      </w:r>
      <w:r w:rsidRPr="00D33140">
        <w:rPr>
          <w:rFonts w:ascii="Times New Roman" w:hAnsi="Times New Roman"/>
          <w:sz w:val="28"/>
          <w:szCs w:val="28"/>
        </w:rPr>
        <w:t>щенных зон.</w:t>
      </w:r>
    </w:p>
    <w:p w:rsidR="004553C9" w:rsidRPr="00D33140" w:rsidRDefault="004553C9" w:rsidP="000238EB">
      <w:pPr>
        <w:spacing w:after="0" w:line="360" w:lineRule="auto"/>
        <w:jc w:val="both"/>
        <w:rPr>
          <w:rFonts w:ascii="Times New Roman" w:hAnsi="Times New Roman"/>
          <w:sz w:val="28"/>
          <w:szCs w:val="28"/>
          <w:lang w:eastAsia="en-US"/>
        </w:rPr>
      </w:pPr>
      <w:r w:rsidRPr="00D33140">
        <w:rPr>
          <w:rFonts w:ascii="Times New Roman" w:hAnsi="Times New Roman"/>
          <w:sz w:val="28"/>
          <w:szCs w:val="28"/>
          <w:lang w:eastAsia="en-US"/>
        </w:rPr>
        <w:t xml:space="preserve">МОАУ «СОШ №49 г.Орска»  располагает материальной и информационной базой, обеспечивающей организацию и проведение всех видов деятельности младших школьников, предусмотренных учебным планом ОУ. </w:t>
      </w:r>
      <w:r w:rsidRPr="00D33140">
        <w:rPr>
          <w:rFonts w:ascii="Times New Roman" w:hAnsi="Times New Roman"/>
          <w:spacing w:val="-2"/>
          <w:sz w:val="28"/>
          <w:szCs w:val="28"/>
          <w:lang w:eastAsia="en-US"/>
        </w:rPr>
        <w:t xml:space="preserve"> Материальная и информационная база школы соответствует  действу</w:t>
      </w:r>
      <w:r w:rsidRPr="00D33140">
        <w:rPr>
          <w:rFonts w:ascii="Times New Roman" w:hAnsi="Times New Roman"/>
          <w:spacing w:val="-2"/>
          <w:sz w:val="28"/>
          <w:szCs w:val="28"/>
          <w:lang w:eastAsia="en-US"/>
        </w:rPr>
        <w:softHyphen/>
      </w:r>
      <w:r w:rsidRPr="00D33140">
        <w:rPr>
          <w:rFonts w:ascii="Times New Roman" w:hAnsi="Times New Roman"/>
          <w:sz w:val="28"/>
          <w:szCs w:val="28"/>
          <w:lang w:eastAsia="en-US"/>
        </w:rPr>
        <w:t>ющим санитарным и противопожарным правилам и нормам.</w:t>
      </w:r>
    </w:p>
    <w:p w:rsidR="004553C9" w:rsidRPr="00D33140" w:rsidRDefault="004553C9" w:rsidP="000238EB">
      <w:pPr>
        <w:shd w:val="clear" w:color="auto" w:fill="FFFFFF"/>
        <w:tabs>
          <w:tab w:val="left" w:pos="960"/>
        </w:tabs>
        <w:spacing w:line="360" w:lineRule="auto"/>
        <w:ind w:right="19"/>
        <w:jc w:val="both"/>
        <w:rPr>
          <w:rFonts w:ascii="Times New Roman" w:hAnsi="Times New Roman"/>
          <w:sz w:val="28"/>
          <w:szCs w:val="28"/>
        </w:rPr>
      </w:pPr>
      <w:r w:rsidRPr="00D33140">
        <w:rPr>
          <w:rFonts w:ascii="Times New Roman" w:hAnsi="Times New Roman"/>
          <w:b/>
          <w:bCs/>
          <w:sz w:val="28"/>
          <w:szCs w:val="28"/>
        </w:rPr>
        <w:tab/>
      </w:r>
      <w:r w:rsidRPr="00D33140">
        <w:rPr>
          <w:rFonts w:ascii="Times New Roman" w:hAnsi="Times New Roman"/>
          <w:sz w:val="28"/>
          <w:szCs w:val="28"/>
        </w:rPr>
        <w:t xml:space="preserve">При реализации программы предусматриваются специально </w:t>
      </w:r>
      <w:r w:rsidRPr="00D33140">
        <w:rPr>
          <w:rFonts w:ascii="Times New Roman" w:hAnsi="Times New Roman"/>
          <w:spacing w:val="-2"/>
          <w:sz w:val="28"/>
          <w:szCs w:val="28"/>
        </w:rPr>
        <w:t>организованные места, постоянно доступные младшим школьникам и разли</w:t>
      </w:r>
      <w:r w:rsidRPr="00D33140">
        <w:rPr>
          <w:rFonts w:ascii="Times New Roman" w:hAnsi="Times New Roman"/>
          <w:sz w:val="28"/>
          <w:szCs w:val="28"/>
        </w:rPr>
        <w:t>чающиеся по своей функции и атмосфере и предназначенные для:</w:t>
      </w:r>
    </w:p>
    <w:p w:rsidR="004553C9" w:rsidRPr="00D33140" w:rsidRDefault="004553C9" w:rsidP="000238EB">
      <w:pPr>
        <w:widowControl w:val="0"/>
        <w:numPr>
          <w:ilvl w:val="0"/>
          <w:numId w:val="22"/>
        </w:numPr>
        <w:shd w:val="clear" w:color="auto" w:fill="FFFFFF"/>
        <w:tabs>
          <w:tab w:val="left" w:pos="192"/>
        </w:tabs>
        <w:autoSpaceDE w:val="0"/>
        <w:autoSpaceDN w:val="0"/>
        <w:adjustRightInd w:val="0"/>
        <w:spacing w:after="0" w:line="360" w:lineRule="auto"/>
        <w:jc w:val="both"/>
        <w:rPr>
          <w:rFonts w:ascii="Times New Roman" w:hAnsi="Times New Roman"/>
          <w:sz w:val="28"/>
          <w:szCs w:val="28"/>
        </w:rPr>
      </w:pPr>
      <w:r w:rsidRPr="00D33140">
        <w:rPr>
          <w:rFonts w:ascii="Times New Roman" w:hAnsi="Times New Roman"/>
          <w:spacing w:val="-1"/>
          <w:sz w:val="28"/>
          <w:szCs w:val="28"/>
        </w:rPr>
        <w:t>общения;</w:t>
      </w:r>
    </w:p>
    <w:p w:rsidR="004553C9" w:rsidRPr="00D33140" w:rsidRDefault="004553C9" w:rsidP="000238EB">
      <w:pPr>
        <w:widowControl w:val="0"/>
        <w:numPr>
          <w:ilvl w:val="0"/>
          <w:numId w:val="22"/>
        </w:numPr>
        <w:shd w:val="clear" w:color="auto" w:fill="FFFFFF"/>
        <w:tabs>
          <w:tab w:val="left" w:pos="192"/>
        </w:tabs>
        <w:autoSpaceDE w:val="0"/>
        <w:autoSpaceDN w:val="0"/>
        <w:adjustRightInd w:val="0"/>
        <w:spacing w:after="0" w:line="360" w:lineRule="auto"/>
        <w:jc w:val="both"/>
        <w:rPr>
          <w:rFonts w:ascii="Times New Roman" w:hAnsi="Times New Roman"/>
          <w:sz w:val="28"/>
          <w:szCs w:val="28"/>
        </w:rPr>
      </w:pPr>
      <w:r w:rsidRPr="00D33140">
        <w:rPr>
          <w:rFonts w:ascii="Times New Roman" w:hAnsi="Times New Roman"/>
          <w:sz w:val="28"/>
          <w:szCs w:val="28"/>
        </w:rPr>
        <w:t>подвижных занятий;</w:t>
      </w:r>
    </w:p>
    <w:p w:rsidR="004553C9" w:rsidRPr="00D33140" w:rsidRDefault="004553C9" w:rsidP="000238EB">
      <w:pPr>
        <w:widowControl w:val="0"/>
        <w:numPr>
          <w:ilvl w:val="0"/>
          <w:numId w:val="22"/>
        </w:numPr>
        <w:shd w:val="clear" w:color="auto" w:fill="FFFFFF"/>
        <w:tabs>
          <w:tab w:val="left" w:pos="192"/>
        </w:tabs>
        <w:autoSpaceDE w:val="0"/>
        <w:autoSpaceDN w:val="0"/>
        <w:adjustRightInd w:val="0"/>
        <w:spacing w:after="0" w:line="360" w:lineRule="auto"/>
        <w:jc w:val="both"/>
        <w:rPr>
          <w:rFonts w:ascii="Times New Roman" w:hAnsi="Times New Roman"/>
          <w:sz w:val="28"/>
          <w:szCs w:val="28"/>
        </w:rPr>
      </w:pPr>
      <w:r w:rsidRPr="00D33140">
        <w:rPr>
          <w:rFonts w:ascii="Times New Roman" w:hAnsi="Times New Roman"/>
          <w:sz w:val="28"/>
          <w:szCs w:val="28"/>
        </w:rPr>
        <w:t>спокойной групповой работы;</w:t>
      </w:r>
    </w:p>
    <w:p w:rsidR="004553C9" w:rsidRPr="00D33140" w:rsidRDefault="004553C9" w:rsidP="000238EB">
      <w:pPr>
        <w:widowControl w:val="0"/>
        <w:numPr>
          <w:ilvl w:val="0"/>
          <w:numId w:val="22"/>
        </w:numPr>
        <w:shd w:val="clear" w:color="auto" w:fill="FFFFFF"/>
        <w:tabs>
          <w:tab w:val="left" w:pos="192"/>
        </w:tabs>
        <w:autoSpaceDE w:val="0"/>
        <w:autoSpaceDN w:val="0"/>
        <w:adjustRightInd w:val="0"/>
        <w:spacing w:before="5" w:after="0" w:line="360" w:lineRule="auto"/>
        <w:jc w:val="both"/>
        <w:rPr>
          <w:rFonts w:ascii="Times New Roman" w:hAnsi="Times New Roman"/>
          <w:sz w:val="28"/>
          <w:szCs w:val="28"/>
        </w:rPr>
      </w:pPr>
      <w:r w:rsidRPr="00D33140">
        <w:rPr>
          <w:rFonts w:ascii="Times New Roman" w:hAnsi="Times New Roman"/>
          <w:sz w:val="28"/>
          <w:szCs w:val="28"/>
        </w:rPr>
        <w:t>индивидуальной работы;</w:t>
      </w:r>
    </w:p>
    <w:p w:rsidR="004553C9" w:rsidRPr="00D33140" w:rsidRDefault="004553C9" w:rsidP="000238EB">
      <w:pPr>
        <w:widowControl w:val="0"/>
        <w:numPr>
          <w:ilvl w:val="0"/>
          <w:numId w:val="22"/>
        </w:numPr>
        <w:shd w:val="clear" w:color="auto" w:fill="FFFFFF"/>
        <w:tabs>
          <w:tab w:val="left" w:pos="192"/>
        </w:tabs>
        <w:autoSpaceDE w:val="0"/>
        <w:autoSpaceDN w:val="0"/>
        <w:adjustRightInd w:val="0"/>
        <w:spacing w:before="5" w:after="0" w:line="360" w:lineRule="auto"/>
        <w:jc w:val="both"/>
        <w:rPr>
          <w:rFonts w:ascii="Times New Roman" w:hAnsi="Times New Roman"/>
          <w:sz w:val="28"/>
          <w:szCs w:val="28"/>
        </w:rPr>
      </w:pPr>
      <w:r w:rsidRPr="00D33140">
        <w:rPr>
          <w:rFonts w:ascii="Times New Roman" w:hAnsi="Times New Roman"/>
          <w:sz w:val="28"/>
          <w:szCs w:val="28"/>
        </w:rPr>
        <w:t>демонстрации своих достижений</w:t>
      </w:r>
    </w:p>
    <w:p w:rsidR="004553C9" w:rsidRPr="00D33140" w:rsidRDefault="004553C9" w:rsidP="000238EB">
      <w:pPr>
        <w:shd w:val="clear" w:color="auto" w:fill="FFFFFF"/>
        <w:spacing w:line="360" w:lineRule="auto"/>
        <w:ind w:right="5" w:firstLine="426"/>
        <w:jc w:val="both"/>
        <w:rPr>
          <w:rFonts w:ascii="Times New Roman" w:hAnsi="Times New Roman"/>
          <w:sz w:val="28"/>
          <w:szCs w:val="28"/>
        </w:rPr>
      </w:pPr>
      <w:r w:rsidRPr="00D33140">
        <w:rPr>
          <w:rFonts w:ascii="Times New Roman" w:hAnsi="Times New Roman"/>
          <w:spacing w:val="-4"/>
          <w:sz w:val="28"/>
          <w:szCs w:val="28"/>
        </w:rPr>
        <w:lastRenderedPageBreak/>
        <w:t xml:space="preserve">Во всех помещениях школы, где проходит образовательный процесс, </w:t>
      </w:r>
      <w:r w:rsidRPr="00D33140">
        <w:rPr>
          <w:rFonts w:ascii="Times New Roman" w:hAnsi="Times New Roman"/>
          <w:sz w:val="28"/>
          <w:szCs w:val="28"/>
        </w:rPr>
        <w:t>обеспечивается доступ к информационной среде учреждения, а через него - к глобальной информационной среде.</w:t>
      </w:r>
    </w:p>
    <w:p w:rsidR="004553C9" w:rsidRPr="00D33140" w:rsidRDefault="004553C9" w:rsidP="000238EB">
      <w:pPr>
        <w:shd w:val="clear" w:color="auto" w:fill="FFFFFF"/>
        <w:tabs>
          <w:tab w:val="left" w:pos="192"/>
        </w:tabs>
        <w:spacing w:line="360" w:lineRule="auto"/>
        <w:jc w:val="both"/>
        <w:rPr>
          <w:rFonts w:ascii="Times New Roman" w:hAnsi="Times New Roman"/>
          <w:sz w:val="28"/>
          <w:szCs w:val="28"/>
        </w:rPr>
      </w:pPr>
      <w:r w:rsidRPr="00D33140">
        <w:rPr>
          <w:rFonts w:ascii="Times New Roman" w:hAnsi="Times New Roman"/>
          <w:sz w:val="28"/>
          <w:szCs w:val="28"/>
        </w:rPr>
        <w:t>Каждый класс начальной школы имеет свой кабинет, который при необходимости  используется  и во внеурочной деятельности.</w:t>
      </w:r>
    </w:p>
    <w:p w:rsidR="004553C9" w:rsidRPr="00D33140" w:rsidRDefault="004553C9" w:rsidP="000238EB">
      <w:pPr>
        <w:shd w:val="clear" w:color="auto" w:fill="FFFFFF"/>
        <w:spacing w:line="360" w:lineRule="auto"/>
        <w:jc w:val="both"/>
        <w:rPr>
          <w:rFonts w:ascii="Times New Roman" w:hAnsi="Times New Roman"/>
          <w:sz w:val="28"/>
          <w:szCs w:val="28"/>
        </w:rPr>
      </w:pPr>
      <w:r w:rsidRPr="00D33140">
        <w:rPr>
          <w:rFonts w:ascii="Times New Roman" w:hAnsi="Times New Roman"/>
          <w:spacing w:val="-2"/>
          <w:sz w:val="28"/>
          <w:szCs w:val="28"/>
        </w:rPr>
        <w:t xml:space="preserve">           Для организации всех видов деятельности младших школьников в </w:t>
      </w:r>
      <w:r w:rsidRPr="00D33140">
        <w:rPr>
          <w:rFonts w:ascii="Times New Roman" w:hAnsi="Times New Roman"/>
          <w:spacing w:val="-4"/>
          <w:sz w:val="28"/>
          <w:szCs w:val="28"/>
        </w:rPr>
        <w:t xml:space="preserve">рамках ООП НОО  НОДА классы образовательного учреждения имеют доступ </w:t>
      </w:r>
      <w:r w:rsidRPr="00D33140">
        <w:rPr>
          <w:rFonts w:ascii="Times New Roman" w:hAnsi="Times New Roman"/>
          <w:spacing w:val="-3"/>
          <w:sz w:val="28"/>
          <w:szCs w:val="28"/>
        </w:rPr>
        <w:t>по общешкольному расписанию в следующие помещения</w:t>
      </w:r>
      <w:r w:rsidRPr="00D33140">
        <w:rPr>
          <w:rFonts w:ascii="Times New Roman" w:hAnsi="Times New Roman"/>
          <w:spacing w:val="-4"/>
          <w:sz w:val="28"/>
          <w:szCs w:val="28"/>
        </w:rPr>
        <w:t>:</w:t>
      </w:r>
    </w:p>
    <w:p w:rsidR="004553C9" w:rsidRPr="00D33140" w:rsidRDefault="004553C9" w:rsidP="000238EB">
      <w:pPr>
        <w:widowControl w:val="0"/>
        <w:numPr>
          <w:ilvl w:val="0"/>
          <w:numId w:val="23"/>
        </w:numPr>
        <w:shd w:val="clear" w:color="auto" w:fill="FFFFFF"/>
        <w:tabs>
          <w:tab w:val="left" w:pos="197"/>
        </w:tabs>
        <w:autoSpaceDE w:val="0"/>
        <w:autoSpaceDN w:val="0"/>
        <w:adjustRightInd w:val="0"/>
        <w:spacing w:after="0" w:line="360" w:lineRule="auto"/>
        <w:jc w:val="both"/>
        <w:rPr>
          <w:rFonts w:ascii="Times New Roman" w:hAnsi="Times New Roman"/>
          <w:sz w:val="28"/>
          <w:szCs w:val="28"/>
        </w:rPr>
      </w:pPr>
      <w:r w:rsidRPr="00D33140">
        <w:rPr>
          <w:rFonts w:ascii="Times New Roman" w:hAnsi="Times New Roman"/>
          <w:sz w:val="28"/>
          <w:szCs w:val="28"/>
        </w:rPr>
        <w:t>учебный кабинет (для индивидуальных и групповых занятий);</w:t>
      </w:r>
    </w:p>
    <w:p w:rsidR="004553C9" w:rsidRPr="00D33140" w:rsidRDefault="004553C9" w:rsidP="000238EB">
      <w:pPr>
        <w:widowControl w:val="0"/>
        <w:numPr>
          <w:ilvl w:val="0"/>
          <w:numId w:val="23"/>
        </w:numPr>
        <w:shd w:val="clear" w:color="auto" w:fill="FFFFFF"/>
        <w:tabs>
          <w:tab w:val="left" w:pos="197"/>
        </w:tabs>
        <w:autoSpaceDE w:val="0"/>
        <w:autoSpaceDN w:val="0"/>
        <w:adjustRightInd w:val="0"/>
        <w:spacing w:after="0" w:line="360" w:lineRule="auto"/>
        <w:jc w:val="both"/>
        <w:rPr>
          <w:rFonts w:ascii="Times New Roman" w:hAnsi="Times New Roman"/>
          <w:sz w:val="28"/>
          <w:szCs w:val="28"/>
        </w:rPr>
      </w:pPr>
      <w:r w:rsidRPr="00D33140">
        <w:rPr>
          <w:rFonts w:ascii="Times New Roman" w:hAnsi="Times New Roman"/>
          <w:sz w:val="28"/>
          <w:szCs w:val="28"/>
        </w:rPr>
        <w:t>кабинеты информатики;</w:t>
      </w:r>
    </w:p>
    <w:p w:rsidR="004553C9" w:rsidRPr="00D33140" w:rsidRDefault="004553C9" w:rsidP="000238EB">
      <w:pPr>
        <w:widowControl w:val="0"/>
        <w:numPr>
          <w:ilvl w:val="0"/>
          <w:numId w:val="23"/>
        </w:numPr>
        <w:shd w:val="clear" w:color="auto" w:fill="FFFFFF"/>
        <w:tabs>
          <w:tab w:val="left" w:pos="206"/>
        </w:tabs>
        <w:autoSpaceDE w:val="0"/>
        <w:autoSpaceDN w:val="0"/>
        <w:adjustRightInd w:val="0"/>
        <w:spacing w:before="5" w:after="0" w:line="360" w:lineRule="auto"/>
        <w:jc w:val="both"/>
        <w:rPr>
          <w:rFonts w:ascii="Times New Roman" w:hAnsi="Times New Roman"/>
          <w:sz w:val="28"/>
          <w:szCs w:val="28"/>
        </w:rPr>
      </w:pPr>
      <w:r w:rsidRPr="00D33140">
        <w:rPr>
          <w:rFonts w:ascii="Times New Roman" w:hAnsi="Times New Roman"/>
          <w:spacing w:val="-1"/>
          <w:sz w:val="28"/>
          <w:szCs w:val="28"/>
        </w:rPr>
        <w:t>библиотека с читальным залом;</w:t>
      </w:r>
    </w:p>
    <w:p w:rsidR="004553C9" w:rsidRPr="00D33140" w:rsidRDefault="004553C9" w:rsidP="000238EB">
      <w:pPr>
        <w:widowControl w:val="0"/>
        <w:numPr>
          <w:ilvl w:val="0"/>
          <w:numId w:val="23"/>
        </w:numPr>
        <w:shd w:val="clear" w:color="auto" w:fill="FFFFFF"/>
        <w:tabs>
          <w:tab w:val="left" w:pos="197"/>
        </w:tabs>
        <w:autoSpaceDE w:val="0"/>
        <w:autoSpaceDN w:val="0"/>
        <w:adjustRightInd w:val="0"/>
        <w:spacing w:after="0" w:line="360" w:lineRule="auto"/>
        <w:jc w:val="both"/>
        <w:rPr>
          <w:rFonts w:ascii="Times New Roman" w:hAnsi="Times New Roman"/>
          <w:sz w:val="28"/>
          <w:szCs w:val="28"/>
        </w:rPr>
      </w:pPr>
      <w:r w:rsidRPr="00D33140">
        <w:rPr>
          <w:rFonts w:ascii="Times New Roman" w:hAnsi="Times New Roman"/>
          <w:spacing w:val="-6"/>
          <w:sz w:val="28"/>
          <w:szCs w:val="28"/>
        </w:rPr>
        <w:t>спортивный комплекс (спортивные залы, открытый стадион);</w:t>
      </w:r>
    </w:p>
    <w:p w:rsidR="004553C9" w:rsidRPr="00D33140" w:rsidRDefault="004553C9" w:rsidP="000238EB">
      <w:pPr>
        <w:widowControl w:val="0"/>
        <w:numPr>
          <w:ilvl w:val="0"/>
          <w:numId w:val="23"/>
        </w:numPr>
        <w:shd w:val="clear" w:color="auto" w:fill="FFFFFF"/>
        <w:tabs>
          <w:tab w:val="left" w:pos="197"/>
        </w:tabs>
        <w:autoSpaceDE w:val="0"/>
        <w:autoSpaceDN w:val="0"/>
        <w:adjustRightInd w:val="0"/>
        <w:spacing w:after="0" w:line="360" w:lineRule="auto"/>
        <w:jc w:val="both"/>
        <w:rPr>
          <w:rFonts w:ascii="Times New Roman" w:hAnsi="Times New Roman"/>
          <w:sz w:val="28"/>
          <w:szCs w:val="28"/>
        </w:rPr>
      </w:pPr>
      <w:r w:rsidRPr="00D33140">
        <w:rPr>
          <w:rFonts w:ascii="Times New Roman" w:hAnsi="Times New Roman"/>
          <w:spacing w:val="-1"/>
          <w:sz w:val="28"/>
          <w:szCs w:val="28"/>
        </w:rPr>
        <w:t>актовый зал.</w:t>
      </w:r>
    </w:p>
    <w:p w:rsidR="004553C9" w:rsidRPr="00D33140" w:rsidRDefault="004553C9" w:rsidP="000238EB">
      <w:pPr>
        <w:shd w:val="clear" w:color="auto" w:fill="FFFFFF"/>
        <w:spacing w:line="360" w:lineRule="auto"/>
        <w:ind w:left="14" w:right="14" w:firstLine="399"/>
        <w:jc w:val="both"/>
        <w:rPr>
          <w:rFonts w:ascii="Times New Roman" w:hAnsi="Times New Roman"/>
          <w:sz w:val="28"/>
          <w:szCs w:val="28"/>
        </w:rPr>
      </w:pPr>
      <w:r w:rsidRPr="00D33140">
        <w:rPr>
          <w:rFonts w:ascii="Times New Roman" w:hAnsi="Times New Roman"/>
          <w:spacing w:val="-1"/>
          <w:sz w:val="28"/>
          <w:szCs w:val="28"/>
        </w:rPr>
        <w:t>Учебные помещения  рассчитаны на исполь</w:t>
      </w:r>
      <w:r w:rsidRPr="00D33140">
        <w:rPr>
          <w:rFonts w:ascii="Times New Roman" w:hAnsi="Times New Roman"/>
          <w:spacing w:val="-1"/>
          <w:sz w:val="28"/>
          <w:szCs w:val="28"/>
        </w:rPr>
        <w:softHyphen/>
      </w:r>
      <w:r w:rsidRPr="00D33140">
        <w:rPr>
          <w:rFonts w:ascii="Times New Roman" w:hAnsi="Times New Roman"/>
          <w:sz w:val="28"/>
          <w:szCs w:val="28"/>
        </w:rPr>
        <w:t>зование проектора с потолочным креплением, соответствующего экрана и затемнения.</w:t>
      </w:r>
    </w:p>
    <w:p w:rsidR="004553C9" w:rsidRPr="00D33140" w:rsidRDefault="004553C9" w:rsidP="000238EB">
      <w:pPr>
        <w:widowControl w:val="0"/>
        <w:shd w:val="clear" w:color="auto" w:fill="FFFFFF"/>
        <w:tabs>
          <w:tab w:val="left" w:pos="0"/>
        </w:tabs>
        <w:autoSpaceDE w:val="0"/>
        <w:autoSpaceDN w:val="0"/>
        <w:adjustRightInd w:val="0"/>
        <w:spacing w:before="5" w:line="360" w:lineRule="auto"/>
        <w:ind w:right="5"/>
        <w:jc w:val="both"/>
        <w:rPr>
          <w:rFonts w:ascii="Times New Roman" w:hAnsi="Times New Roman"/>
          <w:b/>
          <w:spacing w:val="-1"/>
          <w:sz w:val="28"/>
          <w:szCs w:val="28"/>
        </w:rPr>
      </w:pPr>
      <w:r w:rsidRPr="00D33140">
        <w:rPr>
          <w:rFonts w:ascii="Times New Roman" w:hAnsi="Times New Roman"/>
          <w:sz w:val="28"/>
          <w:szCs w:val="28"/>
        </w:rPr>
        <w:t xml:space="preserve">            Учителя начальных классов  имеют доступ к компьютеру с лицензионным </w:t>
      </w:r>
      <w:r w:rsidRPr="00D33140">
        <w:rPr>
          <w:rFonts w:ascii="Times New Roman" w:hAnsi="Times New Roman"/>
          <w:spacing w:val="-1"/>
          <w:sz w:val="28"/>
          <w:szCs w:val="28"/>
        </w:rPr>
        <w:t>программным обеспечением, проекционному оборудова</w:t>
      </w:r>
      <w:r w:rsidRPr="00D33140">
        <w:rPr>
          <w:rFonts w:ascii="Times New Roman" w:hAnsi="Times New Roman"/>
          <w:spacing w:val="-1"/>
          <w:sz w:val="28"/>
          <w:szCs w:val="28"/>
        </w:rPr>
        <w:softHyphen/>
      </w:r>
      <w:r w:rsidRPr="00D33140">
        <w:rPr>
          <w:rFonts w:ascii="Times New Roman" w:hAnsi="Times New Roman"/>
          <w:sz w:val="28"/>
          <w:szCs w:val="28"/>
        </w:rPr>
        <w:t>нию, ксероксу, принтеру, сканеру, устройствам видео- и аудиофиксации, а также имеют свободный доступ в сеть Интернет.</w:t>
      </w:r>
    </w:p>
    <w:p w:rsidR="004553C9" w:rsidRPr="00D33140" w:rsidRDefault="004553C9" w:rsidP="000238EB">
      <w:pPr>
        <w:spacing w:line="360" w:lineRule="auto"/>
        <w:ind w:firstLine="709"/>
        <w:jc w:val="both"/>
        <w:rPr>
          <w:rFonts w:ascii="Times New Roman" w:hAnsi="Times New Roman"/>
          <w:sz w:val="28"/>
          <w:szCs w:val="28"/>
        </w:rPr>
      </w:pPr>
      <w:r w:rsidRPr="00D33140">
        <w:rPr>
          <w:rFonts w:ascii="Times New Roman" w:hAnsi="Times New Roman"/>
          <w:sz w:val="28"/>
          <w:szCs w:val="28"/>
        </w:rPr>
        <w:t>Материально-технические условия реализации АООП НОО НОДА обеспечивают:</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реализацию индивидуальных учебных планов обучающихся, осуществление самостоятельной познавательной деятельности обучающихся;</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 xml:space="preserve">включение обучающихся в проектную и учебно-исследовательскую деятельность, проведение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D33140">
        <w:rPr>
          <w:rFonts w:ascii="Times New Roman" w:hAnsi="Times New Roman"/>
          <w:sz w:val="28"/>
          <w:szCs w:val="28"/>
        </w:rPr>
        <w:lastRenderedPageBreak/>
        <w:t>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создание материальных объектов, в том числе произведений искусства;</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создание и использование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получение информации различными способами (поиск информации в сети Интернет, работа в библиотеке и др.);</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наблюдение, наглядное представление и анализ данных; использование цифровых планов и карт, спутниковых изображений;</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физическое развитие, участие в спортивных соревнованиях и играх;</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исполнение, сочинение и аранжировку музыкальных произведений с применением традиционных инструментов и цифровых технологий;</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занятия по изучению правил дорожного движения с использованием игр, оборудования, а также компьютерных технологий;</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планирование учебной деятельности, фиксирование ее реализации в целом и отдельных этапов (выступлений, дискуссий, экспериментов);</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 xml:space="preserve">обеспечение доступа в школьной библиотеке к информационным ресурсам Интернет, учебной и художественной </w:t>
      </w:r>
      <w:r w:rsidRPr="00D33140">
        <w:rPr>
          <w:rFonts w:ascii="Times New Roman" w:hAnsi="Times New Roman"/>
          <w:sz w:val="28"/>
          <w:szCs w:val="28"/>
        </w:rPr>
        <w:lastRenderedPageBreak/>
        <w:t>литературе, коллекциям медиа- ресурсов на электронных носителях, к множительной технике для тиражирования учебных и методических тексто- графических и аудио-, видеоматериалов, результатов творческой, научно-исследовательской и проектной деятельности обучающихся;</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размещение своих материалов и работ в информационной среде организации, осуществляющей образовательную деятельность;</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выпуск школьных печатных изданий, работу школьного сайта;</w:t>
      </w:r>
    </w:p>
    <w:p w:rsidR="004553C9" w:rsidRPr="00D33140" w:rsidRDefault="004553C9" w:rsidP="000238EB">
      <w:pPr>
        <w:numPr>
          <w:ilvl w:val="0"/>
          <w:numId w:val="25"/>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организацию качественного горячего питания, медицинского обслуживания и отдыха обучающихся и педагогических работников.</w:t>
      </w:r>
    </w:p>
    <w:p w:rsidR="004553C9" w:rsidRPr="00D33140" w:rsidRDefault="004553C9" w:rsidP="000238EB">
      <w:pPr>
        <w:spacing w:line="360" w:lineRule="auto"/>
        <w:ind w:firstLine="709"/>
        <w:jc w:val="both"/>
        <w:rPr>
          <w:rFonts w:ascii="Times New Roman" w:hAnsi="Times New Roman"/>
          <w:sz w:val="28"/>
          <w:szCs w:val="28"/>
        </w:rPr>
      </w:pPr>
      <w:r w:rsidRPr="00D33140">
        <w:rPr>
          <w:rFonts w:ascii="Times New Roman" w:hAnsi="Times New Roman"/>
          <w:sz w:val="28"/>
          <w:szCs w:val="28"/>
        </w:rPr>
        <w:t>Все указанные виды деятельности обеспечены расходными материалами.</w:t>
      </w:r>
    </w:p>
    <w:p w:rsidR="004553C9" w:rsidRPr="00D33140" w:rsidRDefault="004553C9" w:rsidP="000238EB">
      <w:pPr>
        <w:shd w:val="clear" w:color="auto" w:fill="FFFFFF"/>
        <w:spacing w:line="360" w:lineRule="auto"/>
        <w:ind w:right="480"/>
        <w:rPr>
          <w:rFonts w:ascii="Times New Roman" w:hAnsi="Times New Roman"/>
          <w:b/>
          <w:spacing w:val="-2"/>
          <w:sz w:val="28"/>
          <w:szCs w:val="28"/>
        </w:rPr>
      </w:pPr>
      <w:r w:rsidRPr="00D33140">
        <w:rPr>
          <w:rFonts w:ascii="Times New Roman" w:hAnsi="Times New Roman"/>
          <w:b/>
          <w:spacing w:val="-2"/>
          <w:sz w:val="28"/>
          <w:szCs w:val="28"/>
        </w:rPr>
        <w:t>Обеспечение образовательной деятельности объектами и помещениями социально-бытового назначения</w:t>
      </w:r>
    </w:p>
    <w:tbl>
      <w:tblPr>
        <w:tblW w:w="10207" w:type="dxa"/>
        <w:tblInd w:w="-244" w:type="dxa"/>
        <w:tblLayout w:type="fixed"/>
        <w:tblCellMar>
          <w:left w:w="40" w:type="dxa"/>
          <w:right w:w="40" w:type="dxa"/>
        </w:tblCellMar>
        <w:tblLook w:val="00A0" w:firstRow="1" w:lastRow="0" w:firstColumn="1" w:lastColumn="0" w:noHBand="0" w:noVBand="0"/>
      </w:tblPr>
      <w:tblGrid>
        <w:gridCol w:w="2230"/>
        <w:gridCol w:w="15"/>
        <w:gridCol w:w="2253"/>
        <w:gridCol w:w="15"/>
        <w:gridCol w:w="2008"/>
        <w:gridCol w:w="2088"/>
        <w:gridCol w:w="15"/>
        <w:gridCol w:w="1583"/>
      </w:tblGrid>
      <w:tr w:rsidR="004553C9" w:rsidRPr="00D816FC" w:rsidTr="00F779EA">
        <w:trPr>
          <w:trHeight w:hRule="exact" w:val="2033"/>
        </w:trPr>
        <w:tc>
          <w:tcPr>
            <w:tcW w:w="223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pacing w:val="-4"/>
                <w:sz w:val="28"/>
                <w:szCs w:val="28"/>
              </w:rPr>
              <w:t>Объекты и помещения</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pacing w:val="-4"/>
                <w:sz w:val="28"/>
                <w:szCs w:val="28"/>
              </w:rPr>
              <w:t>Фактический адрес</w:t>
            </w:r>
            <w:r w:rsidRPr="00D816FC">
              <w:rPr>
                <w:rFonts w:ascii="Times New Roman" w:hAnsi="Times New Roman"/>
                <w:b/>
                <w:sz w:val="28"/>
                <w:szCs w:val="28"/>
              </w:rPr>
              <w:t xml:space="preserve"> объектов и помещений</w:t>
            </w:r>
          </w:p>
        </w:tc>
        <w:tc>
          <w:tcPr>
            <w:tcW w:w="202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ind w:left="182"/>
              <w:jc w:val="both"/>
              <w:rPr>
                <w:rFonts w:ascii="Times New Roman" w:hAnsi="Times New Roman"/>
                <w:b/>
                <w:sz w:val="28"/>
                <w:szCs w:val="28"/>
              </w:rPr>
            </w:pPr>
            <w:r w:rsidRPr="00D816FC">
              <w:rPr>
                <w:rFonts w:ascii="Times New Roman" w:hAnsi="Times New Roman"/>
                <w:b/>
                <w:spacing w:val="-3"/>
                <w:sz w:val="28"/>
                <w:szCs w:val="28"/>
              </w:rPr>
              <w:t>Форма владения,</w:t>
            </w:r>
            <w:r w:rsidRPr="00D816FC">
              <w:rPr>
                <w:rFonts w:ascii="Times New Roman" w:hAnsi="Times New Roman"/>
                <w:b/>
                <w:sz w:val="28"/>
                <w:szCs w:val="28"/>
              </w:rPr>
              <w:t xml:space="preserve">пользования </w:t>
            </w:r>
            <w:r w:rsidRPr="00D816FC">
              <w:rPr>
                <w:rFonts w:ascii="Times New Roman" w:hAnsi="Times New Roman"/>
                <w:b/>
                <w:spacing w:val="-3"/>
                <w:sz w:val="28"/>
                <w:szCs w:val="28"/>
              </w:rPr>
              <w:t>(собственность,</w:t>
            </w:r>
            <w:r w:rsidRPr="00D816FC">
              <w:rPr>
                <w:rFonts w:ascii="Times New Roman" w:hAnsi="Times New Roman"/>
                <w:b/>
                <w:sz w:val="28"/>
                <w:szCs w:val="28"/>
              </w:rPr>
              <w:t xml:space="preserve">оперативное </w:t>
            </w:r>
            <w:r w:rsidRPr="00D816FC">
              <w:rPr>
                <w:rFonts w:ascii="Times New Roman" w:hAnsi="Times New Roman"/>
                <w:b/>
                <w:spacing w:val="-3"/>
                <w:sz w:val="28"/>
                <w:szCs w:val="28"/>
              </w:rPr>
              <w:t>управление, аренда)</w:t>
            </w:r>
          </w:p>
          <w:p w:rsidR="004553C9" w:rsidRPr="00D816FC" w:rsidRDefault="004553C9" w:rsidP="000238EB">
            <w:pPr>
              <w:shd w:val="clear" w:color="auto" w:fill="FFFFFF"/>
              <w:spacing w:line="360" w:lineRule="auto"/>
              <w:ind w:left="182"/>
              <w:jc w:val="both"/>
              <w:rPr>
                <w:rFonts w:ascii="Times New Roman" w:hAnsi="Times New Roman"/>
                <w:b/>
                <w:sz w:val="28"/>
                <w:szCs w:val="28"/>
              </w:rPr>
            </w:pPr>
          </w:p>
          <w:p w:rsidR="004553C9" w:rsidRPr="00D816FC" w:rsidRDefault="004553C9" w:rsidP="000238EB">
            <w:pPr>
              <w:shd w:val="clear" w:color="auto" w:fill="FFFFFF"/>
              <w:spacing w:line="360" w:lineRule="auto"/>
              <w:ind w:left="182"/>
              <w:jc w:val="both"/>
              <w:rPr>
                <w:rFonts w:ascii="Times New Roman" w:hAnsi="Times New Roman"/>
                <w:b/>
                <w:sz w:val="28"/>
                <w:szCs w:val="28"/>
              </w:rPr>
            </w:pPr>
          </w:p>
          <w:p w:rsidR="004553C9" w:rsidRPr="00D816FC" w:rsidRDefault="004553C9" w:rsidP="000238EB">
            <w:pPr>
              <w:shd w:val="clear" w:color="auto" w:fill="FFFFFF"/>
              <w:spacing w:line="360" w:lineRule="auto"/>
              <w:ind w:left="182"/>
              <w:jc w:val="both"/>
              <w:rPr>
                <w:rFonts w:ascii="Times New Roman" w:hAnsi="Times New Roman"/>
                <w:b/>
                <w:sz w:val="28"/>
                <w:szCs w:val="28"/>
              </w:rPr>
            </w:pPr>
          </w:p>
          <w:p w:rsidR="004553C9" w:rsidRPr="00D816FC" w:rsidRDefault="004553C9" w:rsidP="000238EB">
            <w:pPr>
              <w:shd w:val="clear" w:color="auto" w:fill="FFFFFF"/>
              <w:spacing w:line="360" w:lineRule="auto"/>
              <w:ind w:left="182"/>
              <w:jc w:val="both"/>
              <w:rPr>
                <w:rFonts w:ascii="Times New Roman" w:hAnsi="Times New Roman"/>
                <w:b/>
                <w:sz w:val="28"/>
                <w:szCs w:val="28"/>
              </w:rPr>
            </w:pPr>
            <w:r w:rsidRPr="00D816FC">
              <w:rPr>
                <w:rFonts w:ascii="Times New Roman" w:hAnsi="Times New Roman"/>
                <w:b/>
                <w:sz w:val="28"/>
                <w:szCs w:val="28"/>
              </w:rPr>
              <w:t xml:space="preserve">здное </w:t>
            </w:r>
            <w:r w:rsidRPr="00D816FC">
              <w:rPr>
                <w:rFonts w:ascii="Times New Roman" w:hAnsi="Times New Roman"/>
                <w:b/>
                <w:spacing w:val="-2"/>
                <w:sz w:val="28"/>
                <w:szCs w:val="28"/>
              </w:rPr>
              <w:t>пользование и др.)</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ind w:left="134" w:right="192"/>
              <w:jc w:val="center"/>
              <w:rPr>
                <w:rFonts w:ascii="Times New Roman" w:hAnsi="Times New Roman"/>
                <w:b/>
                <w:sz w:val="28"/>
                <w:szCs w:val="28"/>
              </w:rPr>
            </w:pPr>
            <w:r w:rsidRPr="00D816FC">
              <w:rPr>
                <w:rFonts w:ascii="Times New Roman" w:hAnsi="Times New Roman"/>
                <w:b/>
                <w:spacing w:val="-1"/>
                <w:sz w:val="28"/>
                <w:szCs w:val="28"/>
              </w:rPr>
              <w:t xml:space="preserve">Наименование </w:t>
            </w:r>
            <w:r w:rsidRPr="00D816FC">
              <w:rPr>
                <w:rFonts w:ascii="Times New Roman" w:hAnsi="Times New Roman"/>
                <w:b/>
                <w:sz w:val="28"/>
                <w:szCs w:val="28"/>
              </w:rPr>
              <w:t xml:space="preserve">организации-собственника </w:t>
            </w:r>
            <w:r w:rsidRPr="00D816FC">
              <w:rPr>
                <w:rFonts w:ascii="Times New Roman" w:hAnsi="Times New Roman"/>
                <w:b/>
                <w:spacing w:val="-2"/>
                <w:sz w:val="28"/>
                <w:szCs w:val="28"/>
              </w:rPr>
              <w:t xml:space="preserve">(арендодателя, </w:t>
            </w:r>
            <w:r w:rsidRPr="00D816FC">
              <w:rPr>
                <w:rFonts w:ascii="Times New Roman" w:hAnsi="Times New Roman"/>
                <w:b/>
                <w:spacing w:val="-4"/>
                <w:sz w:val="28"/>
                <w:szCs w:val="28"/>
              </w:rPr>
              <w:t>ссудодателя и др.)</w:t>
            </w:r>
          </w:p>
          <w:p w:rsidR="004553C9" w:rsidRPr="00D816FC" w:rsidRDefault="004553C9" w:rsidP="000238EB">
            <w:pPr>
              <w:shd w:val="clear" w:color="auto" w:fill="FFFFFF"/>
              <w:spacing w:line="360" w:lineRule="auto"/>
              <w:ind w:left="134" w:right="192"/>
              <w:jc w:val="center"/>
              <w:rPr>
                <w:rFonts w:ascii="Times New Roman" w:hAnsi="Times New Roman"/>
                <w:b/>
                <w:spacing w:val="-4"/>
                <w:sz w:val="28"/>
                <w:szCs w:val="28"/>
              </w:rPr>
            </w:pPr>
          </w:p>
          <w:p w:rsidR="004553C9" w:rsidRPr="00D816FC" w:rsidRDefault="004553C9" w:rsidP="000238EB">
            <w:pPr>
              <w:shd w:val="clear" w:color="auto" w:fill="FFFFFF"/>
              <w:spacing w:line="360" w:lineRule="auto"/>
              <w:ind w:left="134" w:right="192"/>
              <w:jc w:val="center"/>
              <w:rPr>
                <w:rFonts w:ascii="Times New Roman" w:hAnsi="Times New Roman"/>
                <w:b/>
                <w:spacing w:val="-4"/>
                <w:sz w:val="28"/>
                <w:szCs w:val="28"/>
              </w:rPr>
            </w:pPr>
          </w:p>
          <w:p w:rsidR="004553C9" w:rsidRPr="00D816FC" w:rsidRDefault="004553C9" w:rsidP="000238EB">
            <w:pPr>
              <w:shd w:val="clear" w:color="auto" w:fill="FFFFFF"/>
              <w:spacing w:line="360" w:lineRule="auto"/>
              <w:ind w:left="134" w:right="192"/>
              <w:jc w:val="center"/>
              <w:rPr>
                <w:rFonts w:ascii="Times New Roman" w:hAnsi="Times New Roman"/>
                <w:b/>
                <w:sz w:val="28"/>
                <w:szCs w:val="28"/>
              </w:rPr>
            </w:pPr>
          </w:p>
        </w:tc>
        <w:tc>
          <w:tcPr>
            <w:tcW w:w="159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pacing w:val="-1"/>
                <w:sz w:val="28"/>
                <w:szCs w:val="28"/>
              </w:rPr>
              <w:t>Реквизиты и сроки</w:t>
            </w:r>
            <w:r w:rsidRPr="00D816FC">
              <w:rPr>
                <w:rFonts w:ascii="Times New Roman" w:hAnsi="Times New Roman"/>
                <w:b/>
                <w:sz w:val="28"/>
                <w:szCs w:val="28"/>
              </w:rPr>
              <w:t xml:space="preserve"> действия </w:t>
            </w:r>
            <w:r w:rsidRPr="00D816FC">
              <w:rPr>
                <w:rFonts w:ascii="Times New Roman" w:hAnsi="Times New Roman"/>
                <w:b/>
                <w:spacing w:val="-3"/>
                <w:sz w:val="28"/>
                <w:szCs w:val="28"/>
              </w:rPr>
              <w:t>правоустанавливающих</w:t>
            </w:r>
            <w:r w:rsidRPr="00D816FC">
              <w:rPr>
                <w:rFonts w:ascii="Times New Roman" w:hAnsi="Times New Roman"/>
                <w:b/>
                <w:sz w:val="28"/>
                <w:szCs w:val="28"/>
              </w:rPr>
              <w:t xml:space="preserve"> документов</w:t>
            </w:r>
          </w:p>
        </w:tc>
      </w:tr>
      <w:tr w:rsidR="004553C9" w:rsidRPr="00D816FC" w:rsidTr="00F779EA">
        <w:trPr>
          <w:trHeight w:hRule="exact" w:val="307"/>
        </w:trPr>
        <w:tc>
          <w:tcPr>
            <w:tcW w:w="223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sz w:val="28"/>
                <w:szCs w:val="28"/>
              </w:rPr>
            </w:pPr>
            <w:r w:rsidRPr="00D816FC">
              <w:rPr>
                <w:rFonts w:ascii="Times New Roman" w:hAnsi="Times New Roman"/>
                <w:sz w:val="28"/>
                <w:szCs w:val="28"/>
              </w:rPr>
              <w:t>2</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sz w:val="28"/>
                <w:szCs w:val="28"/>
              </w:rPr>
            </w:pPr>
            <w:r w:rsidRPr="00D816FC">
              <w:rPr>
                <w:rFonts w:ascii="Times New Roman" w:hAnsi="Times New Roman"/>
                <w:sz w:val="28"/>
                <w:szCs w:val="28"/>
              </w:rPr>
              <w:t>3</w:t>
            </w:r>
          </w:p>
        </w:tc>
        <w:tc>
          <w:tcPr>
            <w:tcW w:w="202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sz w:val="28"/>
                <w:szCs w:val="28"/>
              </w:rPr>
            </w:pPr>
            <w:r w:rsidRPr="00D816FC">
              <w:rPr>
                <w:rFonts w:ascii="Times New Roman" w:hAnsi="Times New Roman"/>
                <w:sz w:val="28"/>
                <w:szCs w:val="28"/>
              </w:rPr>
              <w:t>4</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sz w:val="28"/>
                <w:szCs w:val="28"/>
              </w:rPr>
            </w:pPr>
            <w:r w:rsidRPr="00D816FC">
              <w:rPr>
                <w:rFonts w:ascii="Times New Roman" w:hAnsi="Times New Roman"/>
                <w:sz w:val="28"/>
                <w:szCs w:val="28"/>
              </w:rPr>
              <w:t>5</w:t>
            </w:r>
          </w:p>
        </w:tc>
        <w:tc>
          <w:tcPr>
            <w:tcW w:w="159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sz w:val="28"/>
                <w:szCs w:val="28"/>
              </w:rPr>
            </w:pPr>
            <w:r w:rsidRPr="00D816FC">
              <w:rPr>
                <w:rFonts w:ascii="Times New Roman" w:hAnsi="Times New Roman"/>
                <w:sz w:val="28"/>
                <w:szCs w:val="28"/>
              </w:rPr>
              <w:t>6</w:t>
            </w:r>
          </w:p>
        </w:tc>
      </w:tr>
      <w:tr w:rsidR="004553C9" w:rsidRPr="00D816FC" w:rsidTr="00F779EA">
        <w:trPr>
          <w:trHeight w:hRule="exact" w:val="1373"/>
        </w:trPr>
        <w:tc>
          <w:tcPr>
            <w:tcW w:w="223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ind w:left="14" w:right="826"/>
              <w:rPr>
                <w:rFonts w:ascii="Times New Roman" w:hAnsi="Times New Roman"/>
                <w:sz w:val="28"/>
                <w:szCs w:val="28"/>
              </w:rPr>
            </w:pPr>
            <w:r w:rsidRPr="00D816FC">
              <w:rPr>
                <w:rFonts w:ascii="Times New Roman" w:hAnsi="Times New Roman"/>
                <w:sz w:val="28"/>
                <w:szCs w:val="28"/>
              </w:rPr>
              <w:t>Помещения для работы медицинскх работников</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202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c>
          <w:tcPr>
            <w:tcW w:w="159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3326"/>
        </w:trPr>
        <w:tc>
          <w:tcPr>
            <w:tcW w:w="223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Медицинский кабинет</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202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На основании договора о сотрудничестве с ЦРБ</w:t>
            </w: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 Муниципальное образование-город Орск, безвозмездное пользование у ЦРБ</w:t>
            </w:r>
          </w:p>
          <w:p w:rsidR="004553C9" w:rsidRPr="00D816FC" w:rsidRDefault="004553C9" w:rsidP="000238EB">
            <w:pPr>
              <w:spacing w:line="360" w:lineRule="auto"/>
              <w:rPr>
                <w:rFonts w:ascii="Times New Roman" w:hAnsi="Times New Roman"/>
                <w:sz w:val="28"/>
                <w:szCs w:val="28"/>
              </w:rPr>
            </w:pPr>
          </w:p>
        </w:tc>
        <w:tc>
          <w:tcPr>
            <w:tcW w:w="1598" w:type="dxa"/>
            <w:gridSpan w:val="2"/>
            <w:tcBorders>
              <w:top w:val="single" w:sz="6" w:space="0" w:color="auto"/>
              <w:left w:val="single" w:sz="6" w:space="0" w:color="auto"/>
              <w:bottom w:val="nil"/>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Договор №54 от 11.01.2010г.</w:t>
            </w:r>
          </w:p>
        </w:tc>
      </w:tr>
      <w:tr w:rsidR="004553C9" w:rsidRPr="00D816FC" w:rsidTr="0062139E">
        <w:trPr>
          <w:trHeight w:hRule="exact" w:val="1560"/>
        </w:trPr>
        <w:tc>
          <w:tcPr>
            <w:tcW w:w="223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ind w:left="19" w:right="158"/>
              <w:rPr>
                <w:rFonts w:ascii="Times New Roman" w:hAnsi="Times New Roman"/>
                <w:sz w:val="28"/>
                <w:szCs w:val="28"/>
              </w:rPr>
            </w:pPr>
            <w:r w:rsidRPr="00D816FC">
              <w:rPr>
                <w:rFonts w:ascii="Times New Roman" w:hAnsi="Times New Roman"/>
                <w:sz w:val="28"/>
                <w:szCs w:val="28"/>
              </w:rPr>
              <w:t xml:space="preserve">Помещения для питания </w:t>
            </w:r>
            <w:r w:rsidRPr="00D816FC">
              <w:rPr>
                <w:rFonts w:ascii="Times New Roman" w:hAnsi="Times New Roman"/>
                <w:spacing w:val="-3"/>
                <w:sz w:val="28"/>
                <w:szCs w:val="28"/>
              </w:rPr>
              <w:t xml:space="preserve">обучающихся воспитанников и </w:t>
            </w:r>
            <w:r w:rsidRPr="00D816FC">
              <w:rPr>
                <w:rFonts w:ascii="Times New Roman" w:hAnsi="Times New Roman"/>
                <w:sz w:val="28"/>
                <w:szCs w:val="28"/>
              </w:rPr>
              <w:t>работников</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202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hd w:val="clear" w:color="auto" w:fill="FFFFFF"/>
              <w:spacing w:line="360" w:lineRule="auto"/>
              <w:rPr>
                <w:rFonts w:ascii="Times New Roman" w:hAnsi="Times New Roman"/>
                <w:sz w:val="28"/>
                <w:szCs w:val="28"/>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Муниципальное образование-город Орск</w:t>
            </w:r>
          </w:p>
        </w:tc>
        <w:tc>
          <w:tcPr>
            <w:tcW w:w="159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1978"/>
        </w:trPr>
        <w:tc>
          <w:tcPr>
            <w:tcW w:w="223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lastRenderedPageBreak/>
              <w:t>Школьная столовая</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202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 Муниципальное образование-город Орск</w:t>
            </w:r>
          </w:p>
        </w:tc>
        <w:tc>
          <w:tcPr>
            <w:tcW w:w="159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F779EA">
        <w:trPr>
          <w:trHeight w:hRule="exact" w:val="984"/>
        </w:trPr>
        <w:tc>
          <w:tcPr>
            <w:tcW w:w="223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Пищеблок</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202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 Муниципальное образование-город Орск</w:t>
            </w:r>
          </w:p>
        </w:tc>
        <w:tc>
          <w:tcPr>
            <w:tcW w:w="159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F779EA">
        <w:trPr>
          <w:trHeight w:hRule="exact" w:val="983"/>
        </w:trPr>
        <w:tc>
          <w:tcPr>
            <w:tcW w:w="223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 xml:space="preserve">Хранилище </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202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 Муниципальное образование-город Орск</w:t>
            </w:r>
          </w:p>
        </w:tc>
        <w:tc>
          <w:tcPr>
            <w:tcW w:w="159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F779EA">
        <w:trPr>
          <w:trHeight w:hRule="exact" w:val="983"/>
        </w:trPr>
        <w:tc>
          <w:tcPr>
            <w:tcW w:w="223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Туалеты</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tc>
        <w:tc>
          <w:tcPr>
            <w:tcW w:w="202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hd w:val="clear" w:color="auto" w:fill="FFFFFF"/>
              <w:spacing w:line="360" w:lineRule="auto"/>
              <w:rPr>
                <w:rFonts w:ascii="Times New Roman" w:hAnsi="Times New Roman"/>
                <w:sz w:val="28"/>
                <w:szCs w:val="28"/>
              </w:rPr>
            </w:pPr>
          </w:p>
          <w:p w:rsidR="004553C9" w:rsidRPr="00D816FC" w:rsidRDefault="004553C9" w:rsidP="000238EB">
            <w:pPr>
              <w:shd w:val="clear" w:color="auto" w:fill="FFFFFF"/>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tc>
        <w:tc>
          <w:tcPr>
            <w:tcW w:w="208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Муниципальное образование-город Орск</w:t>
            </w:r>
          </w:p>
        </w:tc>
        <w:tc>
          <w:tcPr>
            <w:tcW w:w="159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1297"/>
        </w:trPr>
        <w:tc>
          <w:tcPr>
            <w:tcW w:w="2245"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Кабинеты педагогов-психологов-1</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200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Муниципальное образование-город Орск</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1288"/>
        </w:trPr>
        <w:tc>
          <w:tcPr>
            <w:tcW w:w="2245"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Спортивные залы - 1</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200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Муниципальное образование-город Орск</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F779EA">
        <w:trPr>
          <w:trHeight w:hRule="exact" w:val="994"/>
        </w:trPr>
        <w:tc>
          <w:tcPr>
            <w:tcW w:w="2245"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Хоккейный корт</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200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Муниципальное образование-город Орск</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1136"/>
        </w:trPr>
        <w:tc>
          <w:tcPr>
            <w:tcW w:w="2245"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Спортивная площадка</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200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Муниципальное образование-город Орск</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1266"/>
        </w:trPr>
        <w:tc>
          <w:tcPr>
            <w:tcW w:w="2245"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Актовый зал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200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Муниципальное образование-город Орск</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1425"/>
        </w:trPr>
        <w:tc>
          <w:tcPr>
            <w:tcW w:w="2245"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Библиотека</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200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Муниципальное образование-город Орск</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F779EA">
        <w:trPr>
          <w:trHeight w:hRule="exact" w:val="987"/>
        </w:trPr>
        <w:tc>
          <w:tcPr>
            <w:tcW w:w="2245"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Прогулочная площадка</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2008"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tc>
        <w:tc>
          <w:tcPr>
            <w:tcW w:w="2103" w:type="dxa"/>
            <w:gridSpan w:val="2"/>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Муниципальное образование-город Орск</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bl>
    <w:p w:rsidR="004553C9" w:rsidRDefault="004553C9" w:rsidP="000238EB">
      <w:pPr>
        <w:shd w:val="clear" w:color="auto" w:fill="FFFFFF"/>
        <w:spacing w:before="134" w:line="360" w:lineRule="auto"/>
        <w:ind w:right="518"/>
        <w:rPr>
          <w:rFonts w:ascii="Times New Roman" w:hAnsi="Times New Roman"/>
          <w:b/>
          <w:color w:val="548DD4"/>
          <w:spacing w:val="-2"/>
          <w:sz w:val="28"/>
          <w:szCs w:val="28"/>
        </w:rPr>
      </w:pPr>
    </w:p>
    <w:p w:rsidR="004553C9" w:rsidRDefault="004553C9" w:rsidP="000238EB">
      <w:pPr>
        <w:shd w:val="clear" w:color="auto" w:fill="FFFFFF"/>
        <w:spacing w:before="134" w:line="360" w:lineRule="auto"/>
        <w:ind w:right="518"/>
        <w:rPr>
          <w:rFonts w:ascii="Times New Roman" w:hAnsi="Times New Roman"/>
          <w:b/>
          <w:color w:val="548DD4"/>
          <w:spacing w:val="-2"/>
          <w:sz w:val="28"/>
          <w:szCs w:val="28"/>
        </w:rPr>
      </w:pPr>
    </w:p>
    <w:p w:rsidR="004553C9" w:rsidRDefault="004553C9" w:rsidP="000238EB">
      <w:pPr>
        <w:shd w:val="clear" w:color="auto" w:fill="FFFFFF"/>
        <w:spacing w:before="134" w:line="360" w:lineRule="auto"/>
        <w:ind w:right="518"/>
        <w:rPr>
          <w:rFonts w:ascii="Times New Roman" w:hAnsi="Times New Roman"/>
          <w:b/>
          <w:color w:val="548DD4"/>
          <w:spacing w:val="-2"/>
          <w:sz w:val="28"/>
          <w:szCs w:val="28"/>
        </w:rPr>
      </w:pPr>
    </w:p>
    <w:p w:rsidR="004553C9" w:rsidRPr="00D33140" w:rsidRDefault="004553C9" w:rsidP="000238EB">
      <w:pPr>
        <w:shd w:val="clear" w:color="auto" w:fill="FFFFFF"/>
        <w:spacing w:before="134" w:line="360" w:lineRule="auto"/>
        <w:ind w:right="518"/>
        <w:rPr>
          <w:rFonts w:ascii="Times New Roman" w:hAnsi="Times New Roman"/>
          <w:b/>
          <w:color w:val="548DD4"/>
          <w:spacing w:val="-2"/>
          <w:sz w:val="28"/>
          <w:szCs w:val="28"/>
        </w:rPr>
      </w:pPr>
    </w:p>
    <w:p w:rsidR="004553C9" w:rsidRPr="00D33140" w:rsidRDefault="004553C9" w:rsidP="000238EB">
      <w:pPr>
        <w:shd w:val="clear" w:color="auto" w:fill="FFFFFF"/>
        <w:spacing w:before="134" w:line="360" w:lineRule="auto"/>
        <w:ind w:left="2059" w:right="518" w:hanging="1891"/>
        <w:jc w:val="center"/>
        <w:rPr>
          <w:rFonts w:ascii="Times New Roman" w:hAnsi="Times New Roman"/>
          <w:b/>
          <w:spacing w:val="-1"/>
          <w:sz w:val="28"/>
          <w:szCs w:val="28"/>
        </w:rPr>
      </w:pPr>
      <w:r w:rsidRPr="00D33140">
        <w:rPr>
          <w:rFonts w:ascii="Times New Roman" w:hAnsi="Times New Roman"/>
          <w:b/>
          <w:spacing w:val="-2"/>
          <w:sz w:val="28"/>
          <w:szCs w:val="28"/>
        </w:rPr>
        <w:t xml:space="preserve">                Обеспечение образовательного процесса оборудованными учебным кабинетами, объектами для проведения </w:t>
      </w:r>
      <w:r w:rsidRPr="00D33140">
        <w:rPr>
          <w:rFonts w:ascii="Times New Roman" w:hAnsi="Times New Roman"/>
          <w:b/>
          <w:spacing w:val="-1"/>
          <w:sz w:val="28"/>
          <w:szCs w:val="28"/>
        </w:rPr>
        <w:t>практических занятий по заявленным к лицензированию образовательным программам</w:t>
      </w:r>
    </w:p>
    <w:tbl>
      <w:tblPr>
        <w:tblW w:w="10597" w:type="dxa"/>
        <w:jc w:val="center"/>
        <w:tblLayout w:type="fixed"/>
        <w:tblCellMar>
          <w:left w:w="40" w:type="dxa"/>
          <w:right w:w="40" w:type="dxa"/>
        </w:tblCellMar>
        <w:tblLook w:val="00A0" w:firstRow="1" w:lastRow="0" w:firstColumn="1" w:lastColumn="0" w:noHBand="0" w:noVBand="0"/>
      </w:tblPr>
      <w:tblGrid>
        <w:gridCol w:w="2322"/>
        <w:gridCol w:w="3202"/>
        <w:gridCol w:w="1812"/>
        <w:gridCol w:w="1701"/>
        <w:gridCol w:w="1560"/>
      </w:tblGrid>
      <w:tr w:rsidR="004553C9" w:rsidRPr="00D816FC" w:rsidTr="0062139E">
        <w:trPr>
          <w:trHeight w:hRule="exact" w:val="4417"/>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pacing w:val="-1"/>
                <w:sz w:val="28"/>
                <w:szCs w:val="28"/>
              </w:rPr>
              <w:t>Уровень, ступень образования, видобразовательной программы (основная /</w:t>
            </w:r>
            <w:r w:rsidRPr="00D816FC">
              <w:rPr>
                <w:rFonts w:ascii="Times New Roman" w:hAnsi="Times New Roman"/>
                <w:b/>
                <w:spacing w:val="-3"/>
                <w:sz w:val="28"/>
                <w:szCs w:val="28"/>
              </w:rPr>
              <w:t>дополнительная), направление подготовки,</w:t>
            </w:r>
            <w:r w:rsidRPr="00D816FC">
              <w:rPr>
                <w:rFonts w:ascii="Times New Roman" w:hAnsi="Times New Roman"/>
                <w:b/>
                <w:sz w:val="28"/>
                <w:szCs w:val="28"/>
              </w:rPr>
              <w:t xml:space="preserve"> специальность, профессия, </w:t>
            </w:r>
            <w:r w:rsidRPr="00D816FC">
              <w:rPr>
                <w:rFonts w:ascii="Times New Roman" w:hAnsi="Times New Roman"/>
                <w:b/>
                <w:spacing w:val="-1"/>
                <w:sz w:val="28"/>
                <w:szCs w:val="28"/>
              </w:rPr>
              <w:t>наименование предмета, дисциплины</w:t>
            </w:r>
            <w:r w:rsidRPr="00D816FC">
              <w:rPr>
                <w:rFonts w:ascii="Times New Roman" w:hAnsi="Times New Roman"/>
                <w:b/>
                <w:spacing w:val="-3"/>
                <w:sz w:val="28"/>
                <w:szCs w:val="28"/>
              </w:rPr>
              <w:t>(модуля) в соответствии с учебным планом</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pacing w:val="-3"/>
                <w:sz w:val="28"/>
                <w:szCs w:val="28"/>
              </w:rPr>
              <w:t>Наименование оборудованных</w:t>
            </w:r>
          </w:p>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pacing w:val="-1"/>
                <w:sz w:val="28"/>
                <w:szCs w:val="28"/>
              </w:rPr>
              <w:t>учебных кабинетов, объектов</w:t>
            </w:r>
          </w:p>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pacing w:val="-1"/>
                <w:sz w:val="28"/>
                <w:szCs w:val="28"/>
              </w:rPr>
              <w:t>для проведения практических</w:t>
            </w:r>
          </w:p>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pacing w:val="-3"/>
                <w:sz w:val="28"/>
                <w:szCs w:val="28"/>
              </w:rPr>
              <w:t>занятий с перечнем основного</w:t>
            </w:r>
          </w:p>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z w:val="28"/>
                <w:szCs w:val="28"/>
              </w:rPr>
              <w:t>оборудования</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pacing w:val="-2"/>
                <w:sz w:val="28"/>
                <w:szCs w:val="28"/>
              </w:rPr>
              <w:t>Фактический</w:t>
            </w:r>
          </w:p>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pacing w:val="-3"/>
                <w:sz w:val="28"/>
                <w:szCs w:val="28"/>
              </w:rPr>
              <w:t>адрес учебных</w:t>
            </w:r>
          </w:p>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pacing w:val="-1"/>
                <w:sz w:val="28"/>
                <w:szCs w:val="28"/>
              </w:rPr>
              <w:t>кабинетов и</w:t>
            </w:r>
          </w:p>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z w:val="28"/>
                <w:szCs w:val="28"/>
              </w:rPr>
              <w:t>объектов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pacing w:val="-2"/>
                <w:sz w:val="28"/>
                <w:szCs w:val="28"/>
              </w:rPr>
              <w:t>Форма владения,</w:t>
            </w:r>
            <w:r w:rsidRPr="00D816FC">
              <w:rPr>
                <w:rFonts w:ascii="Times New Roman" w:hAnsi="Times New Roman"/>
                <w:b/>
                <w:sz w:val="28"/>
                <w:szCs w:val="28"/>
              </w:rPr>
              <w:t xml:space="preserve"> </w:t>
            </w:r>
            <w:r w:rsidRPr="00D816FC">
              <w:rPr>
                <w:rFonts w:ascii="Times New Roman" w:hAnsi="Times New Roman"/>
                <w:b/>
                <w:spacing w:val="-1"/>
                <w:sz w:val="28"/>
                <w:szCs w:val="28"/>
              </w:rPr>
              <w:t>пользования</w:t>
            </w:r>
            <w:r w:rsidRPr="00D816FC">
              <w:rPr>
                <w:rFonts w:ascii="Times New Roman" w:hAnsi="Times New Roman"/>
                <w:b/>
                <w:sz w:val="28"/>
                <w:szCs w:val="28"/>
              </w:rPr>
              <w:t xml:space="preserve"> </w:t>
            </w:r>
            <w:r w:rsidRPr="00D816FC">
              <w:rPr>
                <w:rFonts w:ascii="Times New Roman" w:hAnsi="Times New Roman"/>
                <w:b/>
                <w:spacing w:val="-2"/>
                <w:sz w:val="28"/>
                <w:szCs w:val="28"/>
              </w:rPr>
              <w:t>(собственность оперативное</w:t>
            </w:r>
            <w:r w:rsidRPr="00D816FC">
              <w:rPr>
                <w:rFonts w:ascii="Times New Roman" w:hAnsi="Times New Roman"/>
                <w:b/>
                <w:sz w:val="28"/>
                <w:szCs w:val="28"/>
              </w:rPr>
              <w:t xml:space="preserve"> управление, аренда, </w:t>
            </w:r>
            <w:r w:rsidRPr="00D816FC">
              <w:rPr>
                <w:rFonts w:ascii="Times New Roman" w:hAnsi="Times New Roman"/>
                <w:b/>
                <w:spacing w:val="-1"/>
                <w:sz w:val="28"/>
                <w:szCs w:val="28"/>
              </w:rPr>
              <w:t>безвозмездное</w:t>
            </w:r>
            <w:r w:rsidRPr="00D816FC">
              <w:rPr>
                <w:rFonts w:ascii="Times New Roman" w:hAnsi="Times New Roman"/>
                <w:b/>
                <w:sz w:val="28"/>
                <w:szCs w:val="28"/>
              </w:rPr>
              <w:t xml:space="preserve"> </w:t>
            </w:r>
            <w:r w:rsidRPr="00D816FC">
              <w:rPr>
                <w:rFonts w:ascii="Times New Roman" w:hAnsi="Times New Roman"/>
                <w:b/>
                <w:spacing w:val="-3"/>
                <w:sz w:val="28"/>
                <w:szCs w:val="28"/>
              </w:rPr>
              <w:t>пользование и др.)</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ind w:left="43" w:right="154"/>
              <w:jc w:val="center"/>
              <w:rPr>
                <w:rFonts w:ascii="Times New Roman" w:hAnsi="Times New Roman"/>
                <w:b/>
                <w:sz w:val="28"/>
                <w:szCs w:val="28"/>
              </w:rPr>
            </w:pPr>
            <w:r w:rsidRPr="00D816FC">
              <w:rPr>
                <w:rFonts w:ascii="Times New Roman" w:hAnsi="Times New Roman"/>
                <w:b/>
                <w:sz w:val="28"/>
                <w:szCs w:val="28"/>
              </w:rPr>
              <w:t xml:space="preserve">Реквизиты </w:t>
            </w:r>
            <w:r w:rsidRPr="00D816FC">
              <w:rPr>
                <w:rFonts w:ascii="Times New Roman" w:hAnsi="Times New Roman"/>
                <w:b/>
                <w:spacing w:val="-3"/>
                <w:sz w:val="28"/>
                <w:szCs w:val="28"/>
              </w:rPr>
              <w:t xml:space="preserve">и сроки действия </w:t>
            </w:r>
            <w:r w:rsidRPr="00D816FC">
              <w:rPr>
                <w:rFonts w:ascii="Times New Roman" w:hAnsi="Times New Roman"/>
                <w:b/>
                <w:spacing w:val="-1"/>
                <w:sz w:val="28"/>
                <w:szCs w:val="28"/>
              </w:rPr>
              <w:t>правоустанавли</w:t>
            </w:r>
            <w:r w:rsidRPr="00D816FC">
              <w:rPr>
                <w:rFonts w:ascii="Times New Roman" w:hAnsi="Times New Roman"/>
                <w:b/>
                <w:sz w:val="28"/>
                <w:szCs w:val="28"/>
              </w:rPr>
              <w:t>вающих документов</w:t>
            </w:r>
          </w:p>
        </w:tc>
      </w:tr>
      <w:tr w:rsidR="004553C9" w:rsidRPr="00D816FC" w:rsidTr="00F779EA">
        <w:trPr>
          <w:trHeight w:val="374"/>
          <w:jc w:val="center"/>
        </w:trPr>
        <w:tc>
          <w:tcPr>
            <w:tcW w:w="10597" w:type="dxa"/>
            <w:gridSpan w:val="5"/>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b/>
                <w:sz w:val="28"/>
                <w:szCs w:val="28"/>
              </w:rPr>
            </w:pPr>
            <w:r w:rsidRPr="00D816FC">
              <w:rPr>
                <w:rFonts w:ascii="Times New Roman" w:hAnsi="Times New Roman"/>
                <w:b/>
                <w:spacing w:val="-3"/>
                <w:sz w:val="28"/>
                <w:szCs w:val="28"/>
              </w:rPr>
              <w:t xml:space="preserve">Предметы, дисциплины (модули)                                       </w:t>
            </w:r>
            <w:r w:rsidRPr="00D816FC">
              <w:rPr>
                <w:rFonts w:ascii="Times New Roman" w:hAnsi="Times New Roman"/>
                <w:b/>
                <w:sz w:val="28"/>
                <w:szCs w:val="28"/>
              </w:rPr>
              <w:t>1 классы</w:t>
            </w:r>
          </w:p>
        </w:tc>
      </w:tr>
      <w:tr w:rsidR="004553C9" w:rsidRPr="00D816FC" w:rsidTr="0062139E">
        <w:trPr>
          <w:trHeight w:hRule="exact" w:val="4109"/>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Русский язык, математика, литературное чтение, окружающий мир, трудовое обучение, ИЗО, музыка</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Кабинеты начальных классов-3 каб.</w:t>
            </w:r>
          </w:p>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Учебно-наглядные, учебно-методические пособия для проведения уроков в 1 классах.</w:t>
            </w:r>
          </w:p>
          <w:p w:rsidR="004553C9" w:rsidRPr="00D816FC" w:rsidRDefault="004553C9" w:rsidP="000238EB">
            <w:pPr>
              <w:shd w:val="clear" w:color="auto" w:fill="FFFFFF"/>
              <w:spacing w:line="360" w:lineRule="auto"/>
              <w:rPr>
                <w:rFonts w:ascii="Times New Roman" w:hAnsi="Times New Roman"/>
                <w:sz w:val="28"/>
                <w:szCs w:val="28"/>
              </w:rPr>
            </w:pP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p>
        </w:tc>
      </w:tr>
      <w:tr w:rsidR="004553C9" w:rsidRPr="00D816FC" w:rsidTr="0062139E">
        <w:trPr>
          <w:trHeight w:hRule="exact" w:val="3260"/>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lastRenderedPageBreak/>
              <w:t>Физическая культура</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Спортивный зал-1, беговая дорожка-1,  компьютер, спортивное оборудование, мячи, лыжи, маты, покрытие ковровое борцовское.</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F779EA">
        <w:trPr>
          <w:trHeight w:val="294"/>
          <w:jc w:val="center"/>
        </w:trPr>
        <w:tc>
          <w:tcPr>
            <w:tcW w:w="10597" w:type="dxa"/>
            <w:gridSpan w:val="5"/>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z w:val="28"/>
                <w:szCs w:val="28"/>
              </w:rPr>
              <w:t>2 классы</w:t>
            </w:r>
          </w:p>
        </w:tc>
      </w:tr>
      <w:tr w:rsidR="004553C9" w:rsidRPr="00D816FC" w:rsidTr="0062139E">
        <w:trPr>
          <w:trHeight w:hRule="exact" w:val="3566"/>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Русский язык, математика, литературное чтение, окружающий мир, трудовое обучение</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Кабинеты начальных классов-2: Учебно-наглядные, учебно-методические пособия для проведения уроков во 2 классах.</w:t>
            </w:r>
          </w:p>
          <w:p w:rsidR="004553C9" w:rsidRPr="00D816FC" w:rsidRDefault="004553C9" w:rsidP="000238EB">
            <w:pPr>
              <w:shd w:val="clear" w:color="auto" w:fill="FFFFFF"/>
              <w:spacing w:line="360" w:lineRule="auto"/>
              <w:rPr>
                <w:rFonts w:ascii="Times New Roman" w:hAnsi="Times New Roman"/>
                <w:sz w:val="28"/>
                <w:szCs w:val="28"/>
              </w:rPr>
            </w:pPr>
          </w:p>
          <w:p w:rsidR="004553C9" w:rsidRPr="00D816FC" w:rsidRDefault="004553C9" w:rsidP="000238EB">
            <w:pPr>
              <w:shd w:val="clear" w:color="auto" w:fill="FFFFFF"/>
              <w:spacing w:line="360" w:lineRule="auto"/>
              <w:rPr>
                <w:rFonts w:ascii="Times New Roman" w:hAnsi="Times New Roman"/>
                <w:sz w:val="28"/>
                <w:szCs w:val="28"/>
              </w:rPr>
            </w:pP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303031 Орловская обл., г. Мценск,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Кузьмина, д.1/1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6153"/>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Иностранные языки</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Кабинеты иностранных языков: английского языка-1 -немецкого языка- 1                                                           : учебно-наглядные и учебно-методические пособия по иностранным языкам, дидактические и раздаточные материалы, таблицы, учебные электронные пособия, телевизор-1, компьютер.</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3226"/>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lastRenderedPageBreak/>
              <w:t>ИЗО</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Кабинет ИЗО для начальной школы:учебно-наглядные и учебно-методические пособия по ИЗО, муляжи, макеты, диапроектор</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3121"/>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Музыка</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Кабинет музыки: учебно-наглядные и учебно-методические пособия по музыке, портреты композиторов,   аккордеон, магнитофон.</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3112"/>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Физическая культура</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Спортивный зал-1, беговая дорожка-1,  компьютер, спортивное оборудование, мячи, лыжи, маты, покрытие ковровое борцовское.</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F779EA">
        <w:trPr>
          <w:trHeight w:val="288"/>
          <w:jc w:val="center"/>
        </w:trPr>
        <w:tc>
          <w:tcPr>
            <w:tcW w:w="10597" w:type="dxa"/>
            <w:gridSpan w:val="5"/>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z w:val="28"/>
                <w:szCs w:val="28"/>
              </w:rPr>
              <w:t>3 классы</w:t>
            </w:r>
          </w:p>
        </w:tc>
      </w:tr>
      <w:tr w:rsidR="004553C9" w:rsidRPr="00D816FC" w:rsidTr="0062139E">
        <w:trPr>
          <w:trHeight w:hRule="exact" w:val="3694"/>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Русский язык, математика, литературное чтение, окружающий мир, трудовое обучение</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Кабинеты начальных классов-2: Учебно-наглядные, учебно-методические пособия для проведения уроков в 3 классах.</w:t>
            </w:r>
          </w:p>
          <w:p w:rsidR="004553C9" w:rsidRPr="00D816FC" w:rsidRDefault="004553C9" w:rsidP="000238EB">
            <w:pPr>
              <w:shd w:val="clear" w:color="auto" w:fill="FFFFFF"/>
              <w:spacing w:line="360" w:lineRule="auto"/>
              <w:rPr>
                <w:rFonts w:ascii="Times New Roman" w:hAnsi="Times New Roman"/>
                <w:sz w:val="28"/>
                <w:szCs w:val="28"/>
              </w:rPr>
            </w:pP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5834"/>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lastRenderedPageBreak/>
              <w:t>Иностранные языки</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Кабинеты иностранных языков:-английского языка-1                        немецкого языка- 1: учебно-наглядные и учебно-методические пособия по иностранным языкам, дидактические и раздаточные материалы, таблицы, учебные электронные пособия, телевизор-1, компьютер.</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3252"/>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ИЗО</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Кабинет ИЗО для начальной школы:учебно-наглядные и учебно-методические пособия по ИЗО, муляжи, макеты, диапроектор</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2839"/>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Музыка</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Кабинет музыки: учебно-наглядные и учебно-методические пособия по музыке, портреты композиторов,   аккордеон, магнитофон.</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2837"/>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Физическая культура</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Спортивный зал-1, беговая дорожка-1,  компьютер, спортивное оборудование, мячи, лыжи, маты, покрытие ковровое борцовское.</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F779EA">
        <w:trPr>
          <w:trHeight w:val="403"/>
          <w:jc w:val="center"/>
        </w:trPr>
        <w:tc>
          <w:tcPr>
            <w:tcW w:w="10597" w:type="dxa"/>
            <w:gridSpan w:val="5"/>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jc w:val="center"/>
              <w:rPr>
                <w:rFonts w:ascii="Times New Roman" w:hAnsi="Times New Roman"/>
                <w:b/>
                <w:sz w:val="28"/>
                <w:szCs w:val="28"/>
              </w:rPr>
            </w:pPr>
            <w:r w:rsidRPr="00D816FC">
              <w:rPr>
                <w:rFonts w:ascii="Times New Roman" w:hAnsi="Times New Roman"/>
                <w:b/>
                <w:sz w:val="28"/>
                <w:szCs w:val="28"/>
              </w:rPr>
              <w:lastRenderedPageBreak/>
              <w:t>4 классы</w:t>
            </w:r>
          </w:p>
        </w:tc>
      </w:tr>
      <w:tr w:rsidR="004553C9" w:rsidRPr="00D816FC" w:rsidTr="0062139E">
        <w:trPr>
          <w:trHeight w:hRule="exact" w:val="3562"/>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Русский язык, математика, литературное чтение, окружающий мир, трудовое обучение</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Кабинеты начальных классов-2: Учебно-наглядные, учебно-методические пособия для проведения уроков в 4 классах.</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5540"/>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Иностранные языки</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Кабинеты иностранных языков:-английского языка-1-немецкого языка- 1: учебно-наглядные и учебно-методические пособия по иностранным языкам, дидактические и раздаточные материалы, таблицы, учебные электронные пособия, телевизор-1, компьютер.</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3266"/>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ИЗО</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Кабинет ИЗО для начальной школы:учебно-наглядные и учебно-методические пособия по ИЗО, муляжи, макеты, диапроектор</w:t>
            </w:r>
          </w:p>
          <w:p w:rsidR="004553C9" w:rsidRPr="00D816FC" w:rsidRDefault="004553C9" w:rsidP="000238EB">
            <w:pPr>
              <w:shd w:val="clear" w:color="auto" w:fill="FFFFFF"/>
              <w:spacing w:line="360" w:lineRule="auto"/>
              <w:rPr>
                <w:rFonts w:ascii="Times New Roman" w:hAnsi="Times New Roman"/>
                <w:sz w:val="28"/>
                <w:szCs w:val="28"/>
              </w:rPr>
            </w:pPr>
          </w:p>
          <w:p w:rsidR="004553C9" w:rsidRPr="00D816FC" w:rsidRDefault="004553C9" w:rsidP="000238EB">
            <w:pPr>
              <w:shd w:val="clear" w:color="auto" w:fill="FFFFFF"/>
              <w:spacing w:line="360" w:lineRule="auto"/>
              <w:rPr>
                <w:rFonts w:ascii="Times New Roman" w:hAnsi="Times New Roman"/>
                <w:sz w:val="28"/>
                <w:szCs w:val="28"/>
              </w:rPr>
            </w:pP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62139E">
        <w:trPr>
          <w:trHeight w:hRule="exact" w:val="1723"/>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Музыка</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 xml:space="preserve">Кабинет музыки: учебно-наглядные и учебно-методические пособия </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r w:rsidR="004553C9" w:rsidRPr="00D816FC" w:rsidTr="00F779EA">
        <w:trPr>
          <w:trHeight w:hRule="exact" w:val="1495"/>
          <w:jc w:val="center"/>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lastRenderedPageBreak/>
              <w:t>Физическая культура</w:t>
            </w:r>
          </w:p>
        </w:tc>
        <w:tc>
          <w:tcPr>
            <w:tcW w:w="320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Спортивный зал-1, беговая дорожка-1,  компьютер, спортивное оборудование, мячи, лыжи, маты, покрытие ковровое борцовское.</w:t>
            </w:r>
          </w:p>
        </w:tc>
        <w:tc>
          <w:tcPr>
            <w:tcW w:w="1812"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Г.Орск</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ул. Советская,69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r w:rsidRPr="00D816FC">
              <w:rPr>
                <w:rFonts w:ascii="Times New Roman" w:hAnsi="Times New Roman"/>
                <w:sz w:val="28"/>
                <w:szCs w:val="28"/>
              </w:rPr>
              <w:t>Оперативное управление.</w:t>
            </w:r>
          </w:p>
          <w:p w:rsidR="004553C9" w:rsidRPr="00D816FC" w:rsidRDefault="004553C9" w:rsidP="000238EB">
            <w:pPr>
              <w:spacing w:line="360" w:lineRule="auto"/>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4553C9" w:rsidRPr="00D816FC" w:rsidRDefault="004553C9" w:rsidP="000238EB">
            <w:pPr>
              <w:shd w:val="clear" w:color="auto" w:fill="FFFFFF"/>
              <w:spacing w:line="360" w:lineRule="auto"/>
              <w:rPr>
                <w:rFonts w:ascii="Times New Roman" w:hAnsi="Times New Roman"/>
                <w:sz w:val="28"/>
                <w:szCs w:val="28"/>
              </w:rPr>
            </w:pPr>
          </w:p>
        </w:tc>
      </w:tr>
    </w:tbl>
    <w:p w:rsidR="004553C9" w:rsidRPr="00D33140" w:rsidRDefault="004553C9" w:rsidP="000238EB">
      <w:pPr>
        <w:spacing w:line="360" w:lineRule="auto"/>
        <w:rPr>
          <w:rFonts w:ascii="Times New Roman" w:hAnsi="Times New Roman"/>
          <w:sz w:val="28"/>
          <w:szCs w:val="28"/>
        </w:rPr>
      </w:pPr>
    </w:p>
    <w:p w:rsidR="004553C9" w:rsidRPr="00D33140" w:rsidRDefault="004553C9" w:rsidP="000238EB">
      <w:pPr>
        <w:autoSpaceDE w:val="0"/>
        <w:autoSpaceDN w:val="0"/>
        <w:adjustRightInd w:val="0"/>
        <w:spacing w:before="130" w:after="130" w:line="360" w:lineRule="auto"/>
        <w:outlineLvl w:val="1"/>
        <w:rPr>
          <w:rFonts w:ascii="Times New Roman" w:eastAsia="MS Gothic" w:hAnsi="Times New Roman"/>
          <w:b/>
          <w:sz w:val="28"/>
          <w:szCs w:val="28"/>
        </w:rPr>
      </w:pPr>
      <w:bookmarkStart w:id="73" w:name="_Toc424564349"/>
      <w:bookmarkStart w:id="74" w:name="_Toc288410710"/>
      <w:bookmarkStart w:id="75" w:name="_Toc288410581"/>
      <w:bookmarkStart w:id="76" w:name="_Toc288394114"/>
      <w:r w:rsidRPr="00D33140">
        <w:rPr>
          <w:rFonts w:ascii="Times New Roman" w:eastAsia="MS Gothic" w:hAnsi="Times New Roman"/>
          <w:b/>
          <w:sz w:val="28"/>
          <w:szCs w:val="28"/>
        </w:rPr>
        <w:t xml:space="preserve">Информационно </w:t>
      </w:r>
      <w:r w:rsidRPr="00D33140">
        <w:rPr>
          <w:rFonts w:ascii="Times New Roman" w:eastAsia="MS Gothic" w:hAnsi="Times New Roman"/>
          <w:b/>
          <w:sz w:val="28"/>
          <w:szCs w:val="28"/>
        </w:rPr>
        <w:softHyphen/>
        <w:t>методические условия реализации основной образовательной программы</w:t>
      </w:r>
      <w:bookmarkEnd w:id="73"/>
      <w:bookmarkEnd w:id="74"/>
      <w:bookmarkEnd w:id="75"/>
      <w:bookmarkEnd w:id="76"/>
    </w:p>
    <w:p w:rsidR="004553C9" w:rsidRPr="00D33140" w:rsidRDefault="004553C9" w:rsidP="000238EB">
      <w:pPr>
        <w:autoSpaceDE w:val="0"/>
        <w:autoSpaceDN w:val="0"/>
        <w:adjustRightInd w:val="0"/>
        <w:spacing w:after="0" w:line="360" w:lineRule="auto"/>
        <w:ind w:firstLine="851"/>
        <w:jc w:val="both"/>
        <w:textAlignment w:val="center"/>
        <w:rPr>
          <w:rFonts w:ascii="Times New Roman" w:hAnsi="Times New Roman"/>
          <w:b/>
          <w:bCs/>
          <w:iCs/>
          <w:sz w:val="28"/>
          <w:szCs w:val="28"/>
        </w:rPr>
      </w:pPr>
      <w:r w:rsidRPr="00D33140">
        <w:rPr>
          <w:rFonts w:ascii="Times New Roman" w:hAnsi="Times New Roman"/>
          <w:sz w:val="28"/>
          <w:szCs w:val="28"/>
        </w:rPr>
        <w:t>В соответствии с требованиями ФГОС НОО информационно</w:t>
      </w:r>
      <w:r w:rsidRPr="00D33140">
        <w:rPr>
          <w:rFonts w:ascii="Times New Roman" w:hAnsi="Times New Roman"/>
          <w:sz w:val="28"/>
          <w:szCs w:val="28"/>
        </w:rPr>
        <w:softHyphen/>
        <w:t xml:space="preserve"> методические условия реализации основной образовательной программы начального общего образования обеспечиваются современной информационно</w:t>
      </w:r>
      <w:r w:rsidRPr="00D33140">
        <w:rPr>
          <w:rFonts w:ascii="Times New Roman" w:hAnsi="Times New Roman"/>
          <w:sz w:val="28"/>
          <w:szCs w:val="28"/>
        </w:rPr>
        <w:softHyphen/>
        <w:t xml:space="preserve"> образовательной средой.</w:t>
      </w:r>
    </w:p>
    <w:p w:rsidR="004553C9" w:rsidRPr="00D33140" w:rsidRDefault="004553C9" w:rsidP="000238EB">
      <w:pPr>
        <w:autoSpaceDE w:val="0"/>
        <w:autoSpaceDN w:val="0"/>
        <w:adjustRightInd w:val="0"/>
        <w:spacing w:after="0" w:line="360" w:lineRule="auto"/>
        <w:ind w:firstLine="851"/>
        <w:jc w:val="both"/>
        <w:textAlignment w:val="center"/>
        <w:rPr>
          <w:rFonts w:ascii="Times New Roman" w:hAnsi="Times New Roman"/>
          <w:sz w:val="28"/>
          <w:szCs w:val="28"/>
        </w:rPr>
      </w:pPr>
      <w:r w:rsidRPr="00D33140">
        <w:rPr>
          <w:rFonts w:ascii="Times New Roman" w:hAnsi="Times New Roman"/>
          <w:spacing w:val="-4"/>
          <w:sz w:val="28"/>
          <w:szCs w:val="28"/>
        </w:rPr>
        <w:t>Под</w:t>
      </w:r>
      <w:r w:rsidRPr="00D33140">
        <w:rPr>
          <w:rFonts w:ascii="Times New Roman" w:hAnsi="Times New Roman"/>
          <w:b/>
          <w:bCs/>
          <w:spacing w:val="-4"/>
          <w:sz w:val="28"/>
          <w:szCs w:val="28"/>
        </w:rPr>
        <w:t xml:space="preserve"> информационно </w:t>
      </w:r>
      <w:r w:rsidRPr="00D33140">
        <w:rPr>
          <w:rFonts w:ascii="Times New Roman" w:hAnsi="Times New Roman"/>
          <w:b/>
          <w:bCs/>
          <w:spacing w:val="-4"/>
          <w:sz w:val="28"/>
          <w:szCs w:val="28"/>
        </w:rPr>
        <w:softHyphen/>
        <w:t xml:space="preserve">образовательной средой </w:t>
      </w:r>
      <w:r w:rsidRPr="00D33140">
        <w:rPr>
          <w:rFonts w:ascii="Times New Roman" w:hAnsi="Times New Roman"/>
          <w:spacing w:val="-4"/>
          <w:sz w:val="28"/>
          <w:szCs w:val="28"/>
        </w:rPr>
        <w:t>(</w:t>
      </w:r>
      <w:r w:rsidRPr="00D33140">
        <w:rPr>
          <w:rFonts w:ascii="Times New Roman" w:hAnsi="Times New Roman"/>
          <w:b/>
          <w:bCs/>
          <w:spacing w:val="-4"/>
          <w:sz w:val="28"/>
          <w:szCs w:val="28"/>
        </w:rPr>
        <w:t>ИОС</w:t>
      </w:r>
      <w:r w:rsidRPr="00D33140">
        <w:rPr>
          <w:rFonts w:ascii="Times New Roman" w:hAnsi="Times New Roman"/>
          <w:spacing w:val="-4"/>
          <w:sz w:val="28"/>
          <w:szCs w:val="28"/>
        </w:rPr>
        <w:t xml:space="preserve">) </w:t>
      </w:r>
      <w:r w:rsidRPr="00D33140">
        <w:rPr>
          <w:rFonts w:ascii="Times New Roman" w:hAnsi="Times New Roman"/>
          <w:sz w:val="28"/>
          <w:szCs w:val="28"/>
        </w:rPr>
        <w:t>понимается открытая педагогическая система, сформирован</w:t>
      </w:r>
      <w:r w:rsidRPr="00D33140">
        <w:rPr>
          <w:rFonts w:ascii="Times New Roman" w:hAnsi="Times New Roman"/>
          <w:spacing w:val="-2"/>
          <w:sz w:val="28"/>
          <w:szCs w:val="28"/>
        </w:rPr>
        <w:t>ная на основе разнообразных информационных образователь</w:t>
      </w:r>
      <w:r w:rsidRPr="00D33140">
        <w:rPr>
          <w:rFonts w:ascii="Times New Roman" w:hAnsi="Times New Roman"/>
          <w:sz w:val="28"/>
          <w:szCs w:val="28"/>
        </w:rPr>
        <w:t>ных ресурсов, современных информационно</w:t>
      </w:r>
      <w:r w:rsidRPr="00D33140">
        <w:rPr>
          <w:rFonts w:ascii="Times New Roman" w:hAnsi="Times New Roman"/>
          <w:sz w:val="28"/>
          <w:szCs w:val="28"/>
        </w:rPr>
        <w:softHyphen/>
        <w:t xml:space="preserve"> телекоммуникационных средств и педагогических технологий, направленных на формирование творческой, социально активной личности, </w:t>
      </w:r>
      <w:r w:rsidRPr="00D33140">
        <w:rPr>
          <w:rFonts w:ascii="Times New Roman" w:hAnsi="Times New Roman"/>
          <w:spacing w:val="-2"/>
          <w:sz w:val="28"/>
          <w:szCs w:val="28"/>
        </w:rPr>
        <w:t xml:space="preserve">а также компетентность участников </w:t>
      </w:r>
      <w:r w:rsidRPr="00D33140">
        <w:rPr>
          <w:rFonts w:ascii="Times New Roman" w:hAnsi="Times New Roman"/>
          <w:sz w:val="28"/>
          <w:szCs w:val="28"/>
        </w:rPr>
        <w:t>образовательных отношений</w:t>
      </w:r>
      <w:r w:rsidRPr="00D33140">
        <w:rPr>
          <w:rFonts w:ascii="Times New Roman" w:hAnsi="Times New Roman"/>
          <w:spacing w:val="2"/>
          <w:sz w:val="28"/>
          <w:szCs w:val="28"/>
        </w:rPr>
        <w:t xml:space="preserve"> в решении учебно </w:t>
      </w:r>
      <w:r w:rsidRPr="00D33140">
        <w:rPr>
          <w:rFonts w:ascii="Times New Roman" w:hAnsi="Times New Roman"/>
          <w:spacing w:val="2"/>
          <w:sz w:val="28"/>
          <w:szCs w:val="28"/>
        </w:rPr>
        <w:softHyphen/>
        <w:t xml:space="preserve"> познавательных и профессиональных задач с применением информационно</w:t>
      </w:r>
      <w:r w:rsidRPr="00D33140">
        <w:rPr>
          <w:rFonts w:ascii="Times New Roman" w:hAnsi="Times New Roman"/>
          <w:spacing w:val="2"/>
          <w:sz w:val="28"/>
          <w:szCs w:val="28"/>
        </w:rPr>
        <w:softHyphen/>
        <w:t xml:space="preserve"> коммуникационных </w:t>
      </w:r>
      <w:r w:rsidRPr="00D33140">
        <w:rPr>
          <w:rFonts w:ascii="Times New Roman" w:hAnsi="Times New Roman"/>
          <w:sz w:val="28"/>
          <w:szCs w:val="28"/>
        </w:rPr>
        <w:t>технологий (ИКТ</w:t>
      </w:r>
      <w:r w:rsidRPr="00D33140">
        <w:rPr>
          <w:rFonts w:ascii="Times New Roman" w:hAnsi="Times New Roman"/>
          <w:sz w:val="28"/>
          <w:szCs w:val="28"/>
        </w:rPr>
        <w:softHyphen/>
        <w:t xml:space="preserve"> компетентность), наличие служб поддержки применения ИКТ.</w:t>
      </w:r>
    </w:p>
    <w:p w:rsidR="004553C9" w:rsidRPr="00D33140" w:rsidRDefault="004553C9" w:rsidP="000238EB">
      <w:pPr>
        <w:autoSpaceDE w:val="0"/>
        <w:autoSpaceDN w:val="0"/>
        <w:adjustRightInd w:val="0"/>
        <w:spacing w:after="0" w:line="360" w:lineRule="auto"/>
        <w:ind w:firstLine="851"/>
        <w:jc w:val="both"/>
        <w:textAlignment w:val="center"/>
        <w:rPr>
          <w:rFonts w:ascii="Times New Roman" w:hAnsi="Times New Roman"/>
          <w:b/>
          <w:bCs/>
          <w:iCs/>
          <w:sz w:val="28"/>
          <w:szCs w:val="28"/>
        </w:rPr>
      </w:pPr>
      <w:r w:rsidRPr="00D33140">
        <w:rPr>
          <w:rFonts w:ascii="Times New Roman" w:hAnsi="Times New Roman"/>
          <w:b/>
          <w:bCs/>
          <w:iCs/>
          <w:sz w:val="28"/>
          <w:szCs w:val="28"/>
        </w:rPr>
        <w:t>Основными элементами ИОС являются:</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информационно</w:t>
      </w:r>
      <w:r w:rsidRPr="00D33140">
        <w:rPr>
          <w:rFonts w:ascii="Times New Roman" w:hAnsi="Times New Roman"/>
          <w:sz w:val="28"/>
          <w:szCs w:val="28"/>
        </w:rPr>
        <w:softHyphen/>
        <w:t xml:space="preserve"> образовательные ресурсы в виде печатной продукции;</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pacing w:val="2"/>
          <w:sz w:val="28"/>
          <w:szCs w:val="28"/>
        </w:rPr>
        <w:t>информационно</w:t>
      </w:r>
      <w:r w:rsidRPr="00D33140">
        <w:rPr>
          <w:rFonts w:ascii="Times New Roman" w:hAnsi="Times New Roman"/>
          <w:spacing w:val="2"/>
          <w:sz w:val="28"/>
          <w:szCs w:val="28"/>
        </w:rPr>
        <w:softHyphen/>
        <w:t xml:space="preserve"> образовательные ресурсы на сменных </w:t>
      </w:r>
      <w:r w:rsidRPr="00D33140">
        <w:rPr>
          <w:rFonts w:ascii="Times New Roman" w:hAnsi="Times New Roman"/>
          <w:sz w:val="28"/>
          <w:szCs w:val="28"/>
        </w:rPr>
        <w:t>оптических носителях;</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информационно</w:t>
      </w:r>
      <w:r w:rsidRPr="00D33140">
        <w:rPr>
          <w:rFonts w:ascii="Times New Roman" w:hAnsi="Times New Roman"/>
          <w:sz w:val="28"/>
          <w:szCs w:val="28"/>
        </w:rPr>
        <w:softHyphen/>
        <w:t xml:space="preserve"> образовательные ресурсы сети Интернет;</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pacing w:val="2"/>
          <w:sz w:val="28"/>
          <w:szCs w:val="28"/>
        </w:rPr>
        <w:t xml:space="preserve">вычислительная и информационно </w:t>
      </w:r>
      <w:r w:rsidRPr="00D33140">
        <w:rPr>
          <w:rFonts w:ascii="Times New Roman" w:hAnsi="Times New Roman"/>
          <w:spacing w:val="2"/>
          <w:sz w:val="28"/>
          <w:szCs w:val="28"/>
        </w:rPr>
        <w:softHyphen/>
        <w:t>телекоммуникацион</w:t>
      </w:r>
      <w:r w:rsidRPr="00D33140">
        <w:rPr>
          <w:rFonts w:ascii="Times New Roman" w:hAnsi="Times New Roman"/>
          <w:sz w:val="28"/>
          <w:szCs w:val="28"/>
        </w:rPr>
        <w:t>ная инфраструктура;</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pacing w:val="2"/>
          <w:sz w:val="28"/>
          <w:szCs w:val="28"/>
        </w:rPr>
        <w:t xml:space="preserve">прикладные программы, в том числе поддерживающие </w:t>
      </w:r>
      <w:r w:rsidRPr="00D33140">
        <w:rPr>
          <w:rFonts w:ascii="Times New Roman" w:hAnsi="Times New Roman"/>
          <w:spacing w:val="-2"/>
          <w:sz w:val="28"/>
          <w:szCs w:val="28"/>
        </w:rPr>
        <w:t>администрирование и финансово</w:t>
      </w:r>
      <w:r w:rsidRPr="00D33140">
        <w:rPr>
          <w:rFonts w:ascii="Times New Roman" w:hAnsi="Times New Roman"/>
          <w:spacing w:val="-2"/>
          <w:sz w:val="28"/>
          <w:szCs w:val="28"/>
        </w:rPr>
        <w:softHyphen/>
        <w:t xml:space="preserve"> хозяйственную деятельность</w:t>
      </w:r>
      <w:r w:rsidRPr="00D33140">
        <w:rPr>
          <w:rFonts w:ascii="Times New Roman" w:hAnsi="Times New Roman"/>
          <w:sz w:val="28"/>
          <w:szCs w:val="28"/>
        </w:rPr>
        <w:t xml:space="preserve"> образовательной организации д.).</w:t>
      </w:r>
      <w:r w:rsidRPr="00D33140">
        <w:rPr>
          <w:rFonts w:ascii="Times New Roman" w:hAnsi="Times New Roman"/>
          <w:sz w:val="28"/>
          <w:szCs w:val="28"/>
        </w:rPr>
        <w:t> </w:t>
      </w:r>
      <w:r w:rsidRPr="00D33140">
        <w:rPr>
          <w:rFonts w:ascii="Times New Roman" w:hAnsi="Times New Roman"/>
          <w:sz w:val="28"/>
          <w:szCs w:val="28"/>
        </w:rPr>
        <w:t>т.</w:t>
      </w:r>
      <w:r w:rsidRPr="00D33140">
        <w:rPr>
          <w:rFonts w:ascii="Times New Roman" w:hAnsi="Times New Roman"/>
          <w:sz w:val="28"/>
          <w:szCs w:val="28"/>
        </w:rPr>
        <w:t> </w:t>
      </w:r>
      <w:r w:rsidRPr="00D33140">
        <w:rPr>
          <w:rFonts w:ascii="Times New Roman" w:hAnsi="Times New Roman"/>
          <w:sz w:val="28"/>
          <w:szCs w:val="28"/>
        </w:rPr>
        <w:t>(бухгалтерский учет, делопроизводство, кадры и</w:t>
      </w:r>
    </w:p>
    <w:p w:rsidR="004553C9" w:rsidRPr="00D33140" w:rsidRDefault="004553C9" w:rsidP="000238EB">
      <w:pPr>
        <w:autoSpaceDE w:val="0"/>
        <w:autoSpaceDN w:val="0"/>
        <w:adjustRightInd w:val="0"/>
        <w:spacing w:after="0" w:line="360" w:lineRule="auto"/>
        <w:ind w:firstLine="851"/>
        <w:jc w:val="both"/>
        <w:textAlignment w:val="center"/>
        <w:rPr>
          <w:rFonts w:ascii="Times New Roman" w:hAnsi="Times New Roman"/>
          <w:sz w:val="28"/>
          <w:szCs w:val="28"/>
        </w:rPr>
      </w:pPr>
      <w:r w:rsidRPr="00D33140">
        <w:rPr>
          <w:rFonts w:ascii="Times New Roman" w:hAnsi="Times New Roman"/>
          <w:b/>
          <w:bCs/>
          <w:iCs/>
          <w:spacing w:val="-4"/>
          <w:sz w:val="28"/>
          <w:szCs w:val="28"/>
        </w:rPr>
        <w:t xml:space="preserve">Необходимое для использования ИКТ оборудование </w:t>
      </w:r>
      <w:r w:rsidRPr="00D33140">
        <w:rPr>
          <w:rFonts w:ascii="Times New Roman" w:hAnsi="Times New Roman"/>
          <w:spacing w:val="2"/>
          <w:sz w:val="28"/>
          <w:szCs w:val="28"/>
        </w:rPr>
        <w:t>отвечает современным требованиям и обеспечивает ис</w:t>
      </w:r>
      <w:r w:rsidRPr="00D33140">
        <w:rPr>
          <w:rFonts w:ascii="Times New Roman" w:hAnsi="Times New Roman"/>
          <w:sz w:val="28"/>
          <w:szCs w:val="28"/>
        </w:rPr>
        <w:t>пользование ИКТ:</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в учебной деятельности;</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lastRenderedPageBreak/>
        <w:t>во внеурочной деятельности;</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в естественно</w:t>
      </w:r>
      <w:r w:rsidRPr="00D33140">
        <w:rPr>
          <w:rFonts w:ascii="Times New Roman" w:hAnsi="Times New Roman"/>
          <w:sz w:val="28"/>
          <w:szCs w:val="28"/>
        </w:rPr>
        <w:softHyphen/>
        <w:t>научной деятельности;</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при измерении, контроле и оценке результатов образования;</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в административной деятельности, включая дистанционное взаимодействие всех участников образовательных отношений</w:t>
      </w:r>
      <w:r w:rsidRPr="00D33140">
        <w:rPr>
          <w:rFonts w:ascii="Times New Roman" w:hAnsi="Times New Roman"/>
          <w:spacing w:val="2"/>
          <w:sz w:val="28"/>
          <w:szCs w:val="28"/>
        </w:rPr>
        <w:t xml:space="preserve">, в том числе в рамках дистанционного образования, а также дистанционное взаимодействие </w:t>
      </w:r>
      <w:r w:rsidRPr="00D33140">
        <w:rPr>
          <w:rFonts w:ascii="Times New Roman" w:hAnsi="Times New Roman"/>
          <w:sz w:val="28"/>
          <w:szCs w:val="28"/>
        </w:rPr>
        <w:t xml:space="preserve"> образовательной </w:t>
      </w:r>
      <w:r w:rsidRPr="00D33140">
        <w:rPr>
          <w:rFonts w:ascii="Times New Roman" w:hAnsi="Times New Roman"/>
          <w:spacing w:val="2"/>
          <w:sz w:val="28"/>
          <w:szCs w:val="28"/>
        </w:rPr>
        <w:t>организации</w:t>
      </w:r>
      <w:r w:rsidRPr="00D33140">
        <w:rPr>
          <w:rFonts w:ascii="Times New Roman" w:hAnsi="Times New Roman"/>
          <w:sz w:val="28"/>
          <w:szCs w:val="28"/>
        </w:rPr>
        <w:t xml:space="preserve"> с другими организациями социальной сферы и органами управления. </w:t>
      </w:r>
    </w:p>
    <w:p w:rsidR="004553C9" w:rsidRPr="00D33140" w:rsidRDefault="004553C9" w:rsidP="000238EB">
      <w:pPr>
        <w:autoSpaceDE w:val="0"/>
        <w:autoSpaceDN w:val="0"/>
        <w:adjustRightInd w:val="0"/>
        <w:spacing w:after="0" w:line="360" w:lineRule="auto"/>
        <w:ind w:firstLine="851"/>
        <w:jc w:val="both"/>
        <w:textAlignment w:val="center"/>
        <w:rPr>
          <w:rFonts w:ascii="Times New Roman" w:hAnsi="Times New Roman"/>
          <w:spacing w:val="-2"/>
          <w:sz w:val="28"/>
          <w:szCs w:val="28"/>
        </w:rPr>
      </w:pPr>
      <w:r w:rsidRPr="00D33140">
        <w:rPr>
          <w:rFonts w:ascii="Times New Roman" w:hAnsi="Times New Roman"/>
          <w:b/>
          <w:bCs/>
          <w:iCs/>
          <w:spacing w:val="-4"/>
          <w:sz w:val="28"/>
          <w:szCs w:val="28"/>
        </w:rPr>
        <w:t xml:space="preserve">Учебно </w:t>
      </w:r>
      <w:r w:rsidRPr="00D33140">
        <w:rPr>
          <w:rFonts w:ascii="Times New Roman" w:hAnsi="Times New Roman"/>
          <w:b/>
          <w:bCs/>
          <w:iCs/>
          <w:spacing w:val="-4"/>
          <w:sz w:val="28"/>
          <w:szCs w:val="28"/>
        </w:rPr>
        <w:softHyphen/>
        <w:t>методическое и информационное оснащени</w:t>
      </w:r>
      <w:r w:rsidRPr="00D33140">
        <w:rPr>
          <w:rFonts w:ascii="Times New Roman" w:hAnsi="Times New Roman"/>
          <w:b/>
          <w:bCs/>
          <w:iCs/>
          <w:sz w:val="28"/>
          <w:szCs w:val="28"/>
        </w:rPr>
        <w:t>е об</w:t>
      </w:r>
      <w:r w:rsidRPr="00D33140">
        <w:rPr>
          <w:rFonts w:ascii="Times New Roman" w:hAnsi="Times New Roman"/>
          <w:b/>
          <w:bCs/>
          <w:iCs/>
          <w:spacing w:val="-2"/>
          <w:sz w:val="28"/>
          <w:szCs w:val="28"/>
        </w:rPr>
        <w:t xml:space="preserve">разовательной деятельности </w:t>
      </w:r>
      <w:r w:rsidRPr="00D33140">
        <w:rPr>
          <w:rFonts w:ascii="Times New Roman" w:hAnsi="Times New Roman"/>
          <w:spacing w:val="-2"/>
          <w:sz w:val="28"/>
          <w:szCs w:val="28"/>
        </w:rPr>
        <w:t>обеспечивает возможность:</w:t>
      </w:r>
    </w:p>
    <w:p w:rsidR="004553C9" w:rsidRPr="00D33140" w:rsidRDefault="004553C9" w:rsidP="000238EB">
      <w:pPr>
        <w:autoSpaceDE w:val="0"/>
        <w:autoSpaceDN w:val="0"/>
        <w:adjustRightInd w:val="0"/>
        <w:spacing w:after="0" w:line="360" w:lineRule="auto"/>
        <w:ind w:firstLine="851"/>
        <w:jc w:val="both"/>
        <w:textAlignment w:val="center"/>
        <w:rPr>
          <w:rFonts w:ascii="Times New Roman" w:hAnsi="Times New Roman"/>
          <w:spacing w:val="-2"/>
          <w:sz w:val="28"/>
          <w:szCs w:val="28"/>
        </w:rPr>
      </w:pP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pacing w:val="-2"/>
          <w:sz w:val="28"/>
          <w:szCs w:val="28"/>
        </w:rPr>
        <w:t>реализации индивидуальных образовательных планов обу</w:t>
      </w:r>
      <w:r w:rsidRPr="00D33140">
        <w:rPr>
          <w:rFonts w:ascii="Times New Roman" w:hAnsi="Times New Roman"/>
          <w:sz w:val="28"/>
          <w:szCs w:val="28"/>
        </w:rPr>
        <w:t>чающихся, осуществления их самостоятельной образовательной деятельности;</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w:t>
      </w:r>
      <w:r w:rsidRPr="00D33140">
        <w:rPr>
          <w:rFonts w:ascii="Times New Roman" w:hAnsi="Times New Roman"/>
          <w:spacing w:val="2"/>
          <w:sz w:val="28"/>
          <w:szCs w:val="28"/>
        </w:rPr>
        <w:t xml:space="preserve">ки аудиозаписи; использования средств орфографического </w:t>
      </w:r>
      <w:r w:rsidRPr="00D33140">
        <w:rPr>
          <w:rFonts w:ascii="Times New Roman" w:hAnsi="Times New Roman"/>
          <w:sz w:val="28"/>
          <w:szCs w:val="28"/>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pacing w:val="-2"/>
          <w:sz w:val="28"/>
          <w:szCs w:val="28"/>
        </w:rPr>
      </w:pPr>
      <w:r w:rsidRPr="00D33140">
        <w:rPr>
          <w:rFonts w:ascii="Times New Roman" w:hAnsi="Times New Roman"/>
          <w:sz w:val="28"/>
          <w:szCs w:val="28"/>
        </w:rPr>
        <w:t xml:space="preserve">создания и использования диаграмм различных видов, </w:t>
      </w:r>
      <w:r w:rsidRPr="00D33140">
        <w:rPr>
          <w:rFonts w:ascii="Times New Roman" w:hAnsi="Times New Roman"/>
          <w:spacing w:val="-2"/>
          <w:sz w:val="28"/>
          <w:szCs w:val="28"/>
        </w:rPr>
        <w:t xml:space="preserve">специализированных географических (в ГИС) и исторических карт; </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pacing w:val="-2"/>
          <w:sz w:val="28"/>
          <w:szCs w:val="28"/>
        </w:rPr>
      </w:pPr>
      <w:r w:rsidRPr="00D33140">
        <w:rPr>
          <w:rFonts w:ascii="Times New Roman" w:hAnsi="Times New Roman"/>
          <w:spacing w:val="-2"/>
          <w:sz w:val="28"/>
          <w:szCs w:val="28"/>
        </w:rPr>
        <w:t>создания виртуальных геометрических объектов, графических сообщений с проведением рукой произвольных линий;</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 xml:space="preserve">организации сообщения в виде линейного или включающего ссылки сопровождения выступления, сообщения для </w:t>
      </w:r>
      <w:r w:rsidRPr="00D33140">
        <w:rPr>
          <w:rFonts w:ascii="Times New Roman" w:hAnsi="Times New Roman"/>
          <w:spacing w:val="2"/>
          <w:sz w:val="28"/>
          <w:szCs w:val="28"/>
        </w:rPr>
        <w:t xml:space="preserve">самостоятельного просмотра, в том числе видеомонтажа и </w:t>
      </w:r>
      <w:r w:rsidRPr="00D33140">
        <w:rPr>
          <w:rFonts w:ascii="Times New Roman" w:hAnsi="Times New Roman"/>
          <w:sz w:val="28"/>
          <w:szCs w:val="28"/>
        </w:rPr>
        <w:t>озвучивания видео-сообщений;</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выступления с аудио</w:t>
      </w:r>
      <w:r w:rsidRPr="00D33140">
        <w:rPr>
          <w:rFonts w:ascii="Times New Roman" w:hAnsi="Times New Roman"/>
          <w:sz w:val="28"/>
          <w:szCs w:val="28"/>
        </w:rPr>
        <w:softHyphen/>
        <w:t>, видео</w:t>
      </w:r>
      <w:r w:rsidRPr="00D33140">
        <w:rPr>
          <w:rFonts w:ascii="Times New Roman" w:hAnsi="Times New Roman"/>
          <w:sz w:val="28"/>
          <w:szCs w:val="28"/>
        </w:rPr>
        <w:softHyphen/>
        <w:t xml:space="preserve"> и графическим экранным сопровождением;</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lastRenderedPageBreak/>
        <w:t>вывода информации т. п. и в трехмерную материальную среду (печать);</w:t>
      </w:r>
      <w:r w:rsidRPr="00D33140">
        <w:rPr>
          <w:rFonts w:ascii="Times New Roman" w:hAnsi="Times New Roman"/>
          <w:sz w:val="28"/>
          <w:szCs w:val="28"/>
        </w:rPr>
        <w:t> </w:t>
      </w:r>
      <w:r w:rsidRPr="00D33140">
        <w:rPr>
          <w:rFonts w:ascii="Times New Roman" w:hAnsi="Times New Roman"/>
          <w:sz w:val="28"/>
          <w:szCs w:val="28"/>
        </w:rPr>
        <w:t>на бумагу и</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поиска и получения информации;</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pacing w:val="2"/>
          <w:sz w:val="28"/>
          <w:szCs w:val="28"/>
        </w:rPr>
        <w:t>вещания , использования аудио-, видео</w:t>
      </w:r>
      <w:r w:rsidRPr="00D33140">
        <w:rPr>
          <w:rFonts w:ascii="Times New Roman" w:hAnsi="Times New Roman"/>
          <w:spacing w:val="2"/>
          <w:sz w:val="28"/>
          <w:szCs w:val="28"/>
        </w:rPr>
        <w:softHyphen/>
      </w:r>
      <w:r w:rsidRPr="00D33140">
        <w:rPr>
          <w:rFonts w:ascii="Times New Roman" w:hAnsi="Times New Roman"/>
          <w:spacing w:val="2"/>
          <w:sz w:val="28"/>
          <w:szCs w:val="28"/>
        </w:rPr>
        <w:br/>
        <w:t>ус</w:t>
      </w:r>
      <w:r w:rsidRPr="00D33140">
        <w:rPr>
          <w:rFonts w:ascii="Times New Roman" w:hAnsi="Times New Roman"/>
          <w:sz w:val="28"/>
          <w:szCs w:val="28"/>
        </w:rPr>
        <w:t>тройств для учебной деятельности на уроке и вне урока;</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pacing w:val="2"/>
          <w:sz w:val="28"/>
          <w:szCs w:val="28"/>
        </w:rPr>
        <w:t xml:space="preserve">общения в Интернете, взаимодействия в социальных </w:t>
      </w:r>
      <w:r w:rsidRPr="00D33140">
        <w:rPr>
          <w:rFonts w:ascii="Times New Roman" w:hAnsi="Times New Roman"/>
          <w:sz w:val="28"/>
          <w:szCs w:val="28"/>
        </w:rPr>
        <w:t>группах и сетях, участия в форумах, групповой работы над сообщениями (вики);</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создания, заполнения и анализа баз данных, в том числе определителей; их наглядного представления;</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pacing w:val="2"/>
          <w:sz w:val="28"/>
          <w:szCs w:val="28"/>
        </w:rPr>
        <w:t>включения обучающихся в естественно</w:t>
      </w:r>
      <w:r w:rsidRPr="00D33140">
        <w:rPr>
          <w:rFonts w:ascii="Times New Roman" w:hAnsi="Times New Roman"/>
          <w:spacing w:val="2"/>
          <w:sz w:val="28"/>
          <w:szCs w:val="28"/>
        </w:rPr>
        <w:softHyphen/>
        <w:t>научную дея</w:t>
      </w:r>
      <w:r w:rsidRPr="00D33140">
        <w:rPr>
          <w:rFonts w:ascii="Times New Roman" w:hAnsi="Times New Roman"/>
          <w:sz w:val="28"/>
          <w:szCs w:val="28"/>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D33140">
        <w:rPr>
          <w:rFonts w:ascii="Times New Roman" w:hAnsi="Times New Roman"/>
          <w:spacing w:val="2"/>
          <w:sz w:val="28"/>
          <w:szCs w:val="28"/>
        </w:rPr>
        <w:t>включая определение местонахождения; виртуальных лабораторий, вещественных и виртуально</w:t>
      </w:r>
      <w:r w:rsidRPr="00D33140">
        <w:rPr>
          <w:rFonts w:ascii="Times New Roman" w:hAnsi="Times New Roman"/>
          <w:spacing w:val="2"/>
          <w:sz w:val="28"/>
          <w:szCs w:val="28"/>
        </w:rPr>
        <w:softHyphen/>
        <w:t xml:space="preserve"> наглядных моделей и </w:t>
      </w:r>
      <w:r w:rsidRPr="00D33140">
        <w:rPr>
          <w:rFonts w:ascii="Times New Roman" w:hAnsi="Times New Roman"/>
          <w:sz w:val="28"/>
          <w:szCs w:val="28"/>
        </w:rPr>
        <w:t>коллекций основных математических и естественно</w:t>
      </w:r>
      <w:r w:rsidRPr="00D33140">
        <w:rPr>
          <w:rFonts w:ascii="Times New Roman" w:hAnsi="Times New Roman"/>
          <w:sz w:val="28"/>
          <w:szCs w:val="28"/>
        </w:rPr>
        <w:softHyphen/>
        <w:t>научных объектов и явлений;</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pacing w:val="2"/>
          <w:sz w:val="28"/>
          <w:szCs w:val="28"/>
        </w:rPr>
        <w:t xml:space="preserve">исполнения, сочинения и аранжировки музыкальных </w:t>
      </w:r>
      <w:r w:rsidRPr="00D33140">
        <w:rPr>
          <w:rFonts w:ascii="Times New Roman" w:hAnsi="Times New Roman"/>
          <w:sz w:val="28"/>
          <w:szCs w:val="28"/>
        </w:rPr>
        <w:t>произведений с применением традиционных народных и со</w:t>
      </w:r>
      <w:r w:rsidRPr="00D33140">
        <w:rPr>
          <w:rFonts w:ascii="Times New Roman" w:hAnsi="Times New Roman"/>
          <w:spacing w:val="2"/>
          <w:sz w:val="28"/>
          <w:szCs w:val="28"/>
        </w:rPr>
        <w:t>временных инструментов и цифровых технологий, исполь</w:t>
      </w:r>
      <w:r w:rsidRPr="00D33140">
        <w:rPr>
          <w:rFonts w:ascii="Times New Roman" w:hAnsi="Times New Roman"/>
          <w:sz w:val="28"/>
          <w:szCs w:val="28"/>
        </w:rPr>
        <w:t>зования звуковых и музыкальных редакторов, клавишных и кинестетических синтезаторов;</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pacing w:val="2"/>
          <w:sz w:val="28"/>
          <w:szCs w:val="28"/>
        </w:rPr>
        <w:t>художественного творчества с использованием ручных, электрических и ИКТ</w:t>
      </w:r>
      <w:r w:rsidRPr="00D33140">
        <w:rPr>
          <w:rFonts w:ascii="Times New Roman" w:hAnsi="Times New Roman"/>
          <w:spacing w:val="2"/>
          <w:sz w:val="28"/>
          <w:szCs w:val="28"/>
        </w:rPr>
        <w:softHyphen/>
        <w:t xml:space="preserve"> инструментов, реализации художественно </w:t>
      </w:r>
      <w:r w:rsidRPr="00D33140">
        <w:rPr>
          <w:rFonts w:ascii="Times New Roman" w:hAnsi="Times New Roman"/>
          <w:spacing w:val="2"/>
          <w:sz w:val="28"/>
          <w:szCs w:val="28"/>
        </w:rPr>
        <w:softHyphen/>
        <w:t xml:space="preserve">оформительских и издательских проектов, натурной </w:t>
      </w:r>
      <w:r w:rsidRPr="00D33140">
        <w:rPr>
          <w:rFonts w:ascii="Times New Roman" w:hAnsi="Times New Roman"/>
          <w:sz w:val="28"/>
          <w:szCs w:val="28"/>
        </w:rPr>
        <w:t>и рисованной мультипликации;</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pacing w:val="-2"/>
          <w:sz w:val="28"/>
          <w:szCs w:val="28"/>
        </w:rPr>
      </w:pPr>
      <w:r w:rsidRPr="00D33140">
        <w:rPr>
          <w:rFonts w:ascii="Times New Roman" w:hAnsi="Times New Roman"/>
          <w:spacing w:val="2"/>
          <w:sz w:val="28"/>
          <w:szCs w:val="28"/>
        </w:rPr>
        <w:t>создания материальных и информационных объектов с использованием ручных и электроинструментов, применяе</w:t>
      </w:r>
      <w:r w:rsidRPr="00D33140">
        <w:rPr>
          <w:rFonts w:ascii="Times New Roman" w:hAnsi="Times New Roman"/>
          <w:spacing w:val="-2"/>
          <w:sz w:val="28"/>
          <w:szCs w:val="28"/>
        </w:rPr>
        <w:t xml:space="preserve">мых в избранных для изучения </w:t>
      </w:r>
      <w:r w:rsidRPr="00D33140">
        <w:rPr>
          <w:rFonts w:ascii="Times New Roman" w:hAnsi="Times New Roman"/>
          <w:spacing w:val="-2"/>
          <w:sz w:val="28"/>
          <w:szCs w:val="28"/>
        </w:rPr>
        <w:lastRenderedPageBreak/>
        <w:t>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pacing w:val="-2"/>
          <w:sz w:val="28"/>
          <w:szCs w:val="28"/>
        </w:rPr>
      </w:pPr>
      <w:r w:rsidRPr="00D33140">
        <w:rPr>
          <w:rFonts w:ascii="Times New Roman" w:hAnsi="Times New Roman"/>
          <w:spacing w:val="-2"/>
          <w:sz w:val="28"/>
          <w:szCs w:val="28"/>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pacing w:val="-2"/>
          <w:sz w:val="28"/>
          <w:szCs w:val="28"/>
        </w:rPr>
      </w:pPr>
      <w:r w:rsidRPr="00D33140">
        <w:rPr>
          <w:rFonts w:ascii="Times New Roman" w:hAnsi="Times New Roman"/>
          <w:spacing w:val="-2"/>
          <w:sz w:val="28"/>
          <w:szCs w:val="28"/>
        </w:rPr>
        <w:t>размещения продуктов познавательной, учебно</w:t>
      </w:r>
      <w:r w:rsidRPr="00D33140">
        <w:rPr>
          <w:rFonts w:ascii="Times New Roman" w:hAnsi="Times New Roman"/>
          <w:spacing w:val="-2"/>
          <w:sz w:val="28"/>
          <w:szCs w:val="28"/>
        </w:rPr>
        <w:softHyphen/>
        <w:t xml:space="preserve"> исследовательской деятельности обучающихся в информационно</w:t>
      </w:r>
      <w:r w:rsidRPr="00D33140">
        <w:rPr>
          <w:rFonts w:ascii="Times New Roman" w:hAnsi="Times New Roman"/>
          <w:spacing w:val="-2"/>
          <w:sz w:val="28"/>
          <w:szCs w:val="28"/>
        </w:rPr>
        <w:softHyphen/>
        <w:t xml:space="preserve"> образовательной среде образовательной организации;</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 xml:space="preserve">проектирования и организации индивидуальной и групповой деятельности, организации своего времени с использованием ИКТ; </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планирования образовательной деятельности, фиксирования ее реализации в целом и отдельных этапов (выступлений, дискуссий, экспериментов);</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 xml:space="preserve">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 </w:t>
      </w:r>
      <w:r w:rsidRPr="00D33140">
        <w:rPr>
          <w:rFonts w:ascii="Times New Roman" w:hAnsi="Times New Roman"/>
          <w:sz w:val="28"/>
          <w:szCs w:val="28"/>
        </w:rPr>
        <w:softHyphen/>
        <w:t>графических и аудио-, видеоматериалов, результатов творческой, научно</w:t>
      </w:r>
      <w:r w:rsidRPr="00D33140">
        <w:rPr>
          <w:rFonts w:ascii="Times New Roman" w:hAnsi="Times New Roman"/>
          <w:sz w:val="28"/>
          <w:szCs w:val="28"/>
        </w:rPr>
        <w:softHyphen/>
        <w:t xml:space="preserve"> исследовательской и проектной деятельности обучающихся;</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pacing w:val="-2"/>
          <w:sz w:val="28"/>
          <w:szCs w:val="28"/>
        </w:rPr>
      </w:pPr>
      <w:r w:rsidRPr="00D33140">
        <w:rPr>
          <w:rFonts w:ascii="Times New Roman" w:hAnsi="Times New Roman"/>
          <w:spacing w:val="-2"/>
          <w:sz w:val="28"/>
          <w:szCs w:val="28"/>
        </w:rPr>
        <w:t>проведения массовых мероприятий, собраний, представле</w:t>
      </w:r>
      <w:r w:rsidRPr="00D33140">
        <w:rPr>
          <w:rFonts w:ascii="Times New Roman" w:hAnsi="Times New Roman"/>
          <w:spacing w:val="-4"/>
          <w:sz w:val="28"/>
          <w:szCs w:val="28"/>
        </w:rPr>
        <w:t>ний; досуга и общения обучающихся с возможностью массово</w:t>
      </w:r>
      <w:r w:rsidRPr="00D33140">
        <w:rPr>
          <w:rFonts w:ascii="Times New Roman" w:hAnsi="Times New Roman"/>
          <w:spacing w:val="-2"/>
          <w:sz w:val="28"/>
          <w:szCs w:val="28"/>
        </w:rPr>
        <w:t>го просмотра кино</w:t>
      </w:r>
      <w:r w:rsidRPr="00D33140">
        <w:rPr>
          <w:rFonts w:ascii="Times New Roman" w:hAnsi="Times New Roman"/>
          <w:spacing w:val="-2"/>
          <w:sz w:val="28"/>
          <w:szCs w:val="28"/>
        </w:rPr>
        <w:softHyphen/>
        <w:t xml:space="preserve">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4553C9" w:rsidRPr="00D33140" w:rsidRDefault="004553C9" w:rsidP="000238EB">
      <w:pPr>
        <w:numPr>
          <w:ilvl w:val="0"/>
          <w:numId w:val="20"/>
        </w:numPr>
        <w:spacing w:after="0" w:line="360" w:lineRule="auto"/>
        <w:ind w:firstLine="851"/>
        <w:contextualSpacing/>
        <w:jc w:val="both"/>
        <w:outlineLvl w:val="1"/>
        <w:rPr>
          <w:rFonts w:ascii="Times New Roman" w:hAnsi="Times New Roman"/>
          <w:sz w:val="28"/>
          <w:szCs w:val="28"/>
        </w:rPr>
      </w:pPr>
      <w:r w:rsidRPr="00D33140">
        <w:rPr>
          <w:rFonts w:ascii="Times New Roman" w:hAnsi="Times New Roman"/>
          <w:sz w:val="28"/>
          <w:szCs w:val="28"/>
        </w:rPr>
        <w:t>выпуска школьных печатных изданий, работы школьного телевидения.</w:t>
      </w:r>
    </w:p>
    <w:p w:rsidR="004553C9" w:rsidRPr="00D33140" w:rsidRDefault="004553C9" w:rsidP="000238EB">
      <w:pPr>
        <w:autoSpaceDE w:val="0"/>
        <w:autoSpaceDN w:val="0"/>
        <w:adjustRightInd w:val="0"/>
        <w:spacing w:after="0" w:line="360" w:lineRule="auto"/>
        <w:ind w:firstLine="851"/>
        <w:jc w:val="both"/>
        <w:textAlignment w:val="center"/>
        <w:rPr>
          <w:rFonts w:ascii="Times New Roman" w:hAnsi="Times New Roman"/>
          <w:spacing w:val="-2"/>
          <w:sz w:val="28"/>
          <w:szCs w:val="28"/>
        </w:rPr>
      </w:pPr>
      <w:r w:rsidRPr="00D33140">
        <w:rPr>
          <w:rFonts w:ascii="Times New Roman" w:hAnsi="Times New Roman"/>
          <w:sz w:val="28"/>
          <w:szCs w:val="28"/>
        </w:rPr>
        <w:t>Все указанные виды деятельности обеспечиваются расходными материалами.</w:t>
      </w:r>
    </w:p>
    <w:p w:rsidR="004553C9" w:rsidRPr="00D33140" w:rsidRDefault="004553C9" w:rsidP="000238EB">
      <w:pPr>
        <w:spacing w:line="360" w:lineRule="auto"/>
        <w:ind w:firstLine="709"/>
        <w:jc w:val="both"/>
        <w:rPr>
          <w:rFonts w:ascii="Times New Roman" w:hAnsi="Times New Roman"/>
          <w:sz w:val="28"/>
          <w:szCs w:val="28"/>
        </w:rPr>
      </w:pPr>
      <w:r w:rsidRPr="00D33140">
        <w:rPr>
          <w:rFonts w:ascii="Times New Roman" w:hAnsi="Times New Roman"/>
          <w:b/>
          <w:i/>
          <w:sz w:val="28"/>
          <w:szCs w:val="28"/>
        </w:rPr>
        <w:t>Учебно-методическое и информационное обеспечение</w:t>
      </w:r>
      <w:r w:rsidRPr="00D33140">
        <w:rPr>
          <w:rFonts w:ascii="Times New Roman" w:hAnsi="Times New Roman"/>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4553C9" w:rsidRPr="00D33140" w:rsidRDefault="004553C9" w:rsidP="000238EB">
      <w:pPr>
        <w:spacing w:line="360" w:lineRule="auto"/>
        <w:ind w:firstLine="709"/>
        <w:jc w:val="both"/>
        <w:rPr>
          <w:rFonts w:ascii="Times New Roman" w:hAnsi="Times New Roman"/>
          <w:sz w:val="28"/>
          <w:szCs w:val="28"/>
        </w:rPr>
      </w:pPr>
      <w:r w:rsidRPr="00D33140">
        <w:rPr>
          <w:rFonts w:ascii="Times New Roman" w:hAnsi="Times New Roman"/>
          <w:sz w:val="28"/>
          <w:szCs w:val="28"/>
        </w:rPr>
        <w:lastRenderedPageBreak/>
        <w:t>Требования к учебно-методическому обеспечению образовательной деятельности включают:</w:t>
      </w:r>
    </w:p>
    <w:p w:rsidR="004553C9" w:rsidRPr="00D33140" w:rsidRDefault="004553C9" w:rsidP="000238EB">
      <w:pPr>
        <w:spacing w:line="360" w:lineRule="auto"/>
        <w:ind w:firstLine="709"/>
        <w:jc w:val="both"/>
        <w:rPr>
          <w:rFonts w:ascii="Times New Roman" w:hAnsi="Times New Roman"/>
          <w:sz w:val="28"/>
          <w:szCs w:val="28"/>
        </w:rPr>
      </w:pPr>
      <w:r w:rsidRPr="00D33140">
        <w:rPr>
          <w:rFonts w:ascii="Times New Roman" w:hAnsi="Times New Roman"/>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4553C9" w:rsidRPr="00D33140" w:rsidRDefault="004553C9" w:rsidP="000238EB">
      <w:pPr>
        <w:spacing w:line="360" w:lineRule="auto"/>
        <w:ind w:firstLine="709"/>
        <w:jc w:val="both"/>
        <w:rPr>
          <w:rFonts w:ascii="Times New Roman" w:hAnsi="Times New Roman"/>
          <w:sz w:val="28"/>
          <w:szCs w:val="28"/>
        </w:rPr>
      </w:pPr>
      <w:r w:rsidRPr="00D33140">
        <w:rPr>
          <w:rFonts w:ascii="Times New Roman" w:hAnsi="Times New Roman"/>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4553C9" w:rsidRPr="00D33140" w:rsidRDefault="004553C9" w:rsidP="000238EB">
      <w:pPr>
        <w:spacing w:line="360" w:lineRule="auto"/>
        <w:ind w:firstLine="709"/>
        <w:jc w:val="both"/>
        <w:rPr>
          <w:rFonts w:ascii="Times New Roman" w:hAnsi="Times New Roman"/>
          <w:sz w:val="28"/>
          <w:szCs w:val="28"/>
        </w:rPr>
      </w:pPr>
      <w:r w:rsidRPr="00D33140">
        <w:rPr>
          <w:rFonts w:ascii="Times New Roman" w:hAnsi="Times New Roman"/>
          <w:sz w:val="28"/>
          <w:szCs w:val="28"/>
        </w:rPr>
        <w:t>МОАУ «СОШ № 49 г.Орска»  обеспечена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4553C9" w:rsidRPr="00D33140" w:rsidRDefault="004553C9" w:rsidP="000238EB">
      <w:pPr>
        <w:spacing w:line="360" w:lineRule="auto"/>
        <w:ind w:firstLine="709"/>
        <w:jc w:val="both"/>
        <w:rPr>
          <w:rFonts w:ascii="Times New Roman" w:hAnsi="Times New Roman"/>
          <w:sz w:val="28"/>
          <w:szCs w:val="28"/>
        </w:rPr>
      </w:pPr>
      <w:r w:rsidRPr="00D33140">
        <w:rPr>
          <w:rFonts w:ascii="Times New Roman" w:hAnsi="Times New Roman"/>
          <w:sz w:val="28"/>
          <w:szCs w:val="28"/>
        </w:rPr>
        <w:t>МОАУ «СОШ № 49 г.Орска»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МОАУ  «СОШ № 49 г.Орска»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4553C9" w:rsidRPr="00D33140" w:rsidRDefault="004553C9" w:rsidP="000238EB">
      <w:pPr>
        <w:shd w:val="clear" w:color="auto" w:fill="FFFFFF"/>
        <w:spacing w:before="100" w:beforeAutospacing="1" w:after="100" w:afterAutospacing="1" w:line="360" w:lineRule="auto"/>
        <w:jc w:val="center"/>
        <w:outlineLvl w:val="0"/>
        <w:rPr>
          <w:rFonts w:ascii="Times New Roman" w:hAnsi="Times New Roman"/>
          <w:b/>
          <w:kern w:val="36"/>
          <w:sz w:val="28"/>
          <w:szCs w:val="28"/>
        </w:rPr>
      </w:pPr>
      <w:r w:rsidRPr="00D33140">
        <w:rPr>
          <w:rFonts w:ascii="Times New Roman" w:hAnsi="Times New Roman"/>
          <w:b/>
          <w:kern w:val="36"/>
          <w:sz w:val="28"/>
          <w:szCs w:val="28"/>
        </w:rPr>
        <w:t>Список САЙТОВ по ФГОС НОО</w:t>
      </w:r>
    </w:p>
    <w:p w:rsidR="004553C9" w:rsidRPr="00D33140" w:rsidRDefault="00940628" w:rsidP="000238EB">
      <w:pPr>
        <w:spacing w:after="0" w:line="360" w:lineRule="auto"/>
        <w:jc w:val="both"/>
        <w:rPr>
          <w:rFonts w:ascii="Times New Roman" w:hAnsi="Times New Roman"/>
          <w:color w:val="000000"/>
          <w:spacing w:val="-1"/>
          <w:sz w:val="28"/>
          <w:szCs w:val="28"/>
          <w:lang w:eastAsia="en-US"/>
        </w:rPr>
      </w:pPr>
      <w:hyperlink r:id="rId12" w:history="1">
        <w:r w:rsidR="004553C9" w:rsidRPr="00D33140">
          <w:rPr>
            <w:rFonts w:ascii="Times New Roman" w:hAnsi="Times New Roman"/>
            <w:b/>
            <w:color w:val="000000"/>
            <w:sz w:val="28"/>
            <w:szCs w:val="28"/>
            <w:u w:val="single"/>
            <w:lang w:val="en-US" w:eastAsia="en-US"/>
          </w:rPr>
          <w:t>http</w:t>
        </w:r>
        <w:r w:rsidR="004553C9" w:rsidRPr="00D33140">
          <w:rPr>
            <w:rFonts w:ascii="Times New Roman" w:hAnsi="Times New Roman"/>
            <w:b/>
            <w:color w:val="000000"/>
            <w:sz w:val="28"/>
            <w:szCs w:val="28"/>
            <w:u w:val="single"/>
            <w:lang w:eastAsia="en-US"/>
          </w:rPr>
          <w:t>://</w:t>
        </w:r>
        <w:r w:rsidR="004553C9" w:rsidRPr="00D33140">
          <w:rPr>
            <w:rFonts w:ascii="Times New Roman" w:hAnsi="Times New Roman"/>
            <w:b/>
            <w:color w:val="000000"/>
            <w:sz w:val="28"/>
            <w:szCs w:val="28"/>
            <w:u w:val="single"/>
            <w:lang w:val="en-US" w:eastAsia="en-US"/>
          </w:rPr>
          <w:t>mon</w:t>
        </w:r>
        <w:r w:rsidR="004553C9" w:rsidRPr="00D33140">
          <w:rPr>
            <w:rFonts w:ascii="Times New Roman" w:hAnsi="Times New Roman"/>
            <w:b/>
            <w:color w:val="000000"/>
            <w:sz w:val="28"/>
            <w:szCs w:val="28"/>
            <w:u w:val="single"/>
            <w:lang w:eastAsia="en-US"/>
          </w:rPr>
          <w:t>.</w:t>
        </w:r>
        <w:r w:rsidR="004553C9" w:rsidRPr="00D33140">
          <w:rPr>
            <w:rFonts w:ascii="Times New Roman" w:hAnsi="Times New Roman"/>
            <w:b/>
            <w:color w:val="000000"/>
            <w:sz w:val="28"/>
            <w:szCs w:val="28"/>
            <w:u w:val="single"/>
            <w:lang w:val="en-US" w:eastAsia="en-US"/>
          </w:rPr>
          <w:t>gov</w:t>
        </w:r>
        <w:r w:rsidR="004553C9" w:rsidRPr="00D33140">
          <w:rPr>
            <w:rFonts w:ascii="Times New Roman" w:hAnsi="Times New Roman"/>
            <w:b/>
            <w:color w:val="000000"/>
            <w:sz w:val="28"/>
            <w:szCs w:val="28"/>
            <w:u w:val="single"/>
            <w:lang w:eastAsia="en-US"/>
          </w:rPr>
          <w:t>.</w:t>
        </w:r>
        <w:r w:rsidR="004553C9" w:rsidRPr="00D33140">
          <w:rPr>
            <w:rFonts w:ascii="Times New Roman" w:hAnsi="Times New Roman"/>
            <w:b/>
            <w:color w:val="000000"/>
            <w:sz w:val="28"/>
            <w:szCs w:val="28"/>
            <w:u w:val="single"/>
            <w:lang w:val="en-US" w:eastAsia="en-US"/>
          </w:rPr>
          <w:t>ru</w:t>
        </w:r>
      </w:hyperlink>
      <w:r w:rsidR="004553C9" w:rsidRPr="00D33140">
        <w:rPr>
          <w:rFonts w:ascii="Times New Roman" w:hAnsi="Times New Roman"/>
          <w:b/>
          <w:color w:val="000000"/>
          <w:sz w:val="28"/>
          <w:szCs w:val="28"/>
          <w:u w:val="single"/>
          <w:lang w:eastAsia="en-US"/>
        </w:rPr>
        <w:t> </w:t>
      </w:r>
      <w:r w:rsidR="004553C9" w:rsidRPr="00D33140">
        <w:rPr>
          <w:rFonts w:ascii="Times New Roman" w:hAnsi="Times New Roman"/>
          <w:color w:val="000000"/>
          <w:sz w:val="28"/>
          <w:szCs w:val="28"/>
          <w:lang w:eastAsia="en-US"/>
        </w:rPr>
        <w:t>- сайт Министерства образования и науки РФ. Раздел Федеральные государственные образовательные стандарты содержит текст </w:t>
      </w:r>
      <w:r w:rsidR="004553C9" w:rsidRPr="00D33140">
        <w:rPr>
          <w:rFonts w:ascii="Times New Roman" w:hAnsi="Times New Roman"/>
          <w:color w:val="000000"/>
          <w:spacing w:val="-1"/>
          <w:sz w:val="28"/>
          <w:szCs w:val="28"/>
          <w:lang w:eastAsia="en-US"/>
        </w:rPr>
        <w:t>ФГОС и нормативные акты, регламентирующие введение ФГОС.</w:t>
      </w:r>
    </w:p>
    <w:p w:rsidR="004553C9" w:rsidRPr="00D33140" w:rsidRDefault="00940628" w:rsidP="000238EB">
      <w:pPr>
        <w:spacing w:after="0" w:line="360" w:lineRule="auto"/>
        <w:jc w:val="both"/>
        <w:rPr>
          <w:rFonts w:ascii="Times New Roman" w:hAnsi="Times New Roman"/>
          <w:color w:val="000000"/>
          <w:sz w:val="28"/>
          <w:szCs w:val="28"/>
          <w:lang w:eastAsia="en-US"/>
        </w:rPr>
      </w:pPr>
      <w:hyperlink r:id="rId13" w:history="1">
        <w:r w:rsidR="004553C9" w:rsidRPr="00D33140">
          <w:rPr>
            <w:rFonts w:ascii="Times New Roman" w:hAnsi="Times New Roman"/>
            <w:b/>
            <w:color w:val="000000"/>
            <w:sz w:val="28"/>
            <w:szCs w:val="28"/>
            <w:u w:val="single"/>
            <w:lang w:val="en-US" w:eastAsia="en-US"/>
          </w:rPr>
          <w:t>http</w:t>
        </w:r>
        <w:r w:rsidR="004553C9" w:rsidRPr="00D33140">
          <w:rPr>
            <w:rFonts w:ascii="Times New Roman" w:hAnsi="Times New Roman"/>
            <w:b/>
            <w:color w:val="000000"/>
            <w:sz w:val="28"/>
            <w:szCs w:val="28"/>
            <w:u w:val="single"/>
            <w:lang w:eastAsia="en-US"/>
          </w:rPr>
          <w:t>://</w:t>
        </w:r>
        <w:r w:rsidR="004553C9" w:rsidRPr="00D33140">
          <w:rPr>
            <w:rFonts w:ascii="Times New Roman" w:hAnsi="Times New Roman"/>
            <w:b/>
            <w:color w:val="000000"/>
            <w:sz w:val="28"/>
            <w:szCs w:val="28"/>
            <w:u w:val="single"/>
            <w:lang w:val="en-US" w:eastAsia="en-US"/>
          </w:rPr>
          <w:t>standart</w:t>
        </w:r>
        <w:r w:rsidR="004553C9" w:rsidRPr="00D33140">
          <w:rPr>
            <w:rFonts w:ascii="Times New Roman" w:hAnsi="Times New Roman"/>
            <w:b/>
            <w:color w:val="000000"/>
            <w:sz w:val="28"/>
            <w:szCs w:val="28"/>
            <w:u w:val="single"/>
            <w:lang w:eastAsia="en-US"/>
          </w:rPr>
          <w:t>.</w:t>
        </w:r>
        <w:r w:rsidR="004553C9" w:rsidRPr="00D33140">
          <w:rPr>
            <w:rFonts w:ascii="Times New Roman" w:hAnsi="Times New Roman"/>
            <w:b/>
            <w:color w:val="000000"/>
            <w:sz w:val="28"/>
            <w:szCs w:val="28"/>
            <w:u w:val="single"/>
            <w:lang w:val="en-US" w:eastAsia="en-US"/>
          </w:rPr>
          <w:t>edu</w:t>
        </w:r>
        <w:r w:rsidR="004553C9" w:rsidRPr="00D33140">
          <w:rPr>
            <w:rFonts w:ascii="Times New Roman" w:hAnsi="Times New Roman"/>
            <w:b/>
            <w:color w:val="000000"/>
            <w:sz w:val="28"/>
            <w:szCs w:val="28"/>
            <w:u w:val="single"/>
            <w:lang w:eastAsia="en-US"/>
          </w:rPr>
          <w:t>.</w:t>
        </w:r>
        <w:r w:rsidR="004553C9" w:rsidRPr="00D33140">
          <w:rPr>
            <w:rFonts w:ascii="Times New Roman" w:hAnsi="Times New Roman"/>
            <w:b/>
            <w:color w:val="000000"/>
            <w:sz w:val="28"/>
            <w:szCs w:val="28"/>
            <w:u w:val="single"/>
            <w:lang w:val="en-US" w:eastAsia="en-US"/>
          </w:rPr>
          <w:t>ru</w:t>
        </w:r>
      </w:hyperlink>
      <w:r w:rsidR="004553C9" w:rsidRPr="00D33140">
        <w:rPr>
          <w:rFonts w:ascii="Times New Roman" w:hAnsi="Times New Roman"/>
          <w:color w:val="000000"/>
          <w:spacing w:val="-1"/>
          <w:sz w:val="28"/>
          <w:szCs w:val="28"/>
          <w:lang w:eastAsia="en-US"/>
        </w:rPr>
        <w:t> - специализированный сайт, раскрывающий особен</w:t>
      </w:r>
      <w:r w:rsidR="004553C9" w:rsidRPr="00D33140">
        <w:rPr>
          <w:rFonts w:ascii="Times New Roman" w:hAnsi="Times New Roman"/>
          <w:color w:val="000000"/>
          <w:spacing w:val="-1"/>
          <w:sz w:val="28"/>
          <w:szCs w:val="28"/>
          <w:lang w:eastAsia="en-US"/>
        </w:rPr>
        <w:softHyphen/>
      </w:r>
      <w:r w:rsidR="004553C9" w:rsidRPr="00D33140">
        <w:rPr>
          <w:rFonts w:ascii="Times New Roman" w:hAnsi="Times New Roman"/>
          <w:color w:val="000000"/>
          <w:sz w:val="28"/>
          <w:szCs w:val="28"/>
          <w:lang w:eastAsia="en-US"/>
        </w:rPr>
        <w:t>ности ФГОС нового поколения. Он представляет нормативную базу и офици</w:t>
      </w:r>
      <w:r w:rsidR="004553C9" w:rsidRPr="00D33140">
        <w:rPr>
          <w:rFonts w:ascii="Times New Roman" w:hAnsi="Times New Roman"/>
          <w:color w:val="000000"/>
          <w:sz w:val="28"/>
          <w:szCs w:val="28"/>
          <w:lang w:eastAsia="en-US"/>
        </w:rPr>
        <w:softHyphen/>
      </w:r>
      <w:r w:rsidR="004553C9" w:rsidRPr="00D33140">
        <w:rPr>
          <w:rFonts w:ascii="Times New Roman" w:hAnsi="Times New Roman"/>
          <w:color w:val="000000"/>
          <w:spacing w:val="-1"/>
          <w:sz w:val="28"/>
          <w:szCs w:val="28"/>
          <w:lang w:eastAsia="en-US"/>
        </w:rPr>
        <w:t xml:space="preserve">альные материалы, </w:t>
      </w:r>
      <w:r w:rsidR="004553C9" w:rsidRPr="00D33140">
        <w:rPr>
          <w:rFonts w:ascii="Times New Roman" w:hAnsi="Times New Roman"/>
          <w:color w:val="000000"/>
          <w:spacing w:val="-1"/>
          <w:sz w:val="28"/>
          <w:szCs w:val="28"/>
          <w:lang w:eastAsia="en-US"/>
        </w:rPr>
        <w:lastRenderedPageBreak/>
        <w:t>отражающие содержание и порядок введения ФГОС на</w:t>
      </w:r>
      <w:r w:rsidR="004553C9" w:rsidRPr="00D33140">
        <w:rPr>
          <w:rFonts w:ascii="Times New Roman" w:hAnsi="Times New Roman"/>
          <w:color w:val="000000"/>
          <w:spacing w:val="-1"/>
          <w:sz w:val="28"/>
          <w:szCs w:val="28"/>
          <w:lang w:eastAsia="en-US"/>
        </w:rPr>
        <w:softHyphen/>
        <w:t>чального общего образования, раскрывает ключевые понятия ФГОС.</w:t>
      </w:r>
    </w:p>
    <w:p w:rsidR="004553C9" w:rsidRPr="00D33140" w:rsidRDefault="004553C9" w:rsidP="000238EB">
      <w:pPr>
        <w:spacing w:after="0" w:line="360" w:lineRule="auto"/>
        <w:jc w:val="both"/>
        <w:rPr>
          <w:rFonts w:ascii="Times New Roman" w:hAnsi="Times New Roman"/>
          <w:color w:val="000000"/>
          <w:sz w:val="28"/>
          <w:szCs w:val="28"/>
          <w:lang w:eastAsia="en-US"/>
        </w:rPr>
      </w:pPr>
      <w:r w:rsidRPr="00D33140">
        <w:rPr>
          <w:rFonts w:ascii="Times New Roman" w:hAnsi="Times New Roman"/>
          <w:color w:val="000000"/>
          <w:spacing w:val="-2"/>
          <w:sz w:val="28"/>
          <w:szCs w:val="28"/>
          <w:lang w:eastAsia="en-US"/>
        </w:rPr>
        <w:t>Сайт включает научно-методические разработки, обеспечивающие реали</w:t>
      </w:r>
      <w:r w:rsidRPr="00D33140">
        <w:rPr>
          <w:rFonts w:ascii="Times New Roman" w:hAnsi="Times New Roman"/>
          <w:color w:val="000000"/>
          <w:spacing w:val="-2"/>
          <w:sz w:val="28"/>
          <w:szCs w:val="28"/>
          <w:lang w:eastAsia="en-US"/>
        </w:rPr>
        <w:softHyphen/>
        <w:t>зацию основной образовательной программы и требования к результатам её ос</w:t>
      </w:r>
      <w:r w:rsidRPr="00D33140">
        <w:rPr>
          <w:rFonts w:ascii="Times New Roman" w:hAnsi="Times New Roman"/>
          <w:color w:val="000000"/>
          <w:spacing w:val="-2"/>
          <w:sz w:val="28"/>
          <w:szCs w:val="28"/>
          <w:lang w:eastAsia="en-US"/>
        </w:rPr>
        <w:softHyphen/>
        <w:t>воения, рекомендации по организации введения ФГОС, дает возможность зака</w:t>
      </w:r>
      <w:r w:rsidRPr="00D33140">
        <w:rPr>
          <w:rFonts w:ascii="Times New Roman" w:hAnsi="Times New Roman"/>
          <w:color w:val="000000"/>
          <w:spacing w:val="-2"/>
          <w:sz w:val="28"/>
          <w:szCs w:val="28"/>
          <w:lang w:eastAsia="en-US"/>
        </w:rPr>
        <w:softHyphen/>
      </w:r>
      <w:r w:rsidRPr="00D33140">
        <w:rPr>
          <w:rFonts w:ascii="Times New Roman" w:hAnsi="Times New Roman"/>
          <w:color w:val="000000"/>
          <w:sz w:val="28"/>
          <w:szCs w:val="28"/>
          <w:lang w:eastAsia="en-US"/>
        </w:rPr>
        <w:t xml:space="preserve">зать методическую литературу. </w:t>
      </w:r>
      <w:r w:rsidRPr="00D33140">
        <w:rPr>
          <w:rFonts w:ascii="Times New Roman" w:hAnsi="Times New Roman"/>
          <w:color w:val="000000"/>
          <w:spacing w:val="-1"/>
          <w:sz w:val="28"/>
          <w:szCs w:val="28"/>
          <w:lang w:eastAsia="en-US"/>
        </w:rPr>
        <w:t>В материалы сайта включены наиболее интересные публикации по про</w:t>
      </w:r>
      <w:r w:rsidRPr="00D33140">
        <w:rPr>
          <w:rFonts w:ascii="Times New Roman" w:hAnsi="Times New Roman"/>
          <w:color w:val="000000"/>
          <w:spacing w:val="-1"/>
          <w:sz w:val="28"/>
          <w:szCs w:val="28"/>
          <w:lang w:eastAsia="en-US"/>
        </w:rPr>
        <w:softHyphen/>
      </w:r>
      <w:r w:rsidRPr="00D33140">
        <w:rPr>
          <w:rFonts w:ascii="Times New Roman" w:hAnsi="Times New Roman"/>
          <w:color w:val="000000"/>
          <w:sz w:val="28"/>
          <w:szCs w:val="28"/>
          <w:lang w:eastAsia="en-US"/>
        </w:rPr>
        <w:t>блемам содержания и внедрения ФГОС.</w:t>
      </w:r>
    </w:p>
    <w:p w:rsidR="004553C9" w:rsidRPr="00D33140" w:rsidRDefault="00940628" w:rsidP="000238EB">
      <w:pPr>
        <w:spacing w:after="0" w:line="360" w:lineRule="auto"/>
        <w:jc w:val="both"/>
        <w:rPr>
          <w:rFonts w:ascii="Times New Roman" w:hAnsi="Times New Roman"/>
          <w:color w:val="000000"/>
          <w:spacing w:val="-2"/>
          <w:sz w:val="28"/>
          <w:szCs w:val="28"/>
          <w:lang w:eastAsia="en-US"/>
        </w:rPr>
      </w:pPr>
      <w:hyperlink r:id="rId14" w:history="1">
        <w:r w:rsidR="004553C9" w:rsidRPr="00D33140">
          <w:rPr>
            <w:rFonts w:ascii="Times New Roman" w:hAnsi="Times New Roman"/>
            <w:b/>
            <w:color w:val="000000"/>
            <w:sz w:val="28"/>
            <w:szCs w:val="28"/>
            <w:u w:val="single"/>
            <w:lang w:val="en-US" w:eastAsia="en-US"/>
          </w:rPr>
          <w:t>http</w:t>
        </w:r>
        <w:r w:rsidR="004553C9" w:rsidRPr="00D33140">
          <w:rPr>
            <w:rFonts w:ascii="Times New Roman" w:hAnsi="Times New Roman"/>
            <w:b/>
            <w:color w:val="000000"/>
            <w:sz w:val="28"/>
            <w:szCs w:val="28"/>
            <w:u w:val="single"/>
            <w:lang w:eastAsia="en-US"/>
          </w:rPr>
          <w:t>://</w:t>
        </w:r>
        <w:r w:rsidR="004553C9" w:rsidRPr="00D33140">
          <w:rPr>
            <w:rFonts w:ascii="Times New Roman" w:hAnsi="Times New Roman"/>
            <w:b/>
            <w:color w:val="000000"/>
            <w:sz w:val="28"/>
            <w:szCs w:val="28"/>
            <w:u w:val="single"/>
            <w:lang w:val="en-US" w:eastAsia="en-US"/>
          </w:rPr>
          <w:t>www</w:t>
        </w:r>
        <w:r w:rsidR="004553C9" w:rsidRPr="00D33140">
          <w:rPr>
            <w:rFonts w:ascii="Times New Roman" w:hAnsi="Times New Roman"/>
            <w:b/>
            <w:color w:val="000000"/>
            <w:sz w:val="28"/>
            <w:szCs w:val="28"/>
            <w:u w:val="single"/>
            <w:lang w:eastAsia="en-US"/>
          </w:rPr>
          <w:t>.</w:t>
        </w:r>
        <w:r w:rsidR="004553C9" w:rsidRPr="00D33140">
          <w:rPr>
            <w:rFonts w:ascii="Times New Roman" w:hAnsi="Times New Roman"/>
            <w:b/>
            <w:color w:val="000000"/>
            <w:sz w:val="28"/>
            <w:szCs w:val="28"/>
            <w:u w:val="single"/>
            <w:lang w:val="en-US" w:eastAsia="en-US"/>
          </w:rPr>
          <w:t>zavuch</w:t>
        </w:r>
        <w:r w:rsidR="004553C9" w:rsidRPr="00D33140">
          <w:rPr>
            <w:rFonts w:ascii="Times New Roman" w:hAnsi="Times New Roman"/>
            <w:b/>
            <w:color w:val="000000"/>
            <w:sz w:val="28"/>
            <w:szCs w:val="28"/>
            <w:u w:val="single"/>
            <w:lang w:eastAsia="en-US"/>
          </w:rPr>
          <w:t>.</w:t>
        </w:r>
        <w:r w:rsidR="004553C9" w:rsidRPr="00D33140">
          <w:rPr>
            <w:rFonts w:ascii="Times New Roman" w:hAnsi="Times New Roman"/>
            <w:b/>
            <w:color w:val="000000"/>
            <w:sz w:val="28"/>
            <w:szCs w:val="28"/>
            <w:u w:val="single"/>
            <w:lang w:val="en-US" w:eastAsia="en-US"/>
          </w:rPr>
          <w:t>info</w:t>
        </w:r>
      </w:hyperlink>
      <w:r w:rsidR="004553C9" w:rsidRPr="00D33140">
        <w:rPr>
          <w:rFonts w:ascii="Times New Roman" w:hAnsi="Times New Roman"/>
          <w:color w:val="000000"/>
          <w:spacing w:val="-1"/>
          <w:sz w:val="28"/>
          <w:szCs w:val="28"/>
          <w:u w:val="single"/>
          <w:lang w:eastAsia="en-US"/>
        </w:rPr>
        <w:t>-</w:t>
      </w:r>
      <w:r w:rsidR="004553C9" w:rsidRPr="00D33140">
        <w:rPr>
          <w:rFonts w:ascii="Times New Roman" w:hAnsi="Times New Roman"/>
          <w:color w:val="000000"/>
          <w:spacing w:val="-1"/>
          <w:sz w:val="28"/>
          <w:szCs w:val="28"/>
          <w:lang w:eastAsia="en-US"/>
        </w:rPr>
        <w:t> сайт содержит разработанные специалистами ма</w:t>
      </w:r>
      <w:r w:rsidR="004553C9" w:rsidRPr="00D33140">
        <w:rPr>
          <w:rFonts w:ascii="Times New Roman" w:hAnsi="Times New Roman"/>
          <w:color w:val="000000"/>
          <w:spacing w:val="-1"/>
          <w:sz w:val="28"/>
          <w:szCs w:val="28"/>
          <w:lang w:eastAsia="en-US"/>
        </w:rPr>
        <w:softHyphen/>
      </w:r>
      <w:r w:rsidR="004553C9" w:rsidRPr="00D33140">
        <w:rPr>
          <w:rFonts w:ascii="Times New Roman" w:hAnsi="Times New Roman"/>
          <w:color w:val="000000"/>
          <w:spacing w:val="-2"/>
          <w:sz w:val="28"/>
          <w:szCs w:val="28"/>
          <w:lang w:eastAsia="en-US"/>
        </w:rPr>
        <w:t>териалы (презентации, статьи, методические разработки для проведения педсо</w:t>
      </w:r>
      <w:r w:rsidR="004553C9" w:rsidRPr="00D33140">
        <w:rPr>
          <w:rFonts w:ascii="Times New Roman" w:hAnsi="Times New Roman"/>
          <w:color w:val="000000"/>
          <w:spacing w:val="-2"/>
          <w:sz w:val="28"/>
          <w:szCs w:val="28"/>
          <w:lang w:eastAsia="en-US"/>
        </w:rPr>
        <w:softHyphen/>
        <w:t>ветов, организации творческих групп учителей) по отдельным аспектам ФГОС.</w:t>
      </w:r>
    </w:p>
    <w:p w:rsidR="004553C9" w:rsidRPr="00D33140" w:rsidRDefault="00940628" w:rsidP="000238EB">
      <w:pPr>
        <w:spacing w:after="0" w:line="360" w:lineRule="auto"/>
        <w:jc w:val="both"/>
        <w:rPr>
          <w:rFonts w:ascii="Times New Roman" w:hAnsi="Times New Roman"/>
          <w:color w:val="000000"/>
          <w:sz w:val="28"/>
          <w:szCs w:val="28"/>
          <w:lang w:eastAsia="en-US"/>
        </w:rPr>
      </w:pPr>
      <w:hyperlink r:id="rId15" w:tgtFrame="_blank" w:history="1">
        <w:r w:rsidR="004553C9" w:rsidRPr="00D33140">
          <w:rPr>
            <w:rFonts w:ascii="Times New Roman" w:hAnsi="Times New Roman"/>
            <w:b/>
            <w:color w:val="000000"/>
            <w:sz w:val="28"/>
            <w:szCs w:val="28"/>
            <w:u w:val="single"/>
            <w:lang w:eastAsia="en-US"/>
          </w:rPr>
          <w:t>http:// www. prosv. ru</w:t>
        </w:r>
      </w:hyperlink>
      <w:r w:rsidR="004553C9" w:rsidRPr="00D33140">
        <w:rPr>
          <w:rFonts w:ascii="Times New Roman" w:hAnsi="Times New Roman"/>
          <w:b/>
          <w:color w:val="000000"/>
          <w:sz w:val="28"/>
          <w:szCs w:val="28"/>
          <w:lang w:eastAsia="en-US"/>
        </w:rPr>
        <w:t> </w:t>
      </w:r>
      <w:r w:rsidR="004553C9" w:rsidRPr="00D33140">
        <w:rPr>
          <w:rFonts w:ascii="Times New Roman" w:hAnsi="Times New Roman"/>
          <w:color w:val="000000"/>
          <w:sz w:val="28"/>
          <w:szCs w:val="28"/>
          <w:lang w:eastAsia="en-US"/>
        </w:rPr>
        <w:t>- сайт издательства «Просвещение» предлагает мате</w:t>
      </w:r>
      <w:r w:rsidR="004553C9" w:rsidRPr="00D33140">
        <w:rPr>
          <w:rFonts w:ascii="Times New Roman" w:hAnsi="Times New Roman"/>
          <w:color w:val="000000"/>
          <w:sz w:val="28"/>
          <w:szCs w:val="28"/>
          <w:lang w:eastAsia="en-US"/>
        </w:rPr>
        <w:softHyphen/>
        <w:t>риалы по реализации новых образовательных стандартов средствами УМК «Школа России». На сайте выложены развернутые методические рекомендации для учителей начальных классов по организации образовательного процесса в соответствии с требованиями ФОГС, формированию УУД, разработке основ</w:t>
      </w:r>
      <w:r w:rsidR="004553C9" w:rsidRPr="00D33140">
        <w:rPr>
          <w:rFonts w:ascii="Times New Roman" w:hAnsi="Times New Roman"/>
          <w:color w:val="000000"/>
          <w:sz w:val="28"/>
          <w:szCs w:val="28"/>
          <w:lang w:eastAsia="en-US"/>
        </w:rPr>
        <w:softHyphen/>
        <w:t xml:space="preserve"> ной образовательной программы, написанию рабочей программы учителя.</w:t>
      </w:r>
    </w:p>
    <w:p w:rsidR="004553C9" w:rsidRPr="00D33140" w:rsidRDefault="00940628" w:rsidP="000238EB">
      <w:pPr>
        <w:spacing w:after="0" w:line="360" w:lineRule="auto"/>
        <w:jc w:val="both"/>
        <w:rPr>
          <w:rFonts w:ascii="Times New Roman" w:hAnsi="Times New Roman"/>
          <w:color w:val="000000"/>
          <w:sz w:val="28"/>
          <w:szCs w:val="28"/>
          <w:lang w:eastAsia="en-US"/>
        </w:rPr>
      </w:pPr>
      <w:hyperlink r:id="rId16" w:tgtFrame="_blank" w:history="1">
        <w:r w:rsidR="004553C9" w:rsidRPr="00FE37CE">
          <w:rPr>
            <w:rFonts w:ascii="Times New Roman" w:eastAsia="MS Gothic" w:hAnsi="Times New Roman"/>
            <w:b/>
            <w:color w:val="000000"/>
            <w:sz w:val="28"/>
            <w:szCs w:val="28"/>
            <w:u w:val="single"/>
            <w:shd w:val="clear" w:color="auto" w:fill="FFFFFF"/>
            <w:lang w:eastAsia="en-US"/>
          </w:rPr>
          <w:t>akademkniga.ru</w:t>
        </w:r>
      </w:hyperlink>
      <w:r w:rsidR="004553C9" w:rsidRPr="00FE37CE">
        <w:rPr>
          <w:rFonts w:ascii="Times New Roman" w:hAnsi="Times New Roman"/>
          <w:b/>
          <w:color w:val="000000"/>
          <w:sz w:val="28"/>
          <w:szCs w:val="28"/>
          <w:lang w:eastAsia="en-US"/>
        </w:rPr>
        <w:t>-</w:t>
      </w:r>
      <w:r w:rsidR="004553C9" w:rsidRPr="00D33140">
        <w:rPr>
          <w:rFonts w:ascii="Times New Roman" w:hAnsi="Times New Roman"/>
          <w:color w:val="000000"/>
          <w:sz w:val="28"/>
          <w:szCs w:val="28"/>
          <w:lang w:eastAsia="en-US"/>
        </w:rPr>
        <w:t xml:space="preserve"> сайт издательства «Академкнига» предлагает мате</w:t>
      </w:r>
      <w:r w:rsidR="004553C9" w:rsidRPr="00D33140">
        <w:rPr>
          <w:rFonts w:ascii="Times New Roman" w:hAnsi="Times New Roman"/>
          <w:color w:val="000000"/>
          <w:sz w:val="28"/>
          <w:szCs w:val="28"/>
          <w:lang w:eastAsia="en-US"/>
        </w:rPr>
        <w:softHyphen/>
        <w:t>риалы по реализации новых образовательных стандартов средствами УМК «Перспективная начальная школа». На сайте выложены развернутые методические рекомендации для учителей начальных классов по организации образовательного процесса в соответствии с требованиями ФОГС, формированию УУД, разработке основ</w:t>
      </w:r>
      <w:r w:rsidR="004553C9" w:rsidRPr="00D33140">
        <w:rPr>
          <w:rFonts w:ascii="Times New Roman" w:hAnsi="Times New Roman"/>
          <w:color w:val="000000"/>
          <w:sz w:val="28"/>
          <w:szCs w:val="28"/>
          <w:lang w:eastAsia="en-US"/>
        </w:rPr>
        <w:softHyphen/>
        <w:t xml:space="preserve"> ной образовательной программы, написанию рабочей программы учителя.</w:t>
      </w:r>
    </w:p>
    <w:p w:rsidR="004553C9" w:rsidRPr="00D33140" w:rsidRDefault="00940628" w:rsidP="000238EB">
      <w:pPr>
        <w:spacing w:after="0" w:line="360" w:lineRule="auto"/>
        <w:jc w:val="both"/>
        <w:rPr>
          <w:rFonts w:ascii="Times New Roman" w:hAnsi="Times New Roman"/>
          <w:color w:val="000000"/>
          <w:sz w:val="28"/>
          <w:szCs w:val="28"/>
          <w:lang w:eastAsia="en-US"/>
        </w:rPr>
      </w:pPr>
      <w:hyperlink r:id="rId17" w:tgtFrame="_blank" w:history="1">
        <w:r w:rsidR="004553C9" w:rsidRPr="00FE37CE">
          <w:rPr>
            <w:rFonts w:ascii="Times New Roman" w:eastAsia="MS Gothic" w:hAnsi="Times New Roman"/>
            <w:b/>
            <w:color w:val="000000"/>
            <w:sz w:val="28"/>
            <w:szCs w:val="28"/>
            <w:u w:val="single"/>
            <w:shd w:val="clear" w:color="auto" w:fill="FFFFFF"/>
            <w:lang w:eastAsia="en-US"/>
          </w:rPr>
          <w:t>ass21vek.ru</w:t>
        </w:r>
      </w:hyperlink>
      <w:r w:rsidR="004553C9" w:rsidRPr="00D33140">
        <w:rPr>
          <w:rFonts w:ascii="Times New Roman" w:hAnsi="Times New Roman"/>
          <w:color w:val="000000"/>
          <w:sz w:val="28"/>
          <w:szCs w:val="28"/>
          <w:lang w:eastAsia="en-US"/>
        </w:rPr>
        <w:t>– сайт издательства «Ассоциация 21 век» предлагает мате</w:t>
      </w:r>
      <w:r w:rsidR="004553C9" w:rsidRPr="00D33140">
        <w:rPr>
          <w:rFonts w:ascii="Times New Roman" w:hAnsi="Times New Roman"/>
          <w:color w:val="000000"/>
          <w:sz w:val="28"/>
          <w:szCs w:val="28"/>
          <w:lang w:eastAsia="en-US"/>
        </w:rPr>
        <w:softHyphen/>
        <w:t>риалы по реализации новых образовательных стандартов средствами УМК «Гармония». На сайте выложены развернутые методические рекомендации для учителей начальных классов по организации образовательного процесса в соответствии с требованиями ФОГС, формированию УУД, разработке основ</w:t>
      </w:r>
      <w:r w:rsidR="004553C9" w:rsidRPr="00D33140">
        <w:rPr>
          <w:rFonts w:ascii="Times New Roman" w:hAnsi="Times New Roman"/>
          <w:color w:val="000000"/>
          <w:sz w:val="28"/>
          <w:szCs w:val="28"/>
          <w:lang w:eastAsia="en-US"/>
        </w:rPr>
        <w:softHyphen/>
        <w:t xml:space="preserve"> ной образовательной программы, написанию рабочей программы учителя.</w:t>
      </w:r>
    </w:p>
    <w:p w:rsidR="004553C9" w:rsidRPr="00D33140" w:rsidRDefault="00940628" w:rsidP="000238EB">
      <w:pPr>
        <w:spacing w:after="0" w:line="360" w:lineRule="auto"/>
        <w:jc w:val="both"/>
        <w:rPr>
          <w:rFonts w:ascii="Times New Roman" w:hAnsi="Times New Roman"/>
          <w:b/>
          <w:color w:val="000000"/>
          <w:sz w:val="28"/>
          <w:szCs w:val="28"/>
          <w:lang w:eastAsia="en-US"/>
        </w:rPr>
      </w:pPr>
      <w:hyperlink r:id="rId18" w:tgtFrame="_blank" w:history="1">
        <w:r w:rsidR="004553C9" w:rsidRPr="00FE37CE">
          <w:rPr>
            <w:rFonts w:ascii="Times New Roman" w:eastAsia="MS Gothic" w:hAnsi="Times New Roman"/>
            <w:b/>
            <w:color w:val="000000"/>
            <w:sz w:val="28"/>
            <w:szCs w:val="28"/>
            <w:u w:val="single"/>
            <w:shd w:val="clear" w:color="auto" w:fill="FFFFFF"/>
            <w:lang w:eastAsia="en-US"/>
          </w:rPr>
          <w:t>festival.1september.ru</w:t>
        </w:r>
      </w:hyperlink>
      <w:r w:rsidR="004553C9" w:rsidRPr="00FE37CE">
        <w:rPr>
          <w:rFonts w:ascii="Times New Roman" w:hAnsi="Times New Roman"/>
          <w:b/>
          <w:color w:val="000000"/>
          <w:sz w:val="28"/>
          <w:szCs w:val="28"/>
          <w:lang w:eastAsia="en-US"/>
        </w:rPr>
        <w:t xml:space="preserve"> </w:t>
      </w:r>
      <w:r w:rsidR="004553C9" w:rsidRPr="00D33140">
        <w:rPr>
          <w:rFonts w:ascii="Times New Roman" w:hAnsi="Times New Roman"/>
          <w:color w:val="000000"/>
          <w:sz w:val="28"/>
          <w:szCs w:val="28"/>
          <w:lang w:eastAsia="en-US"/>
        </w:rPr>
        <w:t>– фестиваль педагогических идей</w:t>
      </w:r>
    </w:p>
    <w:p w:rsidR="004553C9" w:rsidRPr="00D33140" w:rsidRDefault="00940628" w:rsidP="000238EB">
      <w:pPr>
        <w:spacing w:after="0" w:line="360" w:lineRule="auto"/>
        <w:jc w:val="both"/>
        <w:rPr>
          <w:rFonts w:ascii="Times New Roman" w:hAnsi="Times New Roman"/>
          <w:color w:val="000000"/>
          <w:sz w:val="28"/>
          <w:szCs w:val="28"/>
          <w:lang w:eastAsia="en-US"/>
        </w:rPr>
      </w:pPr>
      <w:hyperlink r:id="rId19" w:history="1">
        <w:r w:rsidR="004553C9" w:rsidRPr="00FE37CE">
          <w:rPr>
            <w:rFonts w:ascii="Times New Roman" w:eastAsia="MS Gothic" w:hAnsi="Times New Roman"/>
            <w:b/>
            <w:color w:val="000000"/>
            <w:sz w:val="28"/>
            <w:szCs w:val="28"/>
            <w:u w:val="single"/>
            <w:lang w:eastAsia="en-US"/>
          </w:rPr>
          <w:t>www.nachalka.com</w:t>
        </w:r>
      </w:hyperlink>
      <w:r w:rsidR="004553C9" w:rsidRPr="00FE37CE">
        <w:rPr>
          <w:rFonts w:ascii="Times New Roman" w:hAnsi="Times New Roman"/>
          <w:color w:val="000000"/>
          <w:sz w:val="28"/>
          <w:szCs w:val="28"/>
          <w:u w:val="single"/>
          <w:lang w:eastAsia="en-US"/>
        </w:rPr>
        <w:t xml:space="preserve"> </w:t>
      </w:r>
      <w:r w:rsidR="004553C9" w:rsidRPr="00D33140">
        <w:rPr>
          <w:rFonts w:ascii="Times New Roman" w:hAnsi="Times New Roman"/>
          <w:color w:val="000000"/>
          <w:sz w:val="28"/>
          <w:szCs w:val="28"/>
          <w:u w:val="single"/>
          <w:lang w:eastAsia="en-US"/>
        </w:rPr>
        <w:t xml:space="preserve">- </w:t>
      </w:r>
      <w:r w:rsidR="004553C9" w:rsidRPr="00D33140">
        <w:rPr>
          <w:rFonts w:ascii="Times New Roman" w:hAnsi="Times New Roman"/>
          <w:color w:val="000000"/>
          <w:sz w:val="28"/>
          <w:szCs w:val="28"/>
          <w:lang w:eastAsia="en-US"/>
        </w:rPr>
        <w:t>Начальная школа - детям, родителям, учителям</w:t>
      </w:r>
    </w:p>
    <w:p w:rsidR="004553C9" w:rsidRPr="00D33140" w:rsidRDefault="004553C9" w:rsidP="000238EB">
      <w:pPr>
        <w:spacing w:after="0" w:line="360" w:lineRule="auto"/>
        <w:rPr>
          <w:rFonts w:ascii="Times New Roman" w:hAnsi="Times New Roman"/>
          <w:color w:val="000000"/>
          <w:sz w:val="28"/>
          <w:szCs w:val="28"/>
          <w:lang w:eastAsia="en-US"/>
        </w:rPr>
      </w:pPr>
      <w:r w:rsidRPr="00D33140">
        <w:rPr>
          <w:rFonts w:ascii="Times New Roman" w:hAnsi="Times New Roman"/>
          <w:b/>
          <w:color w:val="000000"/>
          <w:sz w:val="28"/>
          <w:szCs w:val="28"/>
          <w:u w:val="single"/>
          <w:lang w:val="en-US" w:eastAsia="en-US"/>
        </w:rPr>
        <w:t>digital</w:t>
      </w:r>
      <w:r w:rsidRPr="00D33140">
        <w:rPr>
          <w:rFonts w:ascii="Times New Roman" w:hAnsi="Times New Roman"/>
          <w:b/>
          <w:color w:val="000000"/>
          <w:sz w:val="28"/>
          <w:szCs w:val="28"/>
          <w:u w:val="single"/>
          <w:lang w:eastAsia="en-US"/>
        </w:rPr>
        <w:t>.1</w:t>
      </w:r>
      <w:r w:rsidRPr="00D33140">
        <w:rPr>
          <w:rFonts w:ascii="Times New Roman" w:hAnsi="Times New Roman"/>
          <w:b/>
          <w:color w:val="000000"/>
          <w:sz w:val="28"/>
          <w:szCs w:val="28"/>
          <w:u w:val="single"/>
          <w:lang w:val="en-US" w:eastAsia="en-US"/>
        </w:rPr>
        <w:t>September</w:t>
      </w:r>
      <w:r w:rsidRPr="00D33140">
        <w:rPr>
          <w:rFonts w:ascii="Times New Roman" w:hAnsi="Times New Roman"/>
          <w:b/>
          <w:color w:val="000000"/>
          <w:sz w:val="28"/>
          <w:szCs w:val="28"/>
          <w:u w:val="single"/>
          <w:lang w:eastAsia="en-US"/>
        </w:rPr>
        <w:t>.</w:t>
      </w:r>
      <w:r w:rsidRPr="00D33140">
        <w:rPr>
          <w:rFonts w:ascii="Times New Roman" w:hAnsi="Times New Roman"/>
          <w:b/>
          <w:color w:val="000000"/>
          <w:sz w:val="28"/>
          <w:szCs w:val="28"/>
          <w:u w:val="single"/>
          <w:lang w:val="en-US" w:eastAsia="en-US"/>
        </w:rPr>
        <w:t>ru</w:t>
      </w:r>
      <w:r w:rsidRPr="00D33140">
        <w:rPr>
          <w:rFonts w:ascii="Times New Roman" w:hAnsi="Times New Roman"/>
          <w:color w:val="000000"/>
          <w:sz w:val="28"/>
          <w:szCs w:val="28"/>
          <w:lang w:eastAsia="en-US"/>
        </w:rPr>
        <w:t xml:space="preserve">   электронная подписка на издания "Первого сентября". </w:t>
      </w:r>
    </w:p>
    <w:p w:rsidR="004553C9" w:rsidRPr="00D33140" w:rsidRDefault="004553C9" w:rsidP="000238EB">
      <w:pPr>
        <w:spacing w:after="0" w:line="360" w:lineRule="auto"/>
        <w:rPr>
          <w:rFonts w:ascii="Times New Roman" w:hAnsi="Times New Roman"/>
          <w:color w:val="000000"/>
          <w:sz w:val="28"/>
          <w:szCs w:val="28"/>
          <w:lang w:eastAsia="en-US"/>
        </w:rPr>
      </w:pPr>
    </w:p>
    <w:p w:rsidR="004553C9" w:rsidRPr="00D33140" w:rsidRDefault="004553C9" w:rsidP="000238EB">
      <w:pPr>
        <w:keepNext/>
        <w:keepLines/>
        <w:suppressAutoHyphens/>
        <w:spacing w:before="200" w:after="0" w:line="360" w:lineRule="auto"/>
        <w:outlineLvl w:val="2"/>
        <w:rPr>
          <w:rFonts w:ascii="Times New Roman" w:hAnsi="Times New Roman"/>
          <w:b/>
          <w:bCs/>
          <w:i/>
          <w:kern w:val="1"/>
          <w:sz w:val="28"/>
          <w:szCs w:val="28"/>
          <w:lang w:eastAsia="en-US"/>
        </w:rPr>
      </w:pPr>
      <w:bookmarkStart w:id="77" w:name="_Toc410964363"/>
      <w:bookmarkStart w:id="78" w:name="_Toc410963397"/>
      <w:bookmarkStart w:id="79" w:name="_Toc288410711"/>
      <w:bookmarkStart w:id="80" w:name="_Toc288410582"/>
      <w:bookmarkStart w:id="81" w:name="_Toc288394115"/>
      <w:r w:rsidRPr="00D33140">
        <w:rPr>
          <w:rFonts w:ascii="Times New Roman" w:hAnsi="Times New Roman"/>
          <w:b/>
          <w:bCs/>
          <w:i/>
          <w:kern w:val="1"/>
          <w:sz w:val="28"/>
          <w:szCs w:val="28"/>
          <w:lang w:eastAsia="en-US"/>
        </w:rPr>
        <w:t>Механизмы достижения целевых ориентиров в системе условий</w:t>
      </w:r>
      <w:bookmarkEnd w:id="77"/>
      <w:bookmarkEnd w:id="78"/>
    </w:p>
    <w:p w:rsidR="004553C9" w:rsidRPr="00D33140" w:rsidRDefault="004553C9" w:rsidP="000238EB">
      <w:pPr>
        <w:spacing w:line="360" w:lineRule="auto"/>
        <w:ind w:firstLine="709"/>
        <w:jc w:val="both"/>
        <w:rPr>
          <w:rFonts w:ascii="Times New Roman" w:hAnsi="Times New Roman"/>
          <w:sz w:val="28"/>
          <w:szCs w:val="28"/>
        </w:rPr>
      </w:pPr>
    </w:p>
    <w:p w:rsidR="004553C9" w:rsidRPr="00D33140" w:rsidRDefault="004553C9" w:rsidP="000238EB">
      <w:pPr>
        <w:spacing w:line="360" w:lineRule="auto"/>
        <w:ind w:firstLine="709"/>
        <w:jc w:val="both"/>
        <w:rPr>
          <w:rFonts w:ascii="Times New Roman" w:hAnsi="Times New Roman"/>
          <w:sz w:val="28"/>
          <w:szCs w:val="28"/>
        </w:rPr>
      </w:pPr>
      <w:r w:rsidRPr="00D33140">
        <w:rPr>
          <w:rFonts w:ascii="Times New Roman" w:hAnsi="Times New Roman"/>
          <w:sz w:val="28"/>
          <w:szCs w:val="28"/>
        </w:rPr>
        <w:t>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4553C9" w:rsidRPr="00D33140" w:rsidRDefault="004553C9" w:rsidP="000238EB">
      <w:pPr>
        <w:spacing w:line="360" w:lineRule="auto"/>
        <w:ind w:firstLine="709"/>
        <w:jc w:val="both"/>
        <w:rPr>
          <w:rFonts w:ascii="Times New Roman" w:hAnsi="Times New Roman"/>
          <w:sz w:val="28"/>
          <w:szCs w:val="28"/>
        </w:rPr>
      </w:pPr>
      <w:r w:rsidRPr="00D33140">
        <w:rPr>
          <w:rFonts w:ascii="Times New Roman" w:hAnsi="Times New Roman"/>
          <w:sz w:val="28"/>
          <w:szCs w:val="28"/>
        </w:rPr>
        <w:t>Созданные в МОАУ «СОШ №49 г.Орска», реализующей АООП НОО НОДА , условия:</w:t>
      </w:r>
    </w:p>
    <w:p w:rsidR="004553C9" w:rsidRPr="00D33140" w:rsidRDefault="004553C9" w:rsidP="000238EB">
      <w:pPr>
        <w:numPr>
          <w:ilvl w:val="0"/>
          <w:numId w:val="27"/>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соответствуют требованиям ФГОС НОО ОВЗ;</w:t>
      </w:r>
    </w:p>
    <w:p w:rsidR="004553C9" w:rsidRPr="00D33140" w:rsidRDefault="004553C9" w:rsidP="000238EB">
      <w:pPr>
        <w:numPr>
          <w:ilvl w:val="0"/>
          <w:numId w:val="27"/>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 xml:space="preserve">гарантируют сохранность и укрепление физического, психологического и социального здоровья обучающихся с НОДА; </w:t>
      </w:r>
    </w:p>
    <w:p w:rsidR="004553C9" w:rsidRPr="00D33140" w:rsidRDefault="004553C9" w:rsidP="000238EB">
      <w:pPr>
        <w:numPr>
          <w:ilvl w:val="0"/>
          <w:numId w:val="27"/>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4553C9" w:rsidRPr="00D33140" w:rsidRDefault="004553C9" w:rsidP="000238EB">
      <w:pPr>
        <w:numPr>
          <w:ilvl w:val="0"/>
          <w:numId w:val="27"/>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учитывают особенности образовательной организации, его организационную структуру, запросы участников образовательной деятельности;</w:t>
      </w:r>
    </w:p>
    <w:p w:rsidR="004553C9" w:rsidRPr="00D33140" w:rsidRDefault="004553C9" w:rsidP="000238EB">
      <w:pPr>
        <w:numPr>
          <w:ilvl w:val="0"/>
          <w:numId w:val="27"/>
        </w:numPr>
        <w:tabs>
          <w:tab w:val="left" w:pos="993"/>
        </w:tabs>
        <w:spacing w:after="0" w:line="360" w:lineRule="auto"/>
        <w:ind w:firstLine="709"/>
        <w:contextualSpacing/>
        <w:jc w:val="both"/>
        <w:rPr>
          <w:rFonts w:ascii="Times New Roman" w:hAnsi="Times New Roman"/>
          <w:sz w:val="28"/>
          <w:szCs w:val="28"/>
        </w:rPr>
      </w:pPr>
      <w:r w:rsidRPr="00D33140">
        <w:rPr>
          <w:rFonts w:ascii="Times New Roman" w:hAnsi="Times New Roman"/>
          <w:sz w:val="28"/>
          <w:szCs w:val="28"/>
        </w:rPr>
        <w:t>предоставляют возможность взаимодействия с социальными партнерами, использования ресурсов социума.</w:t>
      </w:r>
    </w:p>
    <w:p w:rsidR="004553C9" w:rsidRPr="00D33140" w:rsidRDefault="004553C9" w:rsidP="000238EB">
      <w:pPr>
        <w:tabs>
          <w:tab w:val="left" w:pos="993"/>
        </w:tabs>
        <w:spacing w:line="360" w:lineRule="auto"/>
        <w:jc w:val="both"/>
        <w:rPr>
          <w:rFonts w:ascii="Times New Roman" w:hAnsi="Times New Roman"/>
          <w:sz w:val="28"/>
          <w:szCs w:val="28"/>
        </w:rPr>
      </w:pPr>
    </w:p>
    <w:bookmarkEnd w:id="79"/>
    <w:bookmarkEnd w:id="80"/>
    <w:bookmarkEnd w:id="81"/>
    <w:p w:rsidR="004553C9" w:rsidRPr="00D33140" w:rsidRDefault="004553C9" w:rsidP="000238EB">
      <w:pPr>
        <w:tabs>
          <w:tab w:val="left" w:pos="720"/>
        </w:tabs>
        <w:spacing w:line="360" w:lineRule="auto"/>
        <w:jc w:val="center"/>
        <w:rPr>
          <w:rFonts w:ascii="Times New Roman" w:hAnsi="Times New Roman"/>
          <w:b/>
          <w:sz w:val="28"/>
          <w:szCs w:val="28"/>
        </w:rPr>
      </w:pPr>
      <w:r w:rsidRPr="00D33140">
        <w:rPr>
          <w:rFonts w:ascii="Times New Roman" w:hAnsi="Times New Roman"/>
          <w:b/>
          <w:sz w:val="28"/>
          <w:szCs w:val="28"/>
        </w:rPr>
        <w:t>Сетевой график (дорожная карта) по формированию необходимой системы условий реализации АООП НОО НОДА</w:t>
      </w:r>
    </w:p>
    <w:p w:rsidR="004553C9" w:rsidRPr="00D33140" w:rsidRDefault="004553C9" w:rsidP="000238EB">
      <w:pPr>
        <w:spacing w:after="0" w:line="360" w:lineRule="auto"/>
        <w:jc w:val="both"/>
        <w:rPr>
          <w:rFonts w:ascii="Times New Roman" w:hAnsi="Times New Roman"/>
          <w:sz w:val="28"/>
          <w:szCs w:val="28"/>
          <w:lang w:eastAsia="en-US"/>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3685"/>
        <w:gridCol w:w="1701"/>
        <w:gridCol w:w="2410"/>
      </w:tblGrid>
      <w:tr w:rsidR="004553C9" w:rsidRPr="00D816FC" w:rsidTr="00FE37CE">
        <w:tc>
          <w:tcPr>
            <w:tcW w:w="710" w:type="dxa"/>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w:t>
            </w:r>
          </w:p>
        </w:tc>
        <w:tc>
          <w:tcPr>
            <w:tcW w:w="2126" w:type="dxa"/>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 xml:space="preserve">Направление </w:t>
            </w:r>
            <w:r w:rsidRPr="00D816FC">
              <w:rPr>
                <w:rFonts w:ascii="Times New Roman" w:hAnsi="Times New Roman"/>
                <w:b/>
                <w:sz w:val="28"/>
                <w:szCs w:val="28"/>
              </w:rPr>
              <w:lastRenderedPageBreak/>
              <w:t>деятельности</w:t>
            </w:r>
          </w:p>
        </w:tc>
        <w:tc>
          <w:tcPr>
            <w:tcW w:w="3685" w:type="dxa"/>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lastRenderedPageBreak/>
              <w:t>Мероприятие</w:t>
            </w:r>
          </w:p>
        </w:tc>
        <w:tc>
          <w:tcPr>
            <w:tcW w:w="1701" w:type="dxa"/>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t xml:space="preserve">Сроки </w:t>
            </w:r>
            <w:r w:rsidRPr="00D816FC">
              <w:rPr>
                <w:rFonts w:ascii="Times New Roman" w:hAnsi="Times New Roman"/>
                <w:b/>
                <w:sz w:val="28"/>
                <w:szCs w:val="28"/>
              </w:rPr>
              <w:lastRenderedPageBreak/>
              <w:t>проведения</w:t>
            </w:r>
          </w:p>
        </w:tc>
        <w:tc>
          <w:tcPr>
            <w:tcW w:w="2410" w:type="dxa"/>
          </w:tcPr>
          <w:p w:rsidR="004553C9" w:rsidRPr="00D816FC" w:rsidRDefault="004553C9" w:rsidP="000238EB">
            <w:pPr>
              <w:spacing w:line="360" w:lineRule="auto"/>
              <w:jc w:val="center"/>
              <w:rPr>
                <w:rFonts w:ascii="Times New Roman" w:hAnsi="Times New Roman"/>
                <w:b/>
                <w:sz w:val="28"/>
                <w:szCs w:val="28"/>
              </w:rPr>
            </w:pPr>
            <w:r w:rsidRPr="00D816FC">
              <w:rPr>
                <w:rFonts w:ascii="Times New Roman" w:hAnsi="Times New Roman"/>
                <w:b/>
                <w:sz w:val="28"/>
                <w:szCs w:val="28"/>
              </w:rPr>
              <w:lastRenderedPageBreak/>
              <w:t>Ответственные</w:t>
            </w:r>
          </w:p>
        </w:tc>
      </w:tr>
      <w:tr w:rsidR="004553C9" w:rsidRPr="00D816FC" w:rsidTr="00FE37CE">
        <w:tc>
          <w:tcPr>
            <w:tcW w:w="10632" w:type="dxa"/>
            <w:gridSpan w:val="5"/>
          </w:tcPr>
          <w:p w:rsidR="004553C9" w:rsidRPr="00D816FC" w:rsidRDefault="004553C9" w:rsidP="00FE37CE">
            <w:pPr>
              <w:spacing w:line="360" w:lineRule="auto"/>
              <w:jc w:val="center"/>
              <w:rPr>
                <w:rFonts w:ascii="Times New Roman" w:hAnsi="Times New Roman"/>
                <w:sz w:val="28"/>
                <w:szCs w:val="28"/>
              </w:rPr>
            </w:pPr>
            <w:r w:rsidRPr="00D816FC">
              <w:rPr>
                <w:rFonts w:ascii="Times New Roman" w:hAnsi="Times New Roman"/>
                <w:b/>
                <w:sz w:val="28"/>
                <w:szCs w:val="28"/>
              </w:rPr>
              <w:lastRenderedPageBreak/>
              <w:t>2022-2023 учебный год</w:t>
            </w:r>
          </w:p>
        </w:tc>
      </w:tr>
      <w:tr w:rsidR="004553C9" w:rsidRPr="00D816FC" w:rsidTr="00FE37CE">
        <w:tc>
          <w:tcPr>
            <w:tcW w:w="710"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1.</w:t>
            </w:r>
          </w:p>
        </w:tc>
        <w:tc>
          <w:tcPr>
            <w:tcW w:w="2126"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Выполнение нормативного обеспечения ФГОС</w:t>
            </w:r>
          </w:p>
        </w:tc>
        <w:tc>
          <w:tcPr>
            <w:tcW w:w="3685" w:type="dxa"/>
          </w:tcPr>
          <w:p w:rsidR="004553C9" w:rsidRPr="00D816FC" w:rsidRDefault="004553C9" w:rsidP="000238EB">
            <w:pPr>
              <w:numPr>
                <w:ilvl w:val="1"/>
                <w:numId w:val="29"/>
              </w:numPr>
              <w:spacing w:after="0" w:line="360" w:lineRule="auto"/>
              <w:rPr>
                <w:rFonts w:ascii="Times New Roman" w:hAnsi="Times New Roman"/>
                <w:sz w:val="28"/>
                <w:szCs w:val="28"/>
              </w:rPr>
            </w:pPr>
            <w:r w:rsidRPr="00D816FC">
              <w:rPr>
                <w:rFonts w:ascii="Times New Roman" w:hAnsi="Times New Roman"/>
                <w:sz w:val="28"/>
                <w:szCs w:val="28"/>
              </w:rPr>
              <w:t xml:space="preserve"> Изучение документов федерального, регионального уровня, регламентирующих введение ФГОС ОВЗ</w:t>
            </w:r>
          </w:p>
          <w:p w:rsidR="004553C9" w:rsidRPr="00D816FC" w:rsidRDefault="004553C9" w:rsidP="000238EB">
            <w:pPr>
              <w:numPr>
                <w:ilvl w:val="1"/>
                <w:numId w:val="29"/>
              </w:numPr>
              <w:spacing w:after="0" w:line="360" w:lineRule="auto"/>
              <w:rPr>
                <w:rFonts w:ascii="Times New Roman" w:hAnsi="Times New Roman"/>
                <w:sz w:val="28"/>
                <w:szCs w:val="28"/>
              </w:rPr>
            </w:pPr>
            <w:r w:rsidRPr="00D816FC">
              <w:rPr>
                <w:rFonts w:ascii="Times New Roman" w:hAnsi="Times New Roman"/>
                <w:sz w:val="28"/>
                <w:szCs w:val="28"/>
              </w:rPr>
              <w:t xml:space="preserve"> Внесение в план работы школы целей, задач, мероприятий  по  подготовке ресурсов ОУ к введению ФГОС ОВЗ</w:t>
            </w:r>
          </w:p>
          <w:p w:rsidR="004553C9" w:rsidRPr="00D816FC" w:rsidRDefault="004553C9" w:rsidP="000238EB">
            <w:pPr>
              <w:numPr>
                <w:ilvl w:val="1"/>
                <w:numId w:val="29"/>
              </w:numPr>
              <w:spacing w:after="0" w:line="360" w:lineRule="auto"/>
              <w:rPr>
                <w:rFonts w:ascii="Times New Roman" w:hAnsi="Times New Roman"/>
                <w:sz w:val="28"/>
                <w:szCs w:val="28"/>
              </w:rPr>
            </w:pPr>
            <w:r w:rsidRPr="00D816FC">
              <w:rPr>
                <w:rFonts w:ascii="Times New Roman" w:hAnsi="Times New Roman"/>
                <w:sz w:val="28"/>
                <w:szCs w:val="28"/>
              </w:rPr>
              <w:t xml:space="preserve"> Определение списка учебников и учебных пособий в соответствии с требованиями ФГОС ОВЗ</w:t>
            </w:r>
          </w:p>
          <w:p w:rsidR="004553C9" w:rsidRPr="00D816FC" w:rsidRDefault="004553C9" w:rsidP="000238EB">
            <w:pPr>
              <w:spacing w:after="0" w:line="360" w:lineRule="auto"/>
              <w:rPr>
                <w:rFonts w:ascii="Times New Roman" w:hAnsi="Times New Roman"/>
                <w:sz w:val="28"/>
                <w:szCs w:val="28"/>
              </w:rPr>
            </w:pPr>
          </w:p>
          <w:p w:rsidR="004553C9" w:rsidRPr="00D816FC" w:rsidRDefault="004553C9" w:rsidP="000238EB">
            <w:pPr>
              <w:numPr>
                <w:ilvl w:val="1"/>
                <w:numId w:val="29"/>
              </w:numPr>
              <w:spacing w:after="0" w:line="360" w:lineRule="auto"/>
              <w:rPr>
                <w:rFonts w:ascii="Times New Roman" w:hAnsi="Times New Roman"/>
                <w:sz w:val="28"/>
                <w:szCs w:val="28"/>
              </w:rPr>
            </w:pPr>
            <w:r w:rsidRPr="00D816FC">
              <w:rPr>
                <w:rFonts w:ascii="Times New Roman" w:hAnsi="Times New Roman"/>
                <w:sz w:val="28"/>
                <w:szCs w:val="28"/>
              </w:rPr>
              <w:t xml:space="preserve"> Корректировка трёхсторонних договоров о предоставлении образовательных услуг.</w:t>
            </w:r>
          </w:p>
          <w:p w:rsidR="004553C9" w:rsidRPr="00D816FC" w:rsidRDefault="004553C9" w:rsidP="000238EB">
            <w:pPr>
              <w:spacing w:after="0" w:line="360" w:lineRule="auto"/>
              <w:ind w:left="360"/>
              <w:rPr>
                <w:rFonts w:ascii="Times New Roman" w:hAnsi="Times New Roman"/>
                <w:sz w:val="28"/>
                <w:szCs w:val="28"/>
              </w:rPr>
            </w:pPr>
          </w:p>
          <w:p w:rsidR="004553C9" w:rsidRPr="00D816FC" w:rsidRDefault="004553C9" w:rsidP="000238EB">
            <w:pPr>
              <w:numPr>
                <w:ilvl w:val="1"/>
                <w:numId w:val="29"/>
              </w:numPr>
              <w:spacing w:after="0" w:line="360" w:lineRule="auto"/>
              <w:rPr>
                <w:rFonts w:ascii="Times New Roman" w:hAnsi="Times New Roman"/>
                <w:sz w:val="28"/>
                <w:szCs w:val="28"/>
              </w:rPr>
            </w:pPr>
            <w:r w:rsidRPr="00D816FC">
              <w:rPr>
                <w:rFonts w:ascii="Times New Roman" w:hAnsi="Times New Roman"/>
                <w:spacing w:val="-2"/>
                <w:sz w:val="28"/>
                <w:szCs w:val="28"/>
              </w:rPr>
              <w:t>Наличие решения органа государствен</w:t>
            </w:r>
            <w:r w:rsidRPr="00D816FC">
              <w:rPr>
                <w:rFonts w:ascii="Times New Roman" w:hAnsi="Times New Roman"/>
                <w:spacing w:val="2"/>
                <w:sz w:val="28"/>
                <w:szCs w:val="28"/>
              </w:rPr>
              <w:t xml:space="preserve">но </w:t>
            </w:r>
            <w:r w:rsidRPr="00D816FC">
              <w:rPr>
                <w:rFonts w:ascii="Times New Roman" w:hAnsi="Times New Roman"/>
                <w:spacing w:val="2"/>
                <w:sz w:val="28"/>
                <w:szCs w:val="28"/>
              </w:rPr>
              <w:softHyphen/>
              <w:t>общественного управления (совета школы) о введении в образо</w:t>
            </w:r>
            <w:r w:rsidRPr="00D816FC">
              <w:rPr>
                <w:rFonts w:ascii="Times New Roman" w:hAnsi="Times New Roman"/>
                <w:sz w:val="28"/>
                <w:szCs w:val="28"/>
              </w:rPr>
              <w:t xml:space="preserve">вательной </w:t>
            </w:r>
            <w:r w:rsidRPr="00D816FC">
              <w:rPr>
                <w:rFonts w:ascii="Times New Roman" w:hAnsi="Times New Roman"/>
                <w:sz w:val="28"/>
                <w:szCs w:val="28"/>
              </w:rPr>
              <w:lastRenderedPageBreak/>
              <w:t>организации ФГОС НОО ОВЗ</w:t>
            </w:r>
          </w:p>
          <w:p w:rsidR="004553C9" w:rsidRPr="00D816FC" w:rsidRDefault="004553C9" w:rsidP="000238EB">
            <w:pPr>
              <w:spacing w:after="0" w:line="360" w:lineRule="auto"/>
              <w:rPr>
                <w:rFonts w:ascii="Times New Roman" w:hAnsi="Times New Roman"/>
                <w:sz w:val="28"/>
                <w:szCs w:val="28"/>
              </w:rPr>
            </w:pPr>
          </w:p>
          <w:p w:rsidR="004553C9" w:rsidRPr="00D816FC" w:rsidRDefault="004553C9" w:rsidP="000238EB">
            <w:pPr>
              <w:numPr>
                <w:ilvl w:val="1"/>
                <w:numId w:val="29"/>
              </w:numPr>
              <w:spacing w:after="0" w:line="360" w:lineRule="auto"/>
              <w:rPr>
                <w:rFonts w:ascii="Times New Roman" w:hAnsi="Times New Roman"/>
                <w:sz w:val="28"/>
                <w:szCs w:val="28"/>
              </w:rPr>
            </w:pPr>
            <w:r w:rsidRPr="00D816FC">
              <w:rPr>
                <w:rFonts w:ascii="Times New Roman" w:hAnsi="Times New Roman"/>
                <w:sz w:val="28"/>
                <w:szCs w:val="28"/>
              </w:rPr>
              <w:t xml:space="preserve"> Разработка на основе примерной АООП</w:t>
            </w:r>
            <w:r w:rsidRPr="00D816FC">
              <w:rPr>
                <w:rFonts w:ascii="Times New Roman" w:hAnsi="Times New Roman"/>
                <w:spacing w:val="2"/>
                <w:sz w:val="28"/>
                <w:szCs w:val="28"/>
              </w:rPr>
              <w:t xml:space="preserve"> основной образовательной программы </w:t>
            </w:r>
            <w:r w:rsidRPr="00D816FC">
              <w:rPr>
                <w:rFonts w:ascii="Times New Roman" w:hAnsi="Times New Roman"/>
                <w:sz w:val="28"/>
                <w:szCs w:val="28"/>
              </w:rPr>
              <w:t xml:space="preserve">образовательной </w:t>
            </w:r>
            <w:r w:rsidRPr="00D816FC">
              <w:rPr>
                <w:rFonts w:ascii="Times New Roman" w:hAnsi="Times New Roman"/>
                <w:spacing w:val="2"/>
                <w:sz w:val="28"/>
                <w:szCs w:val="28"/>
              </w:rPr>
              <w:t>организации, утверждение АООП НОО</w:t>
            </w:r>
          </w:p>
          <w:p w:rsidR="004553C9" w:rsidRPr="00D816FC" w:rsidRDefault="004553C9" w:rsidP="000238EB">
            <w:pPr>
              <w:spacing w:after="0" w:line="360" w:lineRule="auto"/>
              <w:rPr>
                <w:rFonts w:ascii="Times New Roman" w:hAnsi="Times New Roman"/>
                <w:sz w:val="28"/>
                <w:szCs w:val="28"/>
              </w:rPr>
            </w:pPr>
          </w:p>
          <w:p w:rsidR="004553C9" w:rsidRPr="00D816FC" w:rsidRDefault="004553C9" w:rsidP="000238EB">
            <w:pPr>
              <w:numPr>
                <w:ilvl w:val="1"/>
                <w:numId w:val="29"/>
              </w:numPr>
              <w:spacing w:after="0" w:line="360" w:lineRule="auto"/>
              <w:rPr>
                <w:rFonts w:ascii="Times New Roman" w:hAnsi="Times New Roman"/>
                <w:sz w:val="28"/>
                <w:szCs w:val="28"/>
              </w:rPr>
            </w:pPr>
            <w:r w:rsidRPr="00D816FC">
              <w:rPr>
                <w:rFonts w:ascii="Times New Roman" w:hAnsi="Times New Roman"/>
                <w:sz w:val="28"/>
                <w:szCs w:val="28"/>
              </w:rPr>
              <w:t xml:space="preserve"> Приведение должностных инструкций </w:t>
            </w:r>
            <w:r w:rsidRPr="00D816FC">
              <w:rPr>
                <w:rFonts w:ascii="Times New Roman" w:hAnsi="Times New Roman"/>
                <w:spacing w:val="-2"/>
                <w:sz w:val="28"/>
                <w:szCs w:val="28"/>
              </w:rPr>
              <w:t xml:space="preserve">работников образовательной организации в соответствие с требованиями </w:t>
            </w:r>
            <w:r w:rsidRPr="00D816FC">
              <w:rPr>
                <w:rFonts w:ascii="Times New Roman" w:hAnsi="Times New Roman"/>
                <w:sz w:val="28"/>
                <w:szCs w:val="28"/>
              </w:rPr>
              <w:t xml:space="preserve">ФГОС НОО </w:t>
            </w:r>
            <w:r w:rsidRPr="00D816FC">
              <w:rPr>
                <w:rFonts w:ascii="Times New Roman" w:hAnsi="Times New Roman"/>
                <w:spacing w:val="-2"/>
                <w:sz w:val="28"/>
                <w:szCs w:val="28"/>
              </w:rPr>
              <w:t xml:space="preserve">ОВЗ и тарифно </w:t>
            </w:r>
            <w:r w:rsidRPr="00D816FC">
              <w:rPr>
                <w:rFonts w:ascii="Times New Roman" w:hAnsi="Times New Roman"/>
                <w:spacing w:val="-2"/>
                <w:sz w:val="28"/>
                <w:szCs w:val="28"/>
              </w:rPr>
              <w:softHyphen/>
              <w:t>квалификационными</w:t>
            </w:r>
            <w:r w:rsidRPr="00D816FC">
              <w:rPr>
                <w:rFonts w:ascii="Times New Roman" w:hAnsi="Times New Roman"/>
                <w:sz w:val="28"/>
                <w:szCs w:val="28"/>
              </w:rPr>
              <w:t xml:space="preserve"> характеристиками и профессиональным стандартом.</w:t>
            </w:r>
          </w:p>
          <w:p w:rsidR="004553C9" w:rsidRPr="00D816FC" w:rsidRDefault="004553C9" w:rsidP="000238EB">
            <w:pPr>
              <w:spacing w:after="0" w:line="360" w:lineRule="auto"/>
              <w:rPr>
                <w:rFonts w:ascii="Times New Roman" w:hAnsi="Times New Roman"/>
                <w:sz w:val="28"/>
                <w:szCs w:val="28"/>
              </w:rPr>
            </w:pPr>
          </w:p>
        </w:tc>
        <w:tc>
          <w:tcPr>
            <w:tcW w:w="1701"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 течение года</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август-сентябрь</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март текущего года</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январь, май, август</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август</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2022</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tc>
        <w:tc>
          <w:tcPr>
            <w:tcW w:w="2410"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директор ОУ,</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администрация ОУ</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рук. ШМО, </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члены рабочей группы,</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директор ОУ</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Совет школы</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директор ОУ</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tc>
      </w:tr>
      <w:tr w:rsidR="004553C9" w:rsidRPr="00D816FC" w:rsidTr="00FE37CE">
        <w:trPr>
          <w:trHeight w:val="3675"/>
        </w:trPr>
        <w:tc>
          <w:tcPr>
            <w:tcW w:w="710"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2.</w:t>
            </w:r>
          </w:p>
        </w:tc>
        <w:tc>
          <w:tcPr>
            <w:tcW w:w="2126"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Выполнение финансово – экономического обеспечения введения ФГОС ОВЗ</w:t>
            </w:r>
          </w:p>
        </w:tc>
        <w:tc>
          <w:tcPr>
            <w:tcW w:w="3685"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2.1. </w:t>
            </w:r>
            <w:r w:rsidRPr="00D816FC">
              <w:rPr>
                <w:rFonts w:ascii="Times New Roman" w:hAnsi="Times New Roman"/>
                <w:spacing w:val="2"/>
                <w:sz w:val="28"/>
                <w:szCs w:val="28"/>
              </w:rPr>
              <w:t>Определение объема расходов, необ</w:t>
            </w:r>
            <w:r w:rsidRPr="00D816FC">
              <w:rPr>
                <w:rFonts w:ascii="Times New Roman" w:hAnsi="Times New Roman"/>
                <w:sz w:val="28"/>
                <w:szCs w:val="28"/>
              </w:rPr>
              <w:t>ходимых для реализации АООП и достижения планируемых результатов</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2.2.Корректировка локальных актов (внесение </w:t>
            </w:r>
            <w:r w:rsidRPr="00D816FC">
              <w:rPr>
                <w:rFonts w:ascii="Times New Roman" w:hAnsi="Times New Roman"/>
                <w:spacing w:val="2"/>
                <w:sz w:val="28"/>
                <w:szCs w:val="28"/>
              </w:rPr>
              <w:t xml:space="preserve">изменений в них), регламентирующих </w:t>
            </w:r>
            <w:r w:rsidRPr="00D816FC">
              <w:rPr>
                <w:rFonts w:ascii="Times New Roman" w:hAnsi="Times New Roman"/>
                <w:sz w:val="28"/>
                <w:szCs w:val="28"/>
              </w:rPr>
              <w:t xml:space="preserve">установление заработной платы работников образовательной организации, в том </w:t>
            </w:r>
            <w:r w:rsidRPr="00D816FC">
              <w:rPr>
                <w:rFonts w:ascii="Times New Roman" w:hAnsi="Times New Roman"/>
                <w:spacing w:val="2"/>
                <w:sz w:val="28"/>
                <w:szCs w:val="28"/>
              </w:rPr>
              <w:t>числе стимулирующих надбавок и до</w:t>
            </w:r>
            <w:r w:rsidRPr="00D816FC">
              <w:rPr>
                <w:rFonts w:ascii="Times New Roman" w:hAnsi="Times New Roman"/>
                <w:sz w:val="28"/>
                <w:szCs w:val="28"/>
              </w:rPr>
              <w:t>плат, порядка и размеров премирования</w:t>
            </w:r>
          </w:p>
        </w:tc>
        <w:tc>
          <w:tcPr>
            <w:tcW w:w="1701"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август</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август; </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 течение года</w:t>
            </w:r>
          </w:p>
        </w:tc>
        <w:tc>
          <w:tcPr>
            <w:tcW w:w="2410"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директор ОУ</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директор ОУ</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tc>
      </w:tr>
      <w:tr w:rsidR="004553C9" w:rsidRPr="00D816FC" w:rsidTr="00FE37CE">
        <w:trPr>
          <w:trHeight w:val="8646"/>
        </w:trPr>
        <w:tc>
          <w:tcPr>
            <w:tcW w:w="710"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3.</w:t>
            </w:r>
          </w:p>
        </w:tc>
        <w:tc>
          <w:tcPr>
            <w:tcW w:w="2126"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Выполнение организационного обеспечения введения ФГОС</w:t>
            </w:r>
          </w:p>
        </w:tc>
        <w:tc>
          <w:tcPr>
            <w:tcW w:w="3685"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3.1 Формирование плана научно – методической работы, воспитательной работы, плана работы ОУ, включающих мероприятия  по обеспечению введения ФГОС ОВЗ</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3.2 Организация работы в рамках повышения квалификации и профессиональной подготовки работников образования</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3.3 Работа методического объединения учителей начальных классов по теме  «ФГОС НОО ОВЗ»</w:t>
            </w:r>
          </w:p>
          <w:p w:rsidR="004553C9" w:rsidRPr="00D816FC" w:rsidRDefault="004553C9" w:rsidP="000238EB">
            <w:pPr>
              <w:numPr>
                <w:ilvl w:val="1"/>
                <w:numId w:val="31"/>
              </w:numPr>
              <w:spacing w:after="0" w:line="360" w:lineRule="auto"/>
              <w:rPr>
                <w:rFonts w:ascii="Times New Roman" w:hAnsi="Times New Roman"/>
                <w:sz w:val="28"/>
                <w:szCs w:val="28"/>
              </w:rPr>
            </w:pPr>
            <w:r w:rsidRPr="00D816FC">
              <w:rPr>
                <w:rFonts w:ascii="Times New Roman" w:hAnsi="Times New Roman"/>
                <w:sz w:val="28"/>
                <w:szCs w:val="28"/>
              </w:rPr>
              <w:t xml:space="preserve"> Формирование заявки о потребности в учебно – методических комплексах по реализации ФГОС ОВЗ</w:t>
            </w:r>
          </w:p>
          <w:p w:rsidR="004553C9" w:rsidRPr="00D816FC" w:rsidRDefault="004553C9" w:rsidP="000238EB">
            <w:pPr>
              <w:spacing w:after="0" w:line="360" w:lineRule="auto"/>
              <w:ind w:left="360"/>
              <w:rPr>
                <w:rFonts w:ascii="Times New Roman" w:hAnsi="Times New Roman"/>
                <w:sz w:val="28"/>
                <w:szCs w:val="28"/>
              </w:rPr>
            </w:pPr>
          </w:p>
          <w:p w:rsidR="004553C9" w:rsidRPr="00D816FC" w:rsidRDefault="004553C9" w:rsidP="000238EB">
            <w:pPr>
              <w:numPr>
                <w:ilvl w:val="1"/>
                <w:numId w:val="31"/>
              </w:numPr>
              <w:spacing w:after="0" w:line="360" w:lineRule="auto"/>
              <w:rPr>
                <w:rFonts w:ascii="Times New Roman" w:hAnsi="Times New Roman"/>
                <w:sz w:val="28"/>
                <w:szCs w:val="28"/>
              </w:rPr>
            </w:pPr>
            <w:r w:rsidRPr="00D816FC">
              <w:rPr>
                <w:rFonts w:ascii="Times New Roman" w:hAnsi="Times New Roman"/>
                <w:sz w:val="28"/>
                <w:szCs w:val="28"/>
              </w:rPr>
              <w:t xml:space="preserve"> Разработка и реализация модели, обеспечивающей организацию внеурочной </w:t>
            </w:r>
            <w:r w:rsidRPr="00D816FC">
              <w:rPr>
                <w:rFonts w:ascii="Times New Roman" w:hAnsi="Times New Roman"/>
                <w:sz w:val="28"/>
                <w:szCs w:val="28"/>
              </w:rPr>
              <w:lastRenderedPageBreak/>
              <w:t>деятельности</w:t>
            </w:r>
          </w:p>
          <w:p w:rsidR="004553C9" w:rsidRPr="00D816FC" w:rsidRDefault="004553C9" w:rsidP="000238EB">
            <w:pPr>
              <w:spacing w:after="0" w:line="360" w:lineRule="auto"/>
              <w:ind w:left="360"/>
              <w:rPr>
                <w:rFonts w:ascii="Times New Roman" w:hAnsi="Times New Roman"/>
                <w:sz w:val="28"/>
                <w:szCs w:val="28"/>
              </w:rPr>
            </w:pPr>
          </w:p>
          <w:p w:rsidR="004553C9" w:rsidRPr="00D816FC" w:rsidRDefault="004553C9" w:rsidP="000238EB">
            <w:pPr>
              <w:numPr>
                <w:ilvl w:val="1"/>
                <w:numId w:val="31"/>
              </w:numPr>
              <w:spacing w:after="0" w:line="360" w:lineRule="auto"/>
              <w:rPr>
                <w:rFonts w:ascii="Times New Roman" w:hAnsi="Times New Roman"/>
                <w:sz w:val="28"/>
                <w:szCs w:val="28"/>
              </w:rPr>
            </w:pPr>
            <w:r w:rsidRPr="00D816FC">
              <w:rPr>
                <w:rFonts w:ascii="Times New Roman" w:hAnsi="Times New Roman"/>
                <w:spacing w:val="-2"/>
                <w:sz w:val="28"/>
                <w:szCs w:val="28"/>
              </w:rPr>
              <w:t xml:space="preserve"> Разработка и реализация</w:t>
            </w:r>
            <w:r w:rsidRPr="00D816FC">
              <w:rPr>
                <w:rFonts w:ascii="Times New Roman" w:hAnsi="Times New Roman"/>
                <w:spacing w:val="-2"/>
                <w:sz w:val="28"/>
                <w:szCs w:val="28"/>
              </w:rPr>
              <w:t> </w:t>
            </w:r>
            <w:r w:rsidRPr="00D816FC">
              <w:rPr>
                <w:rFonts w:ascii="Times New Roman" w:hAnsi="Times New Roman"/>
                <w:spacing w:val="-2"/>
                <w:sz w:val="28"/>
                <w:szCs w:val="28"/>
              </w:rPr>
              <w:t>.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p w:rsidR="004553C9" w:rsidRPr="00D816FC" w:rsidRDefault="004553C9" w:rsidP="000238EB">
            <w:pPr>
              <w:spacing w:after="0" w:line="360" w:lineRule="auto"/>
              <w:ind w:left="360"/>
              <w:rPr>
                <w:rFonts w:ascii="Times New Roman" w:hAnsi="Times New Roman"/>
                <w:sz w:val="28"/>
                <w:szCs w:val="28"/>
              </w:rPr>
            </w:pPr>
          </w:p>
          <w:p w:rsidR="004553C9" w:rsidRPr="00D816FC" w:rsidRDefault="004553C9" w:rsidP="000238EB">
            <w:pPr>
              <w:spacing w:after="0" w:line="360" w:lineRule="auto"/>
              <w:ind w:left="360"/>
              <w:rPr>
                <w:rFonts w:ascii="Times New Roman" w:hAnsi="Times New Roman"/>
                <w:sz w:val="28"/>
                <w:szCs w:val="28"/>
              </w:rPr>
            </w:pPr>
          </w:p>
          <w:p w:rsidR="004553C9" w:rsidRPr="00D816FC" w:rsidRDefault="004553C9" w:rsidP="000238EB">
            <w:pPr>
              <w:spacing w:after="0" w:line="360" w:lineRule="auto"/>
              <w:ind w:left="360"/>
              <w:rPr>
                <w:rFonts w:ascii="Times New Roman" w:hAnsi="Times New Roman"/>
                <w:sz w:val="28"/>
                <w:szCs w:val="28"/>
              </w:rPr>
            </w:pPr>
          </w:p>
          <w:p w:rsidR="004553C9" w:rsidRPr="00D816FC" w:rsidRDefault="004553C9" w:rsidP="000238EB">
            <w:pPr>
              <w:spacing w:after="0" w:line="360" w:lineRule="auto"/>
              <w:ind w:left="360"/>
              <w:rPr>
                <w:rFonts w:ascii="Times New Roman" w:hAnsi="Times New Roman"/>
                <w:sz w:val="28"/>
                <w:szCs w:val="28"/>
              </w:rPr>
            </w:pPr>
          </w:p>
          <w:p w:rsidR="004553C9" w:rsidRPr="00D816FC" w:rsidRDefault="004553C9" w:rsidP="000238EB">
            <w:pPr>
              <w:spacing w:after="0" w:line="360" w:lineRule="auto"/>
              <w:ind w:left="360"/>
              <w:rPr>
                <w:rFonts w:ascii="Times New Roman" w:hAnsi="Times New Roman"/>
                <w:sz w:val="28"/>
                <w:szCs w:val="28"/>
              </w:rPr>
            </w:pPr>
          </w:p>
          <w:p w:rsidR="004553C9" w:rsidRPr="00D816FC" w:rsidRDefault="004553C9" w:rsidP="000238EB">
            <w:pPr>
              <w:spacing w:after="0" w:line="360" w:lineRule="auto"/>
              <w:ind w:left="360"/>
              <w:rPr>
                <w:rFonts w:ascii="Times New Roman" w:hAnsi="Times New Roman"/>
                <w:sz w:val="28"/>
                <w:szCs w:val="28"/>
              </w:rPr>
            </w:pPr>
          </w:p>
          <w:p w:rsidR="004553C9" w:rsidRPr="00D816FC" w:rsidRDefault="004553C9" w:rsidP="000238EB">
            <w:pPr>
              <w:spacing w:after="0" w:line="360" w:lineRule="auto"/>
              <w:ind w:left="360"/>
              <w:rPr>
                <w:rFonts w:ascii="Times New Roman" w:hAnsi="Times New Roman"/>
                <w:sz w:val="28"/>
                <w:szCs w:val="28"/>
              </w:rPr>
            </w:pPr>
          </w:p>
        </w:tc>
        <w:tc>
          <w:tcPr>
            <w:tcW w:w="1701"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май-сентябрь</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 течение года</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 течение года</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ноябрь – март</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август 2022</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 течение года</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tc>
        <w:tc>
          <w:tcPr>
            <w:tcW w:w="2410"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администрация ОУ</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директор ОУ, зам.директора по УВР</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рук. ШМО </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зав. библиотекой </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зам.директора по УВР</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рук. ШМО </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зам.директора по ВР</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зам.директора по ВР</w:t>
            </w:r>
          </w:p>
        </w:tc>
      </w:tr>
      <w:tr w:rsidR="004553C9" w:rsidRPr="00D816FC" w:rsidTr="00FE37CE">
        <w:trPr>
          <w:trHeight w:val="8211"/>
        </w:trPr>
        <w:tc>
          <w:tcPr>
            <w:tcW w:w="710"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lastRenderedPageBreak/>
              <w:t>4.</w:t>
            </w:r>
          </w:p>
        </w:tc>
        <w:tc>
          <w:tcPr>
            <w:tcW w:w="2126"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Выполнение кадрового и методического  обеспечения введения ФГОС</w:t>
            </w:r>
          </w:p>
        </w:tc>
        <w:tc>
          <w:tcPr>
            <w:tcW w:w="3685"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4.1 Посещение педагогами школы  практических семинаров ГМО в рамках целевой программы «ФГОС ОВЗ» и других мероприятий, обеспечивающих подготовку кадров к введению ФГОС НОО ОВЗ</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4.2 Курсовая подготовка учителей начальной школы по введению ФГОС ОВЗ</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4.3 Знакомство педагогов с информационно – методическими материалами, сопровождающими введение ФГОС НОО ОВЗ</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4.4  Освоение педагогами начальной школы технологией работы с интерактивной доской</w:t>
            </w:r>
          </w:p>
          <w:p w:rsidR="004553C9" w:rsidRPr="00D816FC" w:rsidRDefault="004553C9" w:rsidP="000238EB">
            <w:pPr>
              <w:numPr>
                <w:ilvl w:val="1"/>
                <w:numId w:val="33"/>
              </w:numPr>
              <w:spacing w:after="0" w:line="360" w:lineRule="auto"/>
              <w:rPr>
                <w:rFonts w:ascii="Times New Roman" w:hAnsi="Times New Roman"/>
                <w:sz w:val="28"/>
                <w:szCs w:val="28"/>
              </w:rPr>
            </w:pPr>
            <w:r w:rsidRPr="00D816FC">
              <w:rPr>
                <w:rFonts w:ascii="Times New Roman" w:hAnsi="Times New Roman"/>
                <w:sz w:val="28"/>
                <w:szCs w:val="28"/>
              </w:rPr>
              <w:t xml:space="preserve">  Повышение квалификации педагогов в рамках   курсовой подготовки по темам, связанным с  ФГОС</w:t>
            </w:r>
          </w:p>
          <w:p w:rsidR="004553C9" w:rsidRPr="00D816FC" w:rsidRDefault="004553C9" w:rsidP="000238EB">
            <w:pPr>
              <w:spacing w:after="0" w:line="360" w:lineRule="auto"/>
              <w:ind w:left="420"/>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 4.7 Изучение требований </w:t>
            </w:r>
            <w:r w:rsidRPr="00D816FC">
              <w:rPr>
                <w:rFonts w:ascii="Times New Roman" w:hAnsi="Times New Roman"/>
                <w:sz w:val="28"/>
                <w:szCs w:val="28"/>
              </w:rPr>
              <w:lastRenderedPageBreak/>
              <w:t>ФГОС  ОВЗ всеми педагогами школы в рамках педагогических советов, методических совещаний, курсовой подготовки, семинаров и консультаций</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4.8 Разработка и подбор программ дополнительного образования по внеурочной деятельности</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4.9 Подготовка инструментария, разработка уроков, занятий по внеурочной деятельности</w:t>
            </w:r>
          </w:p>
        </w:tc>
        <w:tc>
          <w:tcPr>
            <w:tcW w:w="1701"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lastRenderedPageBreak/>
              <w:t>в течение года</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 течение года</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 течение года</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 течение года</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 течение года</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 течение года</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 течение года</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 течение года</w:t>
            </w:r>
          </w:p>
        </w:tc>
        <w:tc>
          <w:tcPr>
            <w:tcW w:w="2410" w:type="dxa"/>
          </w:tcPr>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рук. ШМО </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Зам.директора поУВР</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администрация ОУ, рук. ШМО </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учитель информатики</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зам. директора </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зам. директора по ВР, по УВР рук. ШМО </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администрация ОУ, члены МО учителей начальных классов,</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администрация ОУ, учителя начальных </w:t>
            </w:r>
            <w:r w:rsidRPr="00D816FC">
              <w:rPr>
                <w:rFonts w:ascii="Times New Roman" w:hAnsi="Times New Roman"/>
                <w:sz w:val="28"/>
                <w:szCs w:val="28"/>
              </w:rPr>
              <w:lastRenderedPageBreak/>
              <w:t>классов</w:t>
            </w:r>
          </w:p>
        </w:tc>
      </w:tr>
      <w:tr w:rsidR="004553C9" w:rsidRPr="00D816FC" w:rsidTr="00FE37CE">
        <w:tc>
          <w:tcPr>
            <w:tcW w:w="710"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lastRenderedPageBreak/>
              <w:t>5.</w:t>
            </w:r>
          </w:p>
        </w:tc>
        <w:tc>
          <w:tcPr>
            <w:tcW w:w="2126"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Выполнение информационного обеспечения введения ФГОС ОВЗ</w:t>
            </w:r>
          </w:p>
        </w:tc>
        <w:tc>
          <w:tcPr>
            <w:tcW w:w="3685"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5.1 Знакомство родителей с основными положениями ФГОС начального общего образования ОВЗ  на заседании Совета школы и общешкольном родительском собрании</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5.2 Оформление и постоянное обновление отдельной страницы на Сайте школы по ФГОС ОВЗ</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5.4 Подготовка и </w:t>
            </w:r>
            <w:r w:rsidRPr="00D816FC">
              <w:rPr>
                <w:rFonts w:ascii="Times New Roman" w:hAnsi="Times New Roman"/>
                <w:sz w:val="28"/>
                <w:szCs w:val="28"/>
              </w:rPr>
              <w:lastRenderedPageBreak/>
              <w:t>заключение договоров  для родителей будущих первоклассников по реализации НОО в контексте основных положений ФГОС ОВЗ и особенностей его реализации.</w:t>
            </w:r>
          </w:p>
        </w:tc>
        <w:tc>
          <w:tcPr>
            <w:tcW w:w="1701"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lastRenderedPageBreak/>
              <w:t>в течение года</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 течение года</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Апрель-август</w:t>
            </w:r>
          </w:p>
        </w:tc>
        <w:tc>
          <w:tcPr>
            <w:tcW w:w="2410"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директор ОУ</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учитель информатики </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директор ОУ</w:t>
            </w:r>
          </w:p>
        </w:tc>
      </w:tr>
      <w:tr w:rsidR="004553C9" w:rsidRPr="00D816FC" w:rsidTr="00FE37CE">
        <w:tc>
          <w:tcPr>
            <w:tcW w:w="710"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lastRenderedPageBreak/>
              <w:t>6.</w:t>
            </w:r>
          </w:p>
        </w:tc>
        <w:tc>
          <w:tcPr>
            <w:tcW w:w="2126"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Выполнение  материально – технического обеспечения  введения ФГОС</w:t>
            </w:r>
          </w:p>
        </w:tc>
        <w:tc>
          <w:tcPr>
            <w:tcW w:w="3685"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6.1 Планирование и подготовка помещений  для обучения, проведение ремонтных работ</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6.2 Организация игровых зон в кабинетах, оснащение кабинетов современной наглядностью </w:t>
            </w: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6.3 Обеспечение учебной литературой учащихся начальной школы, согласно выбранному комплекту </w:t>
            </w:r>
          </w:p>
          <w:p w:rsidR="004553C9" w:rsidRPr="00D816FC" w:rsidRDefault="004553C9" w:rsidP="000238EB">
            <w:pPr>
              <w:spacing w:line="360" w:lineRule="auto"/>
              <w:rPr>
                <w:rFonts w:ascii="Times New Roman" w:hAnsi="Times New Roman"/>
                <w:sz w:val="28"/>
                <w:szCs w:val="28"/>
              </w:rPr>
            </w:pPr>
          </w:p>
        </w:tc>
        <w:tc>
          <w:tcPr>
            <w:tcW w:w="1701"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июнь – август</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июнь – август</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август</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p>
        </w:tc>
        <w:tc>
          <w:tcPr>
            <w:tcW w:w="2410" w:type="dxa"/>
          </w:tcPr>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зам. директора по АХЧ</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классные руководители</w:t>
            </w:r>
          </w:p>
          <w:p w:rsidR="004553C9" w:rsidRPr="00D816FC" w:rsidRDefault="004553C9" w:rsidP="000238EB">
            <w:pPr>
              <w:spacing w:line="360" w:lineRule="auto"/>
              <w:rPr>
                <w:rFonts w:ascii="Times New Roman" w:hAnsi="Times New Roman"/>
                <w:sz w:val="28"/>
                <w:szCs w:val="28"/>
              </w:rPr>
            </w:pPr>
          </w:p>
          <w:p w:rsidR="004553C9" w:rsidRPr="00D816FC" w:rsidRDefault="004553C9" w:rsidP="000238EB">
            <w:pPr>
              <w:spacing w:line="360" w:lineRule="auto"/>
              <w:rPr>
                <w:rFonts w:ascii="Times New Roman" w:hAnsi="Times New Roman"/>
                <w:sz w:val="28"/>
                <w:szCs w:val="28"/>
              </w:rPr>
            </w:pPr>
            <w:r w:rsidRPr="00D816FC">
              <w:rPr>
                <w:rFonts w:ascii="Times New Roman" w:hAnsi="Times New Roman"/>
                <w:sz w:val="28"/>
                <w:szCs w:val="28"/>
              </w:rPr>
              <w:t xml:space="preserve">зав. библиотекой </w:t>
            </w:r>
          </w:p>
          <w:p w:rsidR="004553C9" w:rsidRPr="00D816FC" w:rsidRDefault="004553C9" w:rsidP="000238EB">
            <w:pPr>
              <w:spacing w:line="360" w:lineRule="auto"/>
              <w:rPr>
                <w:rFonts w:ascii="Times New Roman" w:hAnsi="Times New Roman"/>
                <w:sz w:val="28"/>
                <w:szCs w:val="28"/>
              </w:rPr>
            </w:pPr>
          </w:p>
        </w:tc>
      </w:tr>
    </w:tbl>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jc w:val="center"/>
        <w:rPr>
          <w:rFonts w:ascii="Times New Roman" w:hAnsi="Times New Roman"/>
          <w:sz w:val="28"/>
          <w:szCs w:val="28"/>
        </w:rPr>
      </w:pPr>
    </w:p>
    <w:p w:rsidR="004553C9" w:rsidRPr="00D33140" w:rsidRDefault="004553C9" w:rsidP="000238EB">
      <w:pPr>
        <w:spacing w:line="360" w:lineRule="auto"/>
        <w:rPr>
          <w:rFonts w:ascii="Times New Roman" w:hAnsi="Times New Roman"/>
          <w:sz w:val="28"/>
          <w:szCs w:val="28"/>
        </w:rPr>
      </w:pPr>
    </w:p>
    <w:p w:rsidR="004553C9" w:rsidRPr="00D33140" w:rsidRDefault="004553C9" w:rsidP="000238EB">
      <w:pPr>
        <w:spacing w:after="0" w:line="360" w:lineRule="auto"/>
        <w:rPr>
          <w:rFonts w:ascii="Times New Roman" w:hAnsi="Times New Roman"/>
          <w:b/>
          <w:bCs/>
          <w:color w:val="000000"/>
          <w:sz w:val="28"/>
          <w:szCs w:val="28"/>
          <w:lang w:eastAsia="en-US"/>
        </w:rPr>
      </w:pPr>
    </w:p>
    <w:p w:rsidR="004553C9" w:rsidRPr="00D33140" w:rsidRDefault="004553C9" w:rsidP="000238EB">
      <w:pPr>
        <w:spacing w:after="0" w:line="360" w:lineRule="auto"/>
        <w:rPr>
          <w:rFonts w:ascii="Times New Roman" w:hAnsi="Times New Roman"/>
          <w:b/>
          <w:bCs/>
          <w:color w:val="000000"/>
          <w:sz w:val="28"/>
          <w:szCs w:val="28"/>
          <w:lang w:eastAsia="en-US"/>
        </w:rPr>
      </w:pPr>
    </w:p>
    <w:p w:rsidR="004553C9" w:rsidRPr="00D33140" w:rsidRDefault="004553C9" w:rsidP="00D33140">
      <w:pPr>
        <w:spacing w:line="240" w:lineRule="auto"/>
        <w:jc w:val="center"/>
        <w:rPr>
          <w:rFonts w:ascii="Times New Roman" w:hAnsi="Times New Roman"/>
          <w:b/>
          <w:sz w:val="24"/>
          <w:szCs w:val="24"/>
        </w:rPr>
      </w:pPr>
    </w:p>
    <w:p w:rsidR="004553C9" w:rsidRPr="00D33140" w:rsidRDefault="004553C9" w:rsidP="00D33140">
      <w:pPr>
        <w:spacing w:line="240" w:lineRule="auto"/>
        <w:jc w:val="center"/>
        <w:rPr>
          <w:rFonts w:ascii="Times New Roman" w:hAnsi="Times New Roman"/>
          <w:b/>
          <w:sz w:val="24"/>
          <w:szCs w:val="24"/>
        </w:rPr>
      </w:pPr>
    </w:p>
    <w:p w:rsidR="004553C9" w:rsidRPr="00591022" w:rsidRDefault="004553C9">
      <w:pPr>
        <w:rPr>
          <w:rFonts w:ascii="Times New Roman" w:hAnsi="Times New Roman"/>
          <w:sz w:val="28"/>
          <w:szCs w:val="28"/>
        </w:rPr>
      </w:pPr>
    </w:p>
    <w:sectPr w:rsidR="004553C9" w:rsidRPr="00591022" w:rsidSect="003E2C7F">
      <w:footerReference w:type="defaul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28" w:rsidRDefault="00940628" w:rsidP="00EC0937">
      <w:pPr>
        <w:spacing w:after="0" w:line="240" w:lineRule="auto"/>
      </w:pPr>
      <w:r>
        <w:separator/>
      </w:r>
    </w:p>
  </w:endnote>
  <w:endnote w:type="continuationSeparator" w:id="0">
    <w:p w:rsidR="00940628" w:rsidRDefault="00940628"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Times New Roman"/>
    <w:panose1 w:val="00000000000000000000"/>
    <w:charset w:val="00"/>
    <w:family w:val="roman"/>
    <w:notTrueType/>
    <w:pitch w:val="default"/>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FuturisC">
    <w:panose1 w:val="00000000000000000000"/>
    <w:charset w:val="80"/>
    <w:family w:val="roman"/>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OpenSymbol">
    <w:altName w:val="Times New Roman"/>
    <w:charset w:val="00"/>
    <w:family w:val="auto"/>
    <w:pitch w:val="variable"/>
    <w:sig w:usb0="800000AF" w:usb1="1001ECEA" w:usb2="00000000" w:usb3="00000000" w:csb0="00000001" w:csb1="00000000"/>
  </w:font>
  <w:font w:name="font220">
    <w:altName w:val="MS Mincho"/>
    <w:panose1 w:val="00000000000000000000"/>
    <w:charset w:val="80"/>
    <w:family w:val="auto"/>
    <w:notTrueType/>
    <w:pitch w:val="variable"/>
    <w:sig w:usb0="00000001" w:usb1="08070000" w:usb2="00000010" w:usb3="00000000" w:csb0="00020000" w:csb1="00000000"/>
  </w:font>
  <w:font w:name="Garamond">
    <w:altName w:val="Garamond"/>
    <w:panose1 w:val="02020404030301010803"/>
    <w:charset w:val="CC"/>
    <w:family w:val="roman"/>
    <w:pitch w:val="variable"/>
    <w:sig w:usb0="00000287" w:usb1="00000000" w:usb2="00000000" w:usb3="00000000" w:csb0="0000009F" w:csb1="00000000"/>
  </w:font>
  <w:font w:name="Consolas">
    <w:altName w:val="Consolas"/>
    <w:panose1 w:val="020B0609020204030204"/>
    <w:charset w:val="CC"/>
    <w:family w:val="modern"/>
    <w:pitch w:val="fixed"/>
    <w:sig w:usb0="E00006FF" w:usb1="0000FCFF" w:usb2="00000001" w:usb3="00000000" w:csb0="000001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C9" w:rsidRDefault="0083260A">
    <w:pPr>
      <w:pStyle w:val="af7"/>
      <w:jc w:val="center"/>
    </w:pPr>
    <w:r>
      <w:fldChar w:fldCharType="begin"/>
    </w:r>
    <w:r>
      <w:instrText xml:space="preserve"> PAGE   \* MERGEFORMAT </w:instrText>
    </w:r>
    <w:r>
      <w:fldChar w:fldCharType="separate"/>
    </w:r>
    <w:r w:rsidR="0044309B">
      <w:rPr>
        <w:noProof/>
      </w:rPr>
      <w:t>2</w:t>
    </w:r>
    <w:r>
      <w:rPr>
        <w:noProof/>
      </w:rPr>
      <w:fldChar w:fldCharType="end"/>
    </w:r>
  </w:p>
  <w:p w:rsidR="004553C9" w:rsidRDefault="004553C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28" w:rsidRDefault="00940628" w:rsidP="00EC0937">
      <w:pPr>
        <w:spacing w:after="0" w:line="240" w:lineRule="auto"/>
      </w:pPr>
      <w:r>
        <w:separator/>
      </w:r>
    </w:p>
  </w:footnote>
  <w:footnote w:type="continuationSeparator" w:id="0">
    <w:p w:rsidR="00940628" w:rsidRDefault="00940628" w:rsidP="00EC0937">
      <w:pPr>
        <w:spacing w:after="0" w:line="240" w:lineRule="auto"/>
      </w:pPr>
      <w:r>
        <w:continuationSeparator/>
      </w:r>
    </w:p>
  </w:footnote>
  <w:footnote w:id="1">
    <w:p w:rsidR="004553C9" w:rsidRDefault="004553C9" w:rsidP="00EC0937">
      <w:pPr>
        <w:pStyle w:val="a4"/>
        <w:spacing w:before="0" w:after="0" w:line="240" w:lineRule="auto"/>
      </w:pPr>
      <w:r w:rsidRPr="0085201A">
        <w:rPr>
          <w:rStyle w:val="a3"/>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4553C9" w:rsidRDefault="004553C9" w:rsidP="00EC0937">
      <w:pPr>
        <w:pStyle w:val="a4"/>
        <w:spacing w:before="0" w:after="0" w:line="240" w:lineRule="auto"/>
        <w:jc w:val="both"/>
      </w:pPr>
      <w:r>
        <w:rPr>
          <w:rStyle w:val="aa"/>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4553C9" w:rsidRDefault="004553C9" w:rsidP="00EC0937">
      <w:pPr>
        <w:autoSpaceDE w:val="0"/>
        <w:autoSpaceDN w:val="0"/>
        <w:adjustRightInd w:val="0"/>
        <w:jc w:val="both"/>
      </w:pPr>
      <w:r>
        <w:rPr>
          <w:rStyle w:val="a3"/>
        </w:rPr>
        <w:footnoteRef/>
      </w:r>
      <w:r w:rsidRPr="00AD1C69">
        <w:rPr>
          <w:rFonts w:ascii="Times New Roman" w:hAnsi="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4">
    <w:p w:rsidR="004553C9" w:rsidRDefault="004553C9" w:rsidP="00EC0937">
      <w:pPr>
        <w:pStyle w:val="ab"/>
        <w:ind w:firstLine="0"/>
        <w:jc w:val="both"/>
      </w:pPr>
      <w:r>
        <w:rPr>
          <w:rStyle w:val="a3"/>
          <w:rFonts w:cs="Calibri"/>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4553C9" w:rsidRDefault="004553C9" w:rsidP="00EC0937">
      <w:pPr>
        <w:pStyle w:val="ab"/>
        <w:ind w:firstLine="0"/>
      </w:pPr>
      <w:r>
        <w:rPr>
          <w:rStyle w:val="a3"/>
          <w:rFonts w:cs="Calibri"/>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rsidR="004553C9" w:rsidRDefault="004553C9" w:rsidP="00EC0937">
      <w:pPr>
        <w:pStyle w:val="ab"/>
        <w:ind w:firstLine="0"/>
      </w:pPr>
      <w:r>
        <w:rPr>
          <w:rStyle w:val="a3"/>
          <w:rFonts w:cs="Calibri"/>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4553C9" w:rsidRDefault="004553C9" w:rsidP="00EC0937">
      <w:pPr>
        <w:pStyle w:val="ab"/>
        <w:ind w:firstLine="0"/>
        <w:jc w:val="both"/>
      </w:pPr>
      <w:r w:rsidRPr="00D87BD2">
        <w:rPr>
          <w:rStyle w:val="a3"/>
          <w:rFonts w:ascii="Times New Roman" w:hAnsi="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8">
    <w:p w:rsidR="004553C9" w:rsidRDefault="004553C9" w:rsidP="00EC0937">
      <w:pPr>
        <w:pStyle w:val="ab"/>
        <w:ind w:firstLine="0"/>
        <w:jc w:val="both"/>
      </w:pPr>
      <w:r w:rsidRPr="00D87BD2">
        <w:rPr>
          <w:rStyle w:val="a3"/>
          <w:rFonts w:ascii="Times New Roman" w:hAnsi="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rsidR="004553C9" w:rsidRDefault="004553C9" w:rsidP="00EC0937">
      <w:pPr>
        <w:spacing w:after="0" w:line="240" w:lineRule="auto"/>
        <w:jc w:val="both"/>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0">
    <w:p w:rsidR="004553C9" w:rsidRDefault="004553C9" w:rsidP="00C1587E">
      <w:pPr>
        <w:pStyle w:val="ab"/>
        <w:ind w:firstLine="0"/>
      </w:pPr>
      <w:r w:rsidRPr="00C314C3">
        <w:rPr>
          <w:rStyle w:val="a3"/>
          <w:rFonts w:ascii="Times New Roman" w:hAnsi="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11">
    <w:p w:rsidR="004553C9" w:rsidRDefault="004553C9" w:rsidP="00C1587E">
      <w:pPr>
        <w:spacing w:after="0" w:line="240" w:lineRule="auto"/>
        <w:jc w:val="both"/>
      </w:pPr>
      <w:r w:rsidRPr="00C314C3">
        <w:rPr>
          <w:rStyle w:val="aa"/>
          <w:rFonts w:ascii="Times New Roman" w:hAnsi="Times New Roman"/>
          <w:sz w:val="20"/>
          <w:szCs w:val="20"/>
        </w:rPr>
        <w:footnoteRef/>
      </w:r>
      <w:r w:rsidRPr="00C314C3">
        <w:rPr>
          <w:rFonts w:ascii="Times New Roman" w:hAnsi="Times New Roman"/>
          <w:sz w:val="20"/>
          <w:szCs w:val="20"/>
        </w:rPr>
        <w:tab/>
      </w:r>
      <w:r w:rsidRPr="00C314C3">
        <w:rPr>
          <w:rFonts w:ascii="Times New Roman" w:hAnsi="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4553C9" w:rsidRDefault="004553C9" w:rsidP="00C1587E">
      <w:pPr>
        <w:spacing w:after="0" w:line="240" w:lineRule="auto"/>
        <w:jc w:val="both"/>
      </w:pPr>
      <w:r w:rsidRPr="00C314C3">
        <w:rPr>
          <w:rStyle w:val="aa"/>
          <w:rFonts w:ascii="Times New Roman" w:hAnsi="Times New Roman"/>
          <w:sz w:val="20"/>
          <w:szCs w:val="20"/>
        </w:rPr>
        <w:footnoteRef/>
      </w:r>
      <w:r w:rsidRPr="00C314C3">
        <w:rPr>
          <w:rFonts w:ascii="Times New Roman" w:hAnsi="Times New Roman"/>
          <w:sz w:val="20"/>
          <w:szCs w:val="20"/>
        </w:rPr>
        <w:tab/>
        <w:t xml:space="preserve"> Часть 4 статьи 79</w:t>
      </w:r>
      <w:r w:rsidRPr="00C314C3">
        <w:rPr>
          <w:rFonts w:ascii="Times New Roman" w:hAnsi="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4553C9" w:rsidRDefault="004553C9" w:rsidP="00C1587E">
      <w:pPr>
        <w:spacing w:after="0" w:line="240" w:lineRule="auto"/>
        <w:jc w:val="both"/>
      </w:pPr>
      <w:r w:rsidRPr="00C314C3">
        <w:rPr>
          <w:rStyle w:val="aa"/>
          <w:rFonts w:ascii="Times New Roman" w:hAnsi="Times New Roman"/>
          <w:sz w:val="20"/>
          <w:szCs w:val="20"/>
        </w:rPr>
        <w:footnoteRef/>
      </w:r>
      <w:r w:rsidRPr="00C314C3">
        <w:rPr>
          <w:rFonts w:ascii="Times New Roman" w:hAnsi="Times New Roman"/>
          <w:sz w:val="20"/>
          <w:szCs w:val="20"/>
        </w:rPr>
        <w:tab/>
      </w:r>
      <w:r w:rsidRPr="00C314C3">
        <w:rPr>
          <w:rFonts w:ascii="Times New Roman" w:hAnsi="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4553C9" w:rsidRPr="00A43D85" w:rsidRDefault="004553C9" w:rsidP="00C1587E">
      <w:pPr>
        <w:jc w:val="both"/>
        <w:rPr>
          <w:rFonts w:ascii="Times New Roman" w:hAnsi="Times New Roman"/>
          <w:sz w:val="20"/>
          <w:szCs w:val="20"/>
        </w:rPr>
      </w:pPr>
      <w:r>
        <w:rPr>
          <w:rStyle w:val="aa"/>
        </w:rPr>
        <w:footnoteRef/>
      </w:r>
      <w:r>
        <w:rPr>
          <w:rFonts w:eastAsia="MS Mincho"/>
          <w:sz w:val="20"/>
          <w:szCs w:val="20"/>
        </w:rPr>
        <w:t> </w:t>
      </w:r>
      <w:r w:rsidRPr="00A43D85">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sz w:val="20"/>
          <w:szCs w:val="20"/>
        </w:rPr>
        <w:t> </w:t>
      </w:r>
      <w:r w:rsidRPr="00A43D85">
        <w:rPr>
          <w:rFonts w:ascii="Times New Roman" w:hAnsi="Times New Roman"/>
          <w:sz w:val="20"/>
          <w:szCs w:val="20"/>
        </w:rPr>
        <w:t>др.), материалы, используемые в декоративно</w:t>
      </w:r>
      <w:r w:rsidRPr="00A43D85">
        <w:rPr>
          <w:rFonts w:ascii="Times New Roman" w:hAnsi="Times New Roman"/>
          <w:sz w:val="20"/>
          <w:szCs w:val="20"/>
        </w:rPr>
        <w:softHyphen/>
        <w:t>прикладном творчестве региона, в котором проживают школьники.</w:t>
      </w:r>
    </w:p>
    <w:p w:rsidR="004553C9" w:rsidRDefault="004553C9" w:rsidP="00C1587E">
      <w:pPr>
        <w:jc w:val="both"/>
      </w:pPr>
    </w:p>
  </w:footnote>
  <w:footnote w:id="15">
    <w:p w:rsidR="004553C9" w:rsidRDefault="004553C9" w:rsidP="00C1587E">
      <w:pPr>
        <w:pStyle w:val="ab"/>
        <w:ind w:firstLine="0"/>
        <w:jc w:val="both"/>
      </w:pPr>
      <w:r w:rsidRPr="0035675B">
        <w:rPr>
          <w:rStyle w:val="a3"/>
          <w:rFonts w:ascii="Times New Roman" w:hAnsi="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6">
    <w:p w:rsidR="004553C9" w:rsidRDefault="004553C9" w:rsidP="00C1587E">
      <w:pPr>
        <w:pStyle w:val="ab"/>
        <w:ind w:firstLine="0"/>
        <w:jc w:val="both"/>
      </w:pPr>
      <w:r>
        <w:rPr>
          <w:rStyle w:val="a3"/>
          <w:rFonts w:cs="Calibri"/>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7">
    <w:p w:rsidR="004553C9" w:rsidRDefault="004553C9" w:rsidP="00C1587E">
      <w:pPr>
        <w:pStyle w:val="ab"/>
        <w:ind w:firstLine="0"/>
        <w:jc w:val="both"/>
      </w:pPr>
      <w:r>
        <w:rPr>
          <w:rStyle w:val="a3"/>
          <w:rFonts w:cs="Calibri"/>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8">
    <w:p w:rsidR="004553C9" w:rsidRDefault="004553C9" w:rsidP="00C1587E">
      <w:pPr>
        <w:spacing w:after="0" w:line="240" w:lineRule="auto"/>
        <w:jc w:val="both"/>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9">
    <w:p w:rsidR="004553C9" w:rsidRDefault="004553C9" w:rsidP="000917DF">
      <w:pPr>
        <w:spacing w:after="0" w:line="240" w:lineRule="auto"/>
        <w:jc w:val="both"/>
      </w:pPr>
      <w:r w:rsidRPr="002F12C0">
        <w:rPr>
          <w:rStyle w:val="aa"/>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0">
    <w:p w:rsidR="004553C9" w:rsidRDefault="004553C9" w:rsidP="00583789">
      <w:pPr>
        <w:pStyle w:val="ab"/>
        <w:ind w:firstLine="0"/>
        <w:jc w:val="both"/>
      </w:pPr>
      <w:r w:rsidRPr="0035675B">
        <w:rPr>
          <w:rStyle w:val="a3"/>
          <w:rFonts w:ascii="Times New Roman" w:hAnsi="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1">
    <w:p w:rsidR="004553C9" w:rsidRDefault="004553C9" w:rsidP="001265E9">
      <w:pPr>
        <w:pStyle w:val="ab"/>
        <w:ind w:firstLine="0"/>
        <w:jc w:val="both"/>
      </w:pPr>
      <w:r>
        <w:rPr>
          <w:rStyle w:val="a3"/>
          <w:rFonts w:cs="Calibri"/>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2">
    <w:p w:rsidR="004553C9" w:rsidRDefault="004553C9" w:rsidP="001265E9">
      <w:pPr>
        <w:spacing w:after="0" w:line="240" w:lineRule="auto"/>
        <w:jc w:val="both"/>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3">
    <w:p w:rsidR="004553C9" w:rsidRDefault="004553C9" w:rsidP="009845D7">
      <w:pPr>
        <w:pStyle w:val="ab"/>
        <w:ind w:firstLine="0"/>
        <w:jc w:val="both"/>
      </w:pPr>
      <w:r w:rsidRPr="0035675B">
        <w:rPr>
          <w:rStyle w:val="a3"/>
          <w:rFonts w:ascii="Times New Roman" w:hAnsi="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4553C9" w:rsidRDefault="004553C9" w:rsidP="0064493F">
      <w:pPr>
        <w:spacing w:after="0" w:line="240" w:lineRule="auto"/>
        <w:jc w:val="both"/>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5">
    <w:p w:rsidR="004553C9" w:rsidRDefault="004553C9" w:rsidP="0064493F">
      <w:pPr>
        <w:spacing w:after="0" w:line="240" w:lineRule="auto"/>
        <w:jc w:val="both"/>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26">
    <w:p w:rsidR="004553C9" w:rsidRDefault="004553C9" w:rsidP="00D33140">
      <w:pPr>
        <w:pStyle w:val="ab"/>
        <w:ind w:firstLine="0"/>
        <w:jc w:val="both"/>
      </w:pPr>
      <w:r>
        <w:rPr>
          <w:rStyle w:val="a3"/>
          <w:rFonts w:cs="Calibri"/>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27">
    <w:p w:rsidR="004553C9" w:rsidRDefault="004553C9" w:rsidP="00D33140">
      <w:pPr>
        <w:pStyle w:val="ab"/>
        <w:ind w:firstLine="0"/>
        <w:jc w:val="both"/>
      </w:pPr>
      <w:r>
        <w:rPr>
          <w:rStyle w:val="a3"/>
          <w:rFonts w:cs="Calibri"/>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8">
    <w:p w:rsidR="004553C9" w:rsidRDefault="004553C9" w:rsidP="00D33140">
      <w:pPr>
        <w:spacing w:after="0" w:line="240" w:lineRule="auto"/>
        <w:jc w:val="both"/>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DD5CBE96"/>
    <w:lvl w:ilvl="0">
      <w:numFmt w:val="bullet"/>
      <w:lvlText w:val="*"/>
      <w:lvlJc w:val="left"/>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6">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7">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8">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9">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0">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1">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2">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3">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4">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5">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6">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7">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8">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9">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0">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1">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2">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3">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4">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5">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6">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7">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8">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9">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0">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1">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2">
    <w:nsid w:val="00000026"/>
    <w:multiLevelType w:val="multilevel"/>
    <w:tmpl w:val="00000026"/>
    <w:lvl w:ilvl="0">
      <w:numFmt w:val="bullet"/>
      <w:lvlText w:val=""/>
      <w:lvlJc w:val="left"/>
      <w:pPr>
        <w:tabs>
          <w:tab w:val="num" w:pos="0"/>
        </w:tabs>
      </w:pPr>
      <w:rPr>
        <w:rFonts w:ascii="Symbol" w:hAnsi="Symbol"/>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33">
    <w:nsid w:val="00000027"/>
    <w:multiLevelType w:val="multilevel"/>
    <w:tmpl w:val="00000027"/>
    <w:lvl w:ilvl="0">
      <w:numFmt w:val="bullet"/>
      <w:lvlText w:val=""/>
      <w:lvlJc w:val="left"/>
      <w:pPr>
        <w:tabs>
          <w:tab w:val="num" w:pos="0"/>
        </w:tabs>
      </w:pPr>
      <w:rPr>
        <w:rFonts w:ascii="Symbol" w:hAnsi="Symbol"/>
        <w:sz w:val="28"/>
      </w:rPr>
    </w:lvl>
    <w:lvl w:ilvl="1">
      <w:numFmt w:val="bullet"/>
      <w:lvlText w:val="o"/>
      <w:lvlJc w:val="left"/>
      <w:pPr>
        <w:tabs>
          <w:tab w:val="num" w:pos="0"/>
        </w:tabs>
      </w:pPr>
      <w:rPr>
        <w:rFonts w:ascii="Courier New" w:hAnsi="Courier New"/>
      </w:rPr>
    </w:lvl>
    <w:lvl w:ilvl="2">
      <w:numFmt w:val="bullet"/>
      <w:lvlText w:val=""/>
      <w:lvlJc w:val="left"/>
      <w:pPr>
        <w:tabs>
          <w:tab w:val="num" w:pos="0"/>
        </w:tabs>
      </w:pPr>
      <w:rPr>
        <w:rFonts w:ascii="Wingdings" w:hAnsi="Wingdings"/>
      </w:rPr>
    </w:lvl>
    <w:lvl w:ilvl="3">
      <w:numFmt w:val="bullet"/>
      <w:lvlText w:val=""/>
      <w:lvlJc w:val="left"/>
      <w:pPr>
        <w:tabs>
          <w:tab w:val="num" w:pos="0"/>
        </w:tabs>
      </w:pPr>
      <w:rPr>
        <w:rFonts w:ascii="Symbol" w:hAnsi="Symbol"/>
        <w:sz w:val="28"/>
      </w:rPr>
    </w:lvl>
    <w:lvl w:ilvl="4">
      <w:numFmt w:val="bullet"/>
      <w:lvlText w:val="o"/>
      <w:lvlJc w:val="left"/>
      <w:pPr>
        <w:tabs>
          <w:tab w:val="num" w:pos="0"/>
        </w:tabs>
      </w:pPr>
      <w:rPr>
        <w:rFonts w:ascii="Courier New" w:hAnsi="Courier New"/>
      </w:rPr>
    </w:lvl>
    <w:lvl w:ilvl="5">
      <w:numFmt w:val="bullet"/>
      <w:lvlText w:val=""/>
      <w:lvlJc w:val="left"/>
      <w:pPr>
        <w:tabs>
          <w:tab w:val="num" w:pos="0"/>
        </w:tabs>
      </w:pPr>
      <w:rPr>
        <w:rFonts w:ascii="Wingdings" w:hAnsi="Wingdings"/>
      </w:rPr>
    </w:lvl>
    <w:lvl w:ilvl="6">
      <w:numFmt w:val="bullet"/>
      <w:lvlText w:val=""/>
      <w:lvlJc w:val="left"/>
      <w:pPr>
        <w:tabs>
          <w:tab w:val="num" w:pos="0"/>
        </w:tabs>
      </w:pPr>
      <w:rPr>
        <w:rFonts w:ascii="Symbol" w:hAnsi="Symbol"/>
        <w:sz w:val="28"/>
      </w:rPr>
    </w:lvl>
    <w:lvl w:ilvl="7">
      <w:numFmt w:val="bullet"/>
      <w:lvlText w:val="o"/>
      <w:lvlJc w:val="left"/>
      <w:pPr>
        <w:tabs>
          <w:tab w:val="num" w:pos="0"/>
        </w:tabs>
      </w:pPr>
      <w:rPr>
        <w:rFonts w:ascii="Courier New" w:hAnsi="Courier New"/>
      </w:rPr>
    </w:lvl>
    <w:lvl w:ilvl="8">
      <w:numFmt w:val="bullet"/>
      <w:lvlText w:val=""/>
      <w:lvlJc w:val="left"/>
      <w:pPr>
        <w:tabs>
          <w:tab w:val="num" w:pos="0"/>
        </w:tabs>
      </w:pPr>
      <w:rPr>
        <w:rFonts w:ascii="Wingdings" w:hAnsi="Wingdings"/>
      </w:rPr>
    </w:lvl>
  </w:abstractNum>
  <w:abstractNum w:abstractNumId="34">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5">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6">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7">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8">
    <w:nsid w:val="047C3980"/>
    <w:multiLevelType w:val="hybridMultilevel"/>
    <w:tmpl w:val="2EB89A7E"/>
    <w:lvl w:ilvl="0" w:tplc="6D8C3704">
      <w:start w:val="1"/>
      <w:numFmt w:val="bullet"/>
      <w:lvlText w:val="‒"/>
      <w:lvlJc w:val="left"/>
      <w:pPr>
        <w:ind w:left="1353" w:hanging="360"/>
      </w:pPr>
      <w:rPr>
        <w:rFonts w:ascii="Times New Roman" w:hAnsi="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9">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13A4331F"/>
    <w:multiLevelType w:val="multilevel"/>
    <w:tmpl w:val="B2587CFA"/>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16D805AF"/>
    <w:multiLevelType w:val="hybridMultilevel"/>
    <w:tmpl w:val="92101DA8"/>
    <w:lvl w:ilvl="0" w:tplc="B7F25F48">
      <w:start w:val="1"/>
      <w:numFmt w:val="bullet"/>
      <w:lvlText w:val=""/>
      <w:lvlJc w:val="left"/>
      <w:pPr>
        <w:ind w:left="1287" w:hanging="360"/>
      </w:pPr>
      <w:rPr>
        <w:rFonts w:ascii="Symbol" w:hAnsi="Symbol" w:hint="default"/>
        <w:color w:val="1F497D"/>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19081041"/>
    <w:multiLevelType w:val="hybridMultilevel"/>
    <w:tmpl w:val="28C2021C"/>
    <w:lvl w:ilvl="0" w:tplc="5570FE9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6554C2D"/>
    <w:multiLevelType w:val="hybridMultilevel"/>
    <w:tmpl w:val="29982D80"/>
    <w:lvl w:ilvl="0" w:tplc="0A0828F8">
      <w:start w:val="6"/>
      <w:numFmt w:val="decimal"/>
      <w:lvlText w:val="%1."/>
      <w:lvlJc w:val="left"/>
      <w:pPr>
        <w:ind w:left="221" w:hanging="346"/>
      </w:pPr>
      <w:rPr>
        <w:rFonts w:cs="Times New Roman" w:hint="default"/>
        <w:w w:val="99"/>
      </w:rPr>
    </w:lvl>
    <w:lvl w:ilvl="1" w:tplc="2D5EC13A">
      <w:numFmt w:val="bullet"/>
      <w:lvlText w:val="•"/>
      <w:lvlJc w:val="left"/>
      <w:pPr>
        <w:ind w:left="1198" w:hanging="346"/>
      </w:pPr>
      <w:rPr>
        <w:rFonts w:hint="default"/>
      </w:rPr>
    </w:lvl>
    <w:lvl w:ilvl="2" w:tplc="5C14F572">
      <w:numFmt w:val="bullet"/>
      <w:lvlText w:val="•"/>
      <w:lvlJc w:val="left"/>
      <w:pPr>
        <w:ind w:left="2176" w:hanging="346"/>
      </w:pPr>
      <w:rPr>
        <w:rFonts w:hint="default"/>
      </w:rPr>
    </w:lvl>
    <w:lvl w:ilvl="3" w:tplc="CEB47A4C">
      <w:numFmt w:val="bullet"/>
      <w:lvlText w:val="•"/>
      <w:lvlJc w:val="left"/>
      <w:pPr>
        <w:ind w:left="3154" w:hanging="346"/>
      </w:pPr>
      <w:rPr>
        <w:rFonts w:hint="default"/>
      </w:rPr>
    </w:lvl>
    <w:lvl w:ilvl="4" w:tplc="1BA61974">
      <w:numFmt w:val="bullet"/>
      <w:lvlText w:val="•"/>
      <w:lvlJc w:val="left"/>
      <w:pPr>
        <w:ind w:left="4132" w:hanging="346"/>
      </w:pPr>
      <w:rPr>
        <w:rFonts w:hint="default"/>
      </w:rPr>
    </w:lvl>
    <w:lvl w:ilvl="5" w:tplc="EF30C482">
      <w:numFmt w:val="bullet"/>
      <w:lvlText w:val="•"/>
      <w:lvlJc w:val="left"/>
      <w:pPr>
        <w:ind w:left="5110" w:hanging="346"/>
      </w:pPr>
      <w:rPr>
        <w:rFonts w:hint="default"/>
      </w:rPr>
    </w:lvl>
    <w:lvl w:ilvl="6" w:tplc="45D08EB0">
      <w:numFmt w:val="bullet"/>
      <w:lvlText w:val="•"/>
      <w:lvlJc w:val="left"/>
      <w:pPr>
        <w:ind w:left="6088" w:hanging="346"/>
      </w:pPr>
      <w:rPr>
        <w:rFonts w:hint="default"/>
      </w:rPr>
    </w:lvl>
    <w:lvl w:ilvl="7" w:tplc="9A8691B8">
      <w:numFmt w:val="bullet"/>
      <w:lvlText w:val="•"/>
      <w:lvlJc w:val="left"/>
      <w:pPr>
        <w:ind w:left="7066" w:hanging="346"/>
      </w:pPr>
      <w:rPr>
        <w:rFonts w:hint="default"/>
      </w:rPr>
    </w:lvl>
    <w:lvl w:ilvl="8" w:tplc="BD026E6E">
      <w:numFmt w:val="bullet"/>
      <w:lvlText w:val="•"/>
      <w:lvlJc w:val="left"/>
      <w:pPr>
        <w:ind w:left="8044" w:hanging="346"/>
      </w:pPr>
      <w:rPr>
        <w:rFonts w:hint="default"/>
      </w:rPr>
    </w:lvl>
  </w:abstractNum>
  <w:abstractNum w:abstractNumId="45">
    <w:nsid w:val="28CC4CB0"/>
    <w:multiLevelType w:val="hybridMultilevel"/>
    <w:tmpl w:val="65CA5790"/>
    <w:lvl w:ilvl="0" w:tplc="6D8C3704">
      <w:start w:val="1"/>
      <w:numFmt w:val="bullet"/>
      <w:lvlText w:val="‒"/>
      <w:lvlJc w:val="left"/>
      <w:pPr>
        <w:ind w:left="14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6">
    <w:nsid w:val="2BA74F9D"/>
    <w:multiLevelType w:val="multilevel"/>
    <w:tmpl w:val="23F49528"/>
    <w:lvl w:ilvl="0">
      <w:start w:val="4"/>
      <w:numFmt w:val="decimal"/>
      <w:lvlText w:val="%1"/>
      <w:lvlJc w:val="left"/>
      <w:pPr>
        <w:tabs>
          <w:tab w:val="num" w:pos="420"/>
        </w:tabs>
        <w:ind w:left="420" w:hanging="420"/>
      </w:pPr>
      <w:rPr>
        <w:rFonts w:cs="Times New Roman"/>
      </w:rPr>
    </w:lvl>
    <w:lvl w:ilvl="1">
      <w:start w:val="5"/>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7">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8">
    <w:nsid w:val="2E714FF0"/>
    <w:multiLevelType w:val="hybridMultilevel"/>
    <w:tmpl w:val="E228BE48"/>
    <w:lvl w:ilvl="0" w:tplc="03EE205E">
      <w:start w:val="1"/>
      <w:numFmt w:val="bullet"/>
      <w:lvlText w:val=""/>
      <w:lvlJc w:val="left"/>
      <w:pPr>
        <w:tabs>
          <w:tab w:val="num" w:pos="1163"/>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A440DC1"/>
    <w:multiLevelType w:val="multilevel"/>
    <w:tmpl w:val="B92C53E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448A26A0"/>
    <w:multiLevelType w:val="hybridMultilevel"/>
    <w:tmpl w:val="DE786674"/>
    <w:lvl w:ilvl="0" w:tplc="B7F25F48">
      <w:start w:val="1"/>
      <w:numFmt w:val="bullet"/>
      <w:lvlText w:val=""/>
      <w:lvlJc w:val="left"/>
      <w:pPr>
        <w:ind w:left="1429" w:hanging="360"/>
      </w:pPr>
      <w:rPr>
        <w:rFonts w:ascii="Symbol" w:hAnsi="Symbol" w:hint="default"/>
        <w:color w:val="1F497D"/>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4623728E"/>
    <w:multiLevelType w:val="hybridMultilevel"/>
    <w:tmpl w:val="EBC0D67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47292D63"/>
    <w:multiLevelType w:val="hybridMultilevel"/>
    <w:tmpl w:val="F9F6F92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3">
    <w:nsid w:val="61832E1A"/>
    <w:multiLevelType w:val="hybridMultilevel"/>
    <w:tmpl w:val="B2A017EE"/>
    <w:lvl w:ilvl="0" w:tplc="B7F25F48">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5B811FC"/>
    <w:multiLevelType w:val="hybridMultilevel"/>
    <w:tmpl w:val="514E7132"/>
    <w:lvl w:ilvl="0" w:tplc="E6DE81A2">
      <w:start w:val="1"/>
      <w:numFmt w:val="decimal"/>
      <w:lvlText w:val="%1."/>
      <w:lvlJc w:val="left"/>
      <w:pPr>
        <w:ind w:left="221" w:hanging="196"/>
      </w:pPr>
      <w:rPr>
        <w:rFonts w:ascii="Times New Roman" w:eastAsia="Times New Roman" w:hAnsi="Times New Roman" w:cs="Times New Roman" w:hint="default"/>
        <w:b w:val="0"/>
        <w:bCs w:val="0"/>
        <w:i w:val="0"/>
        <w:iCs w:val="0"/>
        <w:w w:val="99"/>
        <w:sz w:val="24"/>
        <w:szCs w:val="24"/>
      </w:rPr>
    </w:lvl>
    <w:lvl w:ilvl="1" w:tplc="A1248FEC">
      <w:numFmt w:val="bullet"/>
      <w:lvlText w:val="•"/>
      <w:lvlJc w:val="left"/>
      <w:pPr>
        <w:ind w:left="1198" w:hanging="196"/>
      </w:pPr>
      <w:rPr>
        <w:rFonts w:hint="default"/>
      </w:rPr>
    </w:lvl>
    <w:lvl w:ilvl="2" w:tplc="B8B0AA58">
      <w:numFmt w:val="bullet"/>
      <w:lvlText w:val="•"/>
      <w:lvlJc w:val="left"/>
      <w:pPr>
        <w:ind w:left="2176" w:hanging="196"/>
      </w:pPr>
      <w:rPr>
        <w:rFonts w:hint="default"/>
      </w:rPr>
    </w:lvl>
    <w:lvl w:ilvl="3" w:tplc="95C67ADE">
      <w:numFmt w:val="bullet"/>
      <w:lvlText w:val="•"/>
      <w:lvlJc w:val="left"/>
      <w:pPr>
        <w:ind w:left="3154" w:hanging="196"/>
      </w:pPr>
      <w:rPr>
        <w:rFonts w:hint="default"/>
      </w:rPr>
    </w:lvl>
    <w:lvl w:ilvl="4" w:tplc="18C24C34">
      <w:numFmt w:val="bullet"/>
      <w:lvlText w:val="•"/>
      <w:lvlJc w:val="left"/>
      <w:pPr>
        <w:ind w:left="4132" w:hanging="196"/>
      </w:pPr>
      <w:rPr>
        <w:rFonts w:hint="default"/>
      </w:rPr>
    </w:lvl>
    <w:lvl w:ilvl="5" w:tplc="E61C52F8">
      <w:numFmt w:val="bullet"/>
      <w:lvlText w:val="•"/>
      <w:lvlJc w:val="left"/>
      <w:pPr>
        <w:ind w:left="5110" w:hanging="196"/>
      </w:pPr>
      <w:rPr>
        <w:rFonts w:hint="default"/>
      </w:rPr>
    </w:lvl>
    <w:lvl w:ilvl="6" w:tplc="721C06EC">
      <w:numFmt w:val="bullet"/>
      <w:lvlText w:val="•"/>
      <w:lvlJc w:val="left"/>
      <w:pPr>
        <w:ind w:left="6088" w:hanging="196"/>
      </w:pPr>
      <w:rPr>
        <w:rFonts w:hint="default"/>
      </w:rPr>
    </w:lvl>
    <w:lvl w:ilvl="7" w:tplc="CCB24C54">
      <w:numFmt w:val="bullet"/>
      <w:lvlText w:val="•"/>
      <w:lvlJc w:val="left"/>
      <w:pPr>
        <w:ind w:left="7066" w:hanging="196"/>
      </w:pPr>
      <w:rPr>
        <w:rFonts w:hint="default"/>
      </w:rPr>
    </w:lvl>
    <w:lvl w:ilvl="8" w:tplc="B4245422">
      <w:numFmt w:val="bullet"/>
      <w:lvlText w:val="•"/>
      <w:lvlJc w:val="left"/>
      <w:pPr>
        <w:ind w:left="8044" w:hanging="196"/>
      </w:pPr>
      <w:rPr>
        <w:rFonts w:hint="default"/>
      </w:rPr>
    </w:lvl>
  </w:abstractNum>
  <w:abstractNum w:abstractNumId="55">
    <w:nsid w:val="67351E1E"/>
    <w:multiLevelType w:val="hybridMultilevel"/>
    <w:tmpl w:val="156074AE"/>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56">
    <w:nsid w:val="73624FAB"/>
    <w:multiLevelType w:val="hybridMultilevel"/>
    <w:tmpl w:val="36E09940"/>
    <w:lvl w:ilvl="0" w:tplc="B7F25F48">
      <w:start w:val="1"/>
      <w:numFmt w:val="bullet"/>
      <w:lvlText w:val=""/>
      <w:lvlJc w:val="left"/>
      <w:pPr>
        <w:ind w:left="1287" w:hanging="360"/>
      </w:pPr>
      <w:rPr>
        <w:rFonts w:ascii="Symbol" w:hAnsi="Symbol" w:hint="default"/>
        <w:color w:val="1F497D"/>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nsid w:val="74012298"/>
    <w:multiLevelType w:val="multilevel"/>
    <w:tmpl w:val="CB2CEA5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3"/>
        <w:u w:val="none"/>
        <w:effect w:val="none"/>
      </w:rPr>
    </w:lvl>
    <w:lvl w:ilvl="1">
      <w:start w:val="2"/>
      <w:numFmt w:val="decimal"/>
      <w:lvlText w:val="%2)"/>
      <w:lvlJc w:val="left"/>
      <w:rPr>
        <w:rFonts w:ascii="Times New Roman" w:eastAsia="Times New Roman" w:hAnsi="Times New Roman" w:cs="Times New Roman"/>
        <w:b w:val="0"/>
        <w:bCs w:val="0"/>
        <w:i/>
        <w:iCs/>
        <w:smallCaps w:val="0"/>
        <w:strike w:val="0"/>
        <w:dstrike w:val="0"/>
        <w:color w:val="000000"/>
        <w:spacing w:val="0"/>
        <w:w w:val="100"/>
        <w:position w:val="0"/>
        <w:sz w:val="23"/>
        <w:szCs w:val="23"/>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7A2F2F69"/>
    <w:multiLevelType w:val="hybridMultilevel"/>
    <w:tmpl w:val="063EC044"/>
    <w:lvl w:ilvl="0" w:tplc="6B12F9DC">
      <w:numFmt w:val="bullet"/>
      <w:lvlText w:val="-"/>
      <w:lvlJc w:val="left"/>
      <w:pPr>
        <w:ind w:left="221" w:hanging="430"/>
      </w:pPr>
      <w:rPr>
        <w:rFonts w:ascii="Times New Roman" w:eastAsia="Times New Roman" w:hAnsi="Times New Roman" w:hint="default"/>
        <w:b w:val="0"/>
        <w:i w:val="0"/>
        <w:w w:val="99"/>
        <w:sz w:val="26"/>
      </w:rPr>
    </w:lvl>
    <w:lvl w:ilvl="1" w:tplc="2F182F9C">
      <w:numFmt w:val="bullet"/>
      <w:lvlText w:val="•"/>
      <w:lvlJc w:val="left"/>
      <w:pPr>
        <w:ind w:left="941" w:hanging="361"/>
      </w:pPr>
      <w:rPr>
        <w:rFonts w:ascii="Arial" w:eastAsia="Times New Roman" w:hAnsi="Arial" w:hint="default"/>
        <w:b w:val="0"/>
        <w:i w:val="0"/>
        <w:w w:val="99"/>
        <w:sz w:val="20"/>
      </w:rPr>
    </w:lvl>
    <w:lvl w:ilvl="2" w:tplc="C5FE36B4">
      <w:numFmt w:val="bullet"/>
      <w:lvlText w:val="•"/>
      <w:lvlJc w:val="left"/>
      <w:pPr>
        <w:ind w:left="1946" w:hanging="361"/>
      </w:pPr>
      <w:rPr>
        <w:rFonts w:hint="default"/>
      </w:rPr>
    </w:lvl>
    <w:lvl w:ilvl="3" w:tplc="0ABC2258">
      <w:numFmt w:val="bullet"/>
      <w:lvlText w:val="•"/>
      <w:lvlJc w:val="left"/>
      <w:pPr>
        <w:ind w:left="2953" w:hanging="361"/>
      </w:pPr>
      <w:rPr>
        <w:rFonts w:hint="default"/>
      </w:rPr>
    </w:lvl>
    <w:lvl w:ilvl="4" w:tplc="D23E1494">
      <w:numFmt w:val="bullet"/>
      <w:lvlText w:val="•"/>
      <w:lvlJc w:val="left"/>
      <w:pPr>
        <w:ind w:left="3960" w:hanging="361"/>
      </w:pPr>
      <w:rPr>
        <w:rFonts w:hint="default"/>
      </w:rPr>
    </w:lvl>
    <w:lvl w:ilvl="5" w:tplc="C7405C42">
      <w:numFmt w:val="bullet"/>
      <w:lvlText w:val="•"/>
      <w:lvlJc w:val="left"/>
      <w:pPr>
        <w:ind w:left="4966" w:hanging="361"/>
      </w:pPr>
      <w:rPr>
        <w:rFonts w:hint="default"/>
      </w:rPr>
    </w:lvl>
    <w:lvl w:ilvl="6" w:tplc="B6F2F12C">
      <w:numFmt w:val="bullet"/>
      <w:lvlText w:val="•"/>
      <w:lvlJc w:val="left"/>
      <w:pPr>
        <w:ind w:left="5973" w:hanging="361"/>
      </w:pPr>
      <w:rPr>
        <w:rFonts w:hint="default"/>
      </w:rPr>
    </w:lvl>
    <w:lvl w:ilvl="7" w:tplc="B1E2C8E6">
      <w:numFmt w:val="bullet"/>
      <w:lvlText w:val="•"/>
      <w:lvlJc w:val="left"/>
      <w:pPr>
        <w:ind w:left="6980" w:hanging="361"/>
      </w:pPr>
      <w:rPr>
        <w:rFonts w:hint="default"/>
      </w:rPr>
    </w:lvl>
    <w:lvl w:ilvl="8" w:tplc="96A4BBE8">
      <w:numFmt w:val="bullet"/>
      <w:lvlText w:val="•"/>
      <w:lvlJc w:val="left"/>
      <w:pPr>
        <w:ind w:left="7986" w:hanging="361"/>
      </w:pPr>
      <w:rPr>
        <w:rFonts w:hint="default"/>
      </w:rPr>
    </w:lvl>
  </w:abstractNum>
  <w:abstractNum w:abstractNumId="59">
    <w:nsid w:val="7BBF1661"/>
    <w:multiLevelType w:val="hybridMultilevel"/>
    <w:tmpl w:val="84866CB2"/>
    <w:lvl w:ilvl="0" w:tplc="6D8C3704">
      <w:start w:val="1"/>
      <w:numFmt w:val="bullet"/>
      <w:lvlText w:val="‒"/>
      <w:lvlJc w:val="left"/>
      <w:pPr>
        <w:ind w:left="1211" w:hanging="360"/>
      </w:pPr>
      <w:rPr>
        <w:rFonts w:ascii="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0">
    <w:nsid w:val="7C255AC1"/>
    <w:multiLevelType w:val="multilevel"/>
    <w:tmpl w:val="C5FE25D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41"/>
  </w:num>
  <w:num w:numId="2">
    <w:abstractNumId w:val="43"/>
  </w:num>
  <w:num w:numId="3">
    <w:abstractNumId w:val="53"/>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55"/>
  </w:num>
  <w:num w:numId="7">
    <w:abstractNumId w:val="13"/>
  </w:num>
  <w:num w:numId="8">
    <w:abstractNumId w:val="22"/>
  </w:num>
  <w:num w:numId="9">
    <w:abstractNumId w:val="56"/>
  </w:num>
  <w:num w:numId="10">
    <w:abstractNumId w:val="32"/>
  </w:num>
  <w:num w:numId="11">
    <w:abstractNumId w:val="33"/>
  </w:num>
  <w:num w:numId="12">
    <w:abstractNumId w:val="37"/>
  </w:num>
  <w:num w:numId="13">
    <w:abstractNumId w:val="47"/>
  </w:num>
  <w:num w:numId="14">
    <w:abstractNumId w:val="52"/>
  </w:num>
  <w:num w:numId="15">
    <w:abstractNumId w:val="48"/>
  </w:num>
  <w:num w:numId="16">
    <w:abstractNumId w:val="42"/>
  </w:num>
  <w:num w:numId="17">
    <w:abstractNumId w:val="38"/>
  </w:num>
  <w:num w:numId="18">
    <w:abstractNumId w:val="49"/>
  </w:num>
  <w:num w:numId="19">
    <w:abstractNumId w:val="57"/>
    <w:lvlOverride w:ilvl="0"/>
    <w:lvlOverride w:ilvl="1">
      <w:startOverride w:val="2"/>
    </w:lvlOverride>
    <w:lvlOverride w:ilvl="2"/>
    <w:lvlOverride w:ilvl="3"/>
    <w:lvlOverride w:ilvl="4"/>
    <w:lvlOverride w:ilvl="5"/>
    <w:lvlOverride w:ilvl="6"/>
    <w:lvlOverride w:ilvl="7"/>
    <w:lvlOverride w:ilvl="8"/>
  </w:num>
  <w:num w:numId="20">
    <w:abstractNumId w:val="0"/>
  </w:num>
  <w:num w:numId="21">
    <w:abstractNumId w:val="1"/>
  </w:num>
  <w:num w:numId="22">
    <w:abstractNumId w:val="1"/>
    <w:lvlOverride w:ilvl="0">
      <w:lvl w:ilvl="0">
        <w:numFmt w:val="bullet"/>
        <w:lvlText w:val="•"/>
        <w:legacy w:legacy="1" w:legacySpace="0" w:legacyIndent="187"/>
        <w:lvlJc w:val="left"/>
        <w:rPr>
          <w:rFonts w:ascii="Times New Roman" w:hAnsi="Times New Roman" w:hint="default"/>
        </w:rPr>
      </w:lvl>
    </w:lvlOverride>
  </w:num>
  <w:num w:numId="23">
    <w:abstractNumId w:val="51"/>
  </w:num>
  <w:num w:numId="24">
    <w:abstractNumId w:val="45"/>
  </w:num>
  <w:num w:numId="2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num>
  <w:num w:numId="2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num>
  <w:num w:numId="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46"/>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58"/>
  </w:num>
  <w:num w:numId="36">
    <w:abstractNumId w:val="44"/>
  </w:num>
  <w:num w:numId="37">
    <w:abstractNumId w:val="5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E24"/>
    <w:rsid w:val="000059E6"/>
    <w:rsid w:val="00007801"/>
    <w:rsid w:val="000238EB"/>
    <w:rsid w:val="00045C9C"/>
    <w:rsid w:val="0004747F"/>
    <w:rsid w:val="00055CE5"/>
    <w:rsid w:val="00056437"/>
    <w:rsid w:val="0006415C"/>
    <w:rsid w:val="000917DF"/>
    <w:rsid w:val="000940D3"/>
    <w:rsid w:val="000979EB"/>
    <w:rsid w:val="000A0EDE"/>
    <w:rsid w:val="000C307E"/>
    <w:rsid w:val="000C4DD1"/>
    <w:rsid w:val="000D1199"/>
    <w:rsid w:val="000E2E24"/>
    <w:rsid w:val="000E3FF3"/>
    <w:rsid w:val="00100BD3"/>
    <w:rsid w:val="00101659"/>
    <w:rsid w:val="00101B03"/>
    <w:rsid w:val="00106589"/>
    <w:rsid w:val="001226FD"/>
    <w:rsid w:val="00124665"/>
    <w:rsid w:val="00124847"/>
    <w:rsid w:val="00125B03"/>
    <w:rsid w:val="001265E9"/>
    <w:rsid w:val="00127D07"/>
    <w:rsid w:val="00143453"/>
    <w:rsid w:val="00151F00"/>
    <w:rsid w:val="00156A75"/>
    <w:rsid w:val="00196847"/>
    <w:rsid w:val="001B196C"/>
    <w:rsid w:val="001C2014"/>
    <w:rsid w:val="001E37BC"/>
    <w:rsid w:val="001E5BA2"/>
    <w:rsid w:val="001F5D38"/>
    <w:rsid w:val="00205203"/>
    <w:rsid w:val="00213FE2"/>
    <w:rsid w:val="00221D9A"/>
    <w:rsid w:val="002257A5"/>
    <w:rsid w:val="00225ABA"/>
    <w:rsid w:val="00234AB5"/>
    <w:rsid w:val="00236D2E"/>
    <w:rsid w:val="00244550"/>
    <w:rsid w:val="002503D3"/>
    <w:rsid w:val="00256D31"/>
    <w:rsid w:val="00260F50"/>
    <w:rsid w:val="00261531"/>
    <w:rsid w:val="00267795"/>
    <w:rsid w:val="0027169C"/>
    <w:rsid w:val="00274658"/>
    <w:rsid w:val="00276B54"/>
    <w:rsid w:val="0027757E"/>
    <w:rsid w:val="00293EEA"/>
    <w:rsid w:val="00295847"/>
    <w:rsid w:val="002A6865"/>
    <w:rsid w:val="002A725F"/>
    <w:rsid w:val="002B022E"/>
    <w:rsid w:val="002C1DBE"/>
    <w:rsid w:val="002C5501"/>
    <w:rsid w:val="002D1DA5"/>
    <w:rsid w:val="002E3FE3"/>
    <w:rsid w:val="002E4C98"/>
    <w:rsid w:val="002E62B5"/>
    <w:rsid w:val="002F12C0"/>
    <w:rsid w:val="00301294"/>
    <w:rsid w:val="003432B0"/>
    <w:rsid w:val="0035675B"/>
    <w:rsid w:val="00360267"/>
    <w:rsid w:val="0037158A"/>
    <w:rsid w:val="003736C0"/>
    <w:rsid w:val="00376F92"/>
    <w:rsid w:val="00377F3D"/>
    <w:rsid w:val="00387DA1"/>
    <w:rsid w:val="003B1A1F"/>
    <w:rsid w:val="003B21BC"/>
    <w:rsid w:val="003B49E9"/>
    <w:rsid w:val="003C608C"/>
    <w:rsid w:val="003D061E"/>
    <w:rsid w:val="003D6B45"/>
    <w:rsid w:val="003E2C7F"/>
    <w:rsid w:val="003E4374"/>
    <w:rsid w:val="003F18B5"/>
    <w:rsid w:val="003F3162"/>
    <w:rsid w:val="003F569E"/>
    <w:rsid w:val="00403551"/>
    <w:rsid w:val="004045AE"/>
    <w:rsid w:val="00416AD6"/>
    <w:rsid w:val="00424793"/>
    <w:rsid w:val="0043027B"/>
    <w:rsid w:val="004303F1"/>
    <w:rsid w:val="004349F2"/>
    <w:rsid w:val="00436FCF"/>
    <w:rsid w:val="00437BD2"/>
    <w:rsid w:val="0044309B"/>
    <w:rsid w:val="00446D98"/>
    <w:rsid w:val="00453546"/>
    <w:rsid w:val="00454BF9"/>
    <w:rsid w:val="004553C9"/>
    <w:rsid w:val="004608C6"/>
    <w:rsid w:val="004725F2"/>
    <w:rsid w:val="00481658"/>
    <w:rsid w:val="004933BE"/>
    <w:rsid w:val="004A59BC"/>
    <w:rsid w:val="004B37BB"/>
    <w:rsid w:val="004C3D8F"/>
    <w:rsid w:val="004C50FF"/>
    <w:rsid w:val="004D22DA"/>
    <w:rsid w:val="004E428C"/>
    <w:rsid w:val="004F51AD"/>
    <w:rsid w:val="005001D0"/>
    <w:rsid w:val="00522B04"/>
    <w:rsid w:val="00527CAC"/>
    <w:rsid w:val="0054111D"/>
    <w:rsid w:val="00542AEB"/>
    <w:rsid w:val="005550FB"/>
    <w:rsid w:val="00560C00"/>
    <w:rsid w:val="00561B66"/>
    <w:rsid w:val="00561B80"/>
    <w:rsid w:val="00567D2D"/>
    <w:rsid w:val="00583789"/>
    <w:rsid w:val="00583BF1"/>
    <w:rsid w:val="00591022"/>
    <w:rsid w:val="00597333"/>
    <w:rsid w:val="005B7FA9"/>
    <w:rsid w:val="005C5B52"/>
    <w:rsid w:val="005E0421"/>
    <w:rsid w:val="005E266D"/>
    <w:rsid w:val="005F4F6C"/>
    <w:rsid w:val="005F59FB"/>
    <w:rsid w:val="0060539F"/>
    <w:rsid w:val="0060548D"/>
    <w:rsid w:val="00606E64"/>
    <w:rsid w:val="0062139E"/>
    <w:rsid w:val="00637B2D"/>
    <w:rsid w:val="0064493F"/>
    <w:rsid w:val="00653147"/>
    <w:rsid w:val="00656D86"/>
    <w:rsid w:val="00660476"/>
    <w:rsid w:val="00660FFC"/>
    <w:rsid w:val="00663EE9"/>
    <w:rsid w:val="0066544B"/>
    <w:rsid w:val="006676A3"/>
    <w:rsid w:val="0067247D"/>
    <w:rsid w:val="00682F32"/>
    <w:rsid w:val="00683F2F"/>
    <w:rsid w:val="00684E0C"/>
    <w:rsid w:val="006A4EFD"/>
    <w:rsid w:val="006C7549"/>
    <w:rsid w:val="006D1A40"/>
    <w:rsid w:val="006D6FEB"/>
    <w:rsid w:val="006D7A57"/>
    <w:rsid w:val="006D7E68"/>
    <w:rsid w:val="006E208B"/>
    <w:rsid w:val="006F7E90"/>
    <w:rsid w:val="0070089F"/>
    <w:rsid w:val="007110E8"/>
    <w:rsid w:val="0071369C"/>
    <w:rsid w:val="00714F27"/>
    <w:rsid w:val="00724252"/>
    <w:rsid w:val="007316BF"/>
    <w:rsid w:val="00734876"/>
    <w:rsid w:val="007669C2"/>
    <w:rsid w:val="00773A62"/>
    <w:rsid w:val="00781409"/>
    <w:rsid w:val="00781C86"/>
    <w:rsid w:val="007836DD"/>
    <w:rsid w:val="007A3FDD"/>
    <w:rsid w:val="007B24AB"/>
    <w:rsid w:val="007B532A"/>
    <w:rsid w:val="007C2117"/>
    <w:rsid w:val="007C470A"/>
    <w:rsid w:val="007C7DD6"/>
    <w:rsid w:val="007E4872"/>
    <w:rsid w:val="00811C4F"/>
    <w:rsid w:val="00814509"/>
    <w:rsid w:val="0081550A"/>
    <w:rsid w:val="008200BA"/>
    <w:rsid w:val="00824BF8"/>
    <w:rsid w:val="0082734E"/>
    <w:rsid w:val="0083260A"/>
    <w:rsid w:val="0085201A"/>
    <w:rsid w:val="00867498"/>
    <w:rsid w:val="00871802"/>
    <w:rsid w:val="00876B4A"/>
    <w:rsid w:val="008908EB"/>
    <w:rsid w:val="008A0904"/>
    <w:rsid w:val="008B34EF"/>
    <w:rsid w:val="008C736D"/>
    <w:rsid w:val="008E0AEF"/>
    <w:rsid w:val="008F3D88"/>
    <w:rsid w:val="00903454"/>
    <w:rsid w:val="009121BB"/>
    <w:rsid w:val="00930EA7"/>
    <w:rsid w:val="00932D7D"/>
    <w:rsid w:val="009334F2"/>
    <w:rsid w:val="00940628"/>
    <w:rsid w:val="009578C5"/>
    <w:rsid w:val="00957E14"/>
    <w:rsid w:val="009717F4"/>
    <w:rsid w:val="00982999"/>
    <w:rsid w:val="009845D7"/>
    <w:rsid w:val="009A29B6"/>
    <w:rsid w:val="009A3A0A"/>
    <w:rsid w:val="009B40B3"/>
    <w:rsid w:val="009B4369"/>
    <w:rsid w:val="009C0639"/>
    <w:rsid w:val="009D42B3"/>
    <w:rsid w:val="009D5BDC"/>
    <w:rsid w:val="009F1E96"/>
    <w:rsid w:val="00A005E0"/>
    <w:rsid w:val="00A17EFE"/>
    <w:rsid w:val="00A218F2"/>
    <w:rsid w:val="00A31207"/>
    <w:rsid w:val="00A43D85"/>
    <w:rsid w:val="00A45AB3"/>
    <w:rsid w:val="00A45FF7"/>
    <w:rsid w:val="00A62A20"/>
    <w:rsid w:val="00A66989"/>
    <w:rsid w:val="00A83549"/>
    <w:rsid w:val="00A90127"/>
    <w:rsid w:val="00A97867"/>
    <w:rsid w:val="00AA6E8B"/>
    <w:rsid w:val="00AB35D9"/>
    <w:rsid w:val="00AC4631"/>
    <w:rsid w:val="00AC6193"/>
    <w:rsid w:val="00AD1C69"/>
    <w:rsid w:val="00AD501B"/>
    <w:rsid w:val="00AD5FE9"/>
    <w:rsid w:val="00AD6822"/>
    <w:rsid w:val="00AE24E0"/>
    <w:rsid w:val="00AE576C"/>
    <w:rsid w:val="00AF3975"/>
    <w:rsid w:val="00B1053E"/>
    <w:rsid w:val="00B1081A"/>
    <w:rsid w:val="00B1189D"/>
    <w:rsid w:val="00B1318B"/>
    <w:rsid w:val="00B26DF9"/>
    <w:rsid w:val="00B40C6A"/>
    <w:rsid w:val="00B42E4C"/>
    <w:rsid w:val="00B5263F"/>
    <w:rsid w:val="00B615C0"/>
    <w:rsid w:val="00B6459E"/>
    <w:rsid w:val="00B712CF"/>
    <w:rsid w:val="00B718DD"/>
    <w:rsid w:val="00B7346A"/>
    <w:rsid w:val="00B87FD1"/>
    <w:rsid w:val="00B916A4"/>
    <w:rsid w:val="00B91E1D"/>
    <w:rsid w:val="00B96DEA"/>
    <w:rsid w:val="00BB58E7"/>
    <w:rsid w:val="00BC1810"/>
    <w:rsid w:val="00BE4D5F"/>
    <w:rsid w:val="00C03C4C"/>
    <w:rsid w:val="00C1587E"/>
    <w:rsid w:val="00C277EE"/>
    <w:rsid w:val="00C314C3"/>
    <w:rsid w:val="00C36576"/>
    <w:rsid w:val="00C37B1B"/>
    <w:rsid w:val="00C46628"/>
    <w:rsid w:val="00C51FF3"/>
    <w:rsid w:val="00C620FB"/>
    <w:rsid w:val="00C80955"/>
    <w:rsid w:val="00C85E89"/>
    <w:rsid w:val="00C91149"/>
    <w:rsid w:val="00C93C93"/>
    <w:rsid w:val="00C973A7"/>
    <w:rsid w:val="00CA72B6"/>
    <w:rsid w:val="00CE088B"/>
    <w:rsid w:val="00CE6F15"/>
    <w:rsid w:val="00CF110B"/>
    <w:rsid w:val="00CF3382"/>
    <w:rsid w:val="00D174FC"/>
    <w:rsid w:val="00D219F6"/>
    <w:rsid w:val="00D24FF3"/>
    <w:rsid w:val="00D2568E"/>
    <w:rsid w:val="00D33140"/>
    <w:rsid w:val="00D610E6"/>
    <w:rsid w:val="00D73498"/>
    <w:rsid w:val="00D816FC"/>
    <w:rsid w:val="00D81B63"/>
    <w:rsid w:val="00D87BD2"/>
    <w:rsid w:val="00DA28D7"/>
    <w:rsid w:val="00DE4DA8"/>
    <w:rsid w:val="00DF2A7D"/>
    <w:rsid w:val="00E028B8"/>
    <w:rsid w:val="00E061FA"/>
    <w:rsid w:val="00E07632"/>
    <w:rsid w:val="00E175CD"/>
    <w:rsid w:val="00E22228"/>
    <w:rsid w:val="00E22624"/>
    <w:rsid w:val="00E2263F"/>
    <w:rsid w:val="00E37A20"/>
    <w:rsid w:val="00E47E17"/>
    <w:rsid w:val="00E5396E"/>
    <w:rsid w:val="00E54DAD"/>
    <w:rsid w:val="00E55925"/>
    <w:rsid w:val="00E657DD"/>
    <w:rsid w:val="00E77917"/>
    <w:rsid w:val="00E8272D"/>
    <w:rsid w:val="00EC0570"/>
    <w:rsid w:val="00EC0937"/>
    <w:rsid w:val="00EE15F4"/>
    <w:rsid w:val="00EE655F"/>
    <w:rsid w:val="00EF75CE"/>
    <w:rsid w:val="00F33D8E"/>
    <w:rsid w:val="00F44E81"/>
    <w:rsid w:val="00F56125"/>
    <w:rsid w:val="00F57697"/>
    <w:rsid w:val="00F62A02"/>
    <w:rsid w:val="00F71AA4"/>
    <w:rsid w:val="00F72444"/>
    <w:rsid w:val="00F7596B"/>
    <w:rsid w:val="00F779EA"/>
    <w:rsid w:val="00F93E9C"/>
    <w:rsid w:val="00F95E6D"/>
    <w:rsid w:val="00FA1C68"/>
    <w:rsid w:val="00FA49E3"/>
    <w:rsid w:val="00FB3695"/>
    <w:rsid w:val="00FC1296"/>
    <w:rsid w:val="00FC50B8"/>
    <w:rsid w:val="00FD4856"/>
    <w:rsid w:val="00FE37CE"/>
    <w:rsid w:val="00FF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E4374"/>
    <w:pPr>
      <w:spacing w:after="200" w:line="276" w:lineRule="auto"/>
    </w:pPr>
    <w:rPr>
      <w:sz w:val="22"/>
      <w:szCs w:val="22"/>
    </w:rPr>
  </w:style>
  <w:style w:type="paragraph" w:styleId="1">
    <w:name w:val="heading 1"/>
    <w:basedOn w:val="a"/>
    <w:next w:val="a"/>
    <w:link w:val="11"/>
    <w:uiPriority w:val="99"/>
    <w:qFormat/>
    <w:rsid w:val="004933BE"/>
    <w:pPr>
      <w:keepNext/>
      <w:keepLines/>
      <w:suppressAutoHyphens/>
      <w:spacing w:before="480" w:after="0" w:line="360" w:lineRule="auto"/>
      <w:jc w:val="center"/>
      <w:outlineLvl w:val="0"/>
    </w:pPr>
    <w:rPr>
      <w:rFonts w:ascii="Times New Roman" w:hAnsi="Times New Roman"/>
      <w:b/>
      <w:bCs/>
      <w:kern w:val="1"/>
      <w:sz w:val="28"/>
      <w:szCs w:val="28"/>
      <w:lang w:eastAsia="en-US"/>
    </w:rPr>
  </w:style>
  <w:style w:type="paragraph" w:styleId="2">
    <w:name w:val="heading 2"/>
    <w:basedOn w:val="a"/>
    <w:next w:val="a"/>
    <w:link w:val="21"/>
    <w:uiPriority w:val="99"/>
    <w:qFormat/>
    <w:rsid w:val="004933BE"/>
    <w:pPr>
      <w:keepNext/>
      <w:spacing w:before="240" w:after="60" w:line="360" w:lineRule="auto"/>
      <w:outlineLvl w:val="1"/>
    </w:pPr>
    <w:rPr>
      <w:rFonts w:ascii="Arial" w:hAnsi="Arial" w:cs="Arial"/>
      <w:b/>
      <w:bCs/>
      <w:iCs/>
      <w:sz w:val="28"/>
      <w:szCs w:val="28"/>
    </w:rPr>
  </w:style>
  <w:style w:type="paragraph" w:styleId="3">
    <w:name w:val="heading 3"/>
    <w:basedOn w:val="a"/>
    <w:next w:val="a"/>
    <w:link w:val="31"/>
    <w:uiPriority w:val="99"/>
    <w:qFormat/>
    <w:rsid w:val="00454BF9"/>
    <w:pPr>
      <w:keepNext/>
      <w:keepLines/>
      <w:suppressAutoHyphens/>
      <w:spacing w:before="200" w:after="0" w:line="360" w:lineRule="auto"/>
      <w:outlineLvl w:val="2"/>
    </w:pPr>
    <w:rPr>
      <w:rFonts w:ascii="Arial" w:hAnsi="Arial"/>
      <w:b/>
      <w:bCs/>
      <w:i/>
      <w:kern w:val="1"/>
      <w:sz w:val="28"/>
      <w:lang w:eastAsia="en-US"/>
    </w:rPr>
  </w:style>
  <w:style w:type="paragraph" w:styleId="4">
    <w:name w:val="heading 4"/>
    <w:basedOn w:val="a"/>
    <w:next w:val="a"/>
    <w:link w:val="40"/>
    <w:uiPriority w:val="99"/>
    <w:qFormat/>
    <w:rsid w:val="004933BE"/>
    <w:pPr>
      <w:keepNext/>
      <w:keepLines/>
      <w:suppressAutoHyphens/>
      <w:spacing w:before="200" w:after="240" w:line="360" w:lineRule="auto"/>
      <w:outlineLvl w:val="3"/>
    </w:pPr>
    <w:rPr>
      <w:rFonts w:ascii="Arial" w:hAnsi="Arial"/>
      <w:b/>
      <w:bCs/>
      <w:i/>
      <w:iCs/>
      <w:kern w:val="1"/>
      <w:sz w:val="28"/>
      <w:lang w:eastAsia="en-US"/>
    </w:rPr>
  </w:style>
  <w:style w:type="paragraph" w:styleId="5">
    <w:name w:val="heading 5"/>
    <w:basedOn w:val="a"/>
    <w:next w:val="a"/>
    <w:link w:val="50"/>
    <w:uiPriority w:val="99"/>
    <w:qFormat/>
    <w:rsid w:val="00C1587E"/>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4933BE"/>
    <w:rPr>
      <w:rFonts w:ascii="Times New Roman" w:hAnsi="Times New Roman" w:cs="Times New Roman"/>
      <w:b/>
      <w:bCs/>
      <w:kern w:val="1"/>
      <w:sz w:val="28"/>
      <w:szCs w:val="28"/>
      <w:lang w:eastAsia="en-US"/>
    </w:rPr>
  </w:style>
  <w:style w:type="character" w:customStyle="1" w:styleId="21">
    <w:name w:val="Заголовок 2 Знак1"/>
    <w:link w:val="2"/>
    <w:uiPriority w:val="99"/>
    <w:locked/>
    <w:rsid w:val="004933BE"/>
    <w:rPr>
      <w:rFonts w:ascii="Arial" w:hAnsi="Arial" w:cs="Arial"/>
      <w:b/>
      <w:bCs/>
      <w:iCs/>
      <w:sz w:val="28"/>
      <w:szCs w:val="28"/>
    </w:rPr>
  </w:style>
  <w:style w:type="character" w:customStyle="1" w:styleId="31">
    <w:name w:val="Заголовок 3 Знак1"/>
    <w:link w:val="3"/>
    <w:uiPriority w:val="99"/>
    <w:locked/>
    <w:rsid w:val="00454BF9"/>
    <w:rPr>
      <w:rFonts w:ascii="Arial" w:hAnsi="Arial" w:cs="Times New Roman"/>
      <w:b/>
      <w:bCs/>
      <w:i/>
      <w:kern w:val="1"/>
      <w:sz w:val="28"/>
      <w:lang w:eastAsia="en-US"/>
    </w:rPr>
  </w:style>
  <w:style w:type="character" w:customStyle="1" w:styleId="40">
    <w:name w:val="Заголовок 4 Знак"/>
    <w:link w:val="4"/>
    <w:uiPriority w:val="99"/>
    <w:locked/>
    <w:rsid w:val="004933BE"/>
    <w:rPr>
      <w:rFonts w:ascii="Arial" w:hAnsi="Arial" w:cs="Times New Roman"/>
      <w:b/>
      <w:bCs/>
      <w:i/>
      <w:iCs/>
      <w:kern w:val="1"/>
      <w:sz w:val="28"/>
      <w:lang w:eastAsia="en-US"/>
    </w:rPr>
  </w:style>
  <w:style w:type="character" w:customStyle="1" w:styleId="50">
    <w:name w:val="Заголовок 5 Знак"/>
    <w:link w:val="5"/>
    <w:uiPriority w:val="99"/>
    <w:locked/>
    <w:rsid w:val="00C1587E"/>
    <w:rPr>
      <w:rFonts w:ascii="Cambria" w:hAnsi="Cambria" w:cs="Times New Roman"/>
      <w:color w:val="243F60"/>
    </w:rPr>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character" w:styleId="a3">
    <w:name w:val="footnote reference"/>
    <w:uiPriority w:val="99"/>
    <w:rsid w:val="00EC0937"/>
    <w:rPr>
      <w:rFonts w:cs="Times New Roman"/>
      <w:vertAlign w:val="superscript"/>
    </w:rPr>
  </w:style>
  <w:style w:type="paragraph" w:styleId="a4">
    <w:name w:val="Normal (Web)"/>
    <w:aliases w:val="Normal (Web) Char"/>
    <w:basedOn w:val="a"/>
    <w:link w:val="a5"/>
    <w:uiPriority w:val="99"/>
    <w:rsid w:val="00EC0937"/>
    <w:pPr>
      <w:autoSpaceDE w:val="0"/>
      <w:autoSpaceDN w:val="0"/>
      <w:adjustRightInd w:val="0"/>
      <w:spacing w:before="130" w:after="130" w:line="360" w:lineRule="auto"/>
    </w:pPr>
    <w:rPr>
      <w:rFonts w:ascii="Times New Roman" w:hAnsi="Times New Roman"/>
      <w:sz w:val="24"/>
      <w:szCs w:val="24"/>
    </w:rPr>
  </w:style>
  <w:style w:type="paragraph" w:customStyle="1" w:styleId="10">
    <w:name w:val="Абзац списка1"/>
    <w:basedOn w:val="a"/>
    <w:uiPriority w:val="99"/>
    <w:rsid w:val="00EC0937"/>
    <w:pPr>
      <w:suppressAutoHyphens/>
      <w:spacing w:after="0" w:line="360" w:lineRule="auto"/>
      <w:ind w:left="720"/>
    </w:pPr>
    <w:rPr>
      <w:rFonts w:ascii="Times New Roman" w:hAnsi="Times New Roman"/>
      <w:kern w:val="1"/>
      <w:sz w:val="24"/>
      <w:szCs w:val="24"/>
      <w:lang w:eastAsia="ar-SA"/>
    </w:rPr>
  </w:style>
  <w:style w:type="paragraph" w:customStyle="1" w:styleId="ConsPlusNormal">
    <w:name w:val="ConsPlusNormal"/>
    <w:uiPriority w:val="99"/>
    <w:rsid w:val="00EC0937"/>
    <w:pPr>
      <w:widowControl w:val="0"/>
      <w:autoSpaceDE w:val="0"/>
      <w:autoSpaceDN w:val="0"/>
      <w:adjustRightInd w:val="0"/>
    </w:pPr>
    <w:rPr>
      <w:rFonts w:ascii="Arial" w:hAnsi="Arial" w:cs="Arial"/>
    </w:rPr>
  </w:style>
  <w:style w:type="paragraph" w:customStyle="1" w:styleId="a6">
    <w:name w:val="Абзац"/>
    <w:basedOn w:val="a"/>
    <w:uiPriority w:val="99"/>
    <w:rsid w:val="00EC0937"/>
    <w:pPr>
      <w:spacing w:after="0" w:line="312" w:lineRule="auto"/>
      <w:ind w:firstLine="567"/>
      <w:jc w:val="both"/>
    </w:pPr>
    <w:rPr>
      <w:rFonts w:ascii="Times New Roman" w:hAnsi="Times New Roman"/>
      <w:sz w:val="24"/>
      <w:szCs w:val="20"/>
    </w:rPr>
  </w:style>
  <w:style w:type="paragraph" w:styleId="a7">
    <w:name w:val="List Paragraph"/>
    <w:basedOn w:val="a"/>
    <w:link w:val="a8"/>
    <w:uiPriority w:val="99"/>
    <w:qFormat/>
    <w:rsid w:val="00EC0937"/>
    <w:pPr>
      <w:ind w:left="720"/>
      <w:contextualSpacing/>
    </w:pPr>
    <w:rPr>
      <w:sz w:val="20"/>
      <w:szCs w:val="20"/>
      <w:lang w:eastAsia="en-US"/>
    </w:rPr>
  </w:style>
  <w:style w:type="character" w:styleId="a9">
    <w:name w:val="Hyperlink"/>
    <w:uiPriority w:val="99"/>
    <w:rsid w:val="00EC0937"/>
    <w:rPr>
      <w:rFonts w:cs="Times New Roman"/>
      <w:color w:val="0000FF"/>
      <w:u w:val="single"/>
    </w:rPr>
  </w:style>
  <w:style w:type="paragraph" w:styleId="12">
    <w:name w:val="toc 1"/>
    <w:basedOn w:val="a"/>
    <w:next w:val="a"/>
    <w:autoRedefine/>
    <w:uiPriority w:val="99"/>
    <w:rsid w:val="00EC0937"/>
    <w:pPr>
      <w:spacing w:before="120" w:after="0"/>
    </w:pPr>
    <w:rPr>
      <w:b/>
      <w:sz w:val="24"/>
      <w:szCs w:val="24"/>
    </w:rPr>
  </w:style>
  <w:style w:type="paragraph" w:styleId="20">
    <w:name w:val="toc 2"/>
    <w:basedOn w:val="a"/>
    <w:next w:val="a"/>
    <w:link w:val="22"/>
    <w:autoRedefine/>
    <w:uiPriority w:val="99"/>
    <w:rsid w:val="00EC0937"/>
    <w:pPr>
      <w:spacing w:after="0"/>
      <w:ind w:left="220"/>
    </w:pPr>
    <w:rPr>
      <w:b/>
    </w:rPr>
  </w:style>
  <w:style w:type="paragraph" w:styleId="30">
    <w:name w:val="toc 3"/>
    <w:basedOn w:val="a"/>
    <w:next w:val="a"/>
    <w:autoRedefine/>
    <w:uiPriority w:val="99"/>
    <w:rsid w:val="00EC0937"/>
    <w:pPr>
      <w:spacing w:after="0"/>
      <w:ind w:left="440"/>
    </w:pPr>
  </w:style>
  <w:style w:type="character" w:customStyle="1" w:styleId="aa">
    <w:name w:val="Символ сноски"/>
    <w:uiPriority w:val="99"/>
    <w:rsid w:val="00EC0937"/>
    <w:rPr>
      <w:vertAlign w:val="superscript"/>
    </w:rPr>
  </w:style>
  <w:style w:type="character" w:customStyle="1" w:styleId="13">
    <w:name w:val="Знак сноски1"/>
    <w:uiPriority w:val="99"/>
    <w:rsid w:val="00EC0937"/>
    <w:rPr>
      <w:vertAlign w:val="superscript"/>
    </w:rPr>
  </w:style>
  <w:style w:type="paragraph" w:customStyle="1" w:styleId="p4">
    <w:name w:val="p4"/>
    <w:basedOn w:val="a"/>
    <w:uiPriority w:val="99"/>
    <w:rsid w:val="00EC0937"/>
    <w:pPr>
      <w:spacing w:before="100" w:beforeAutospacing="1" w:after="100" w:afterAutospacing="1" w:line="240" w:lineRule="auto"/>
    </w:pPr>
    <w:rPr>
      <w:rFonts w:ascii="Times New Roman" w:hAnsi="Times New Roman"/>
      <w:sz w:val="24"/>
      <w:szCs w:val="24"/>
    </w:rPr>
  </w:style>
  <w:style w:type="paragraph" w:styleId="ab">
    <w:name w:val="footnote text"/>
    <w:aliases w:val="Основной текст с отступом1,Основной текст с отступом11,Основной текст с отступом111,Знак1,Body Text Indent1"/>
    <w:basedOn w:val="a"/>
    <w:link w:val="14"/>
    <w:uiPriority w:val="99"/>
    <w:rsid w:val="00C1587E"/>
    <w:pPr>
      <w:spacing w:after="0" w:line="240" w:lineRule="auto"/>
      <w:ind w:firstLine="340"/>
    </w:pPr>
    <w:rPr>
      <w:rFonts w:cs="Calibri"/>
      <w:color w:val="00000A"/>
      <w:kern w:val="1"/>
      <w:sz w:val="24"/>
      <w:szCs w:val="24"/>
    </w:rPr>
  </w:style>
  <w:style w:type="character" w:customStyle="1" w:styleId="FootnoteTextChar">
    <w:name w:val="Footnote Text Char"/>
    <w:aliases w:val="Основной текст с отступом1 Char,Основной текст с отступом11 Char,Основной текст с отступом111 Char,Знак1 Char,Body Text Indent1 Char"/>
    <w:uiPriority w:val="99"/>
    <w:semiHidden/>
    <w:rsid w:val="007B7DA1"/>
    <w:rPr>
      <w:sz w:val="20"/>
      <w:szCs w:val="20"/>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
    <w:uiPriority w:val="99"/>
    <w:rsid w:val="00EC0937"/>
    <w:rPr>
      <w:rFonts w:cs="Times New Roman"/>
      <w:sz w:val="20"/>
      <w:szCs w:val="20"/>
    </w:rPr>
  </w:style>
  <w:style w:type="character" w:customStyle="1" w:styleId="FootnoteTextChar1">
    <w:name w:val="Footnote Text Char1"/>
    <w:aliases w:val="Body Text Indent Char1,Основной текст с отступом1 Char1,Основной текст с отступом11 Char1,Знак1 Char1,Body Text Indent1 Char1"/>
    <w:uiPriority w:val="99"/>
    <w:locked/>
    <w:rsid w:val="00EC0937"/>
    <w:rPr>
      <w:rFonts w:ascii="Calibri" w:eastAsia="Times New Roman" w:hAnsi="Calibri" w:cs="Calibri"/>
      <w:color w:val="00000A"/>
      <w:kern w:val="1"/>
      <w:sz w:val="24"/>
      <w:szCs w:val="24"/>
    </w:rPr>
  </w:style>
  <w:style w:type="character" w:customStyle="1" w:styleId="15">
    <w:name w:val="Заголовок 1 Знак"/>
    <w:uiPriority w:val="99"/>
    <w:rsid w:val="00C1587E"/>
    <w:rPr>
      <w:rFonts w:ascii="Cambria" w:hAnsi="Cambria" w:cs="Times New Roman"/>
      <w:b/>
      <w:bCs/>
      <w:color w:val="365F91"/>
      <w:sz w:val="28"/>
      <w:szCs w:val="28"/>
    </w:rPr>
  </w:style>
  <w:style w:type="character" w:customStyle="1" w:styleId="23">
    <w:name w:val="Заголовок 2 Знак"/>
    <w:uiPriority w:val="99"/>
    <w:rsid w:val="00C1587E"/>
    <w:rPr>
      <w:rFonts w:ascii="Cambria" w:hAnsi="Cambria" w:cs="Times New Roman"/>
      <w:b/>
      <w:bCs/>
      <w:color w:val="4F81BD"/>
      <w:sz w:val="26"/>
      <w:szCs w:val="26"/>
    </w:rPr>
  </w:style>
  <w:style w:type="character" w:customStyle="1" w:styleId="32">
    <w:name w:val="Заголовок 3 Знак"/>
    <w:uiPriority w:val="99"/>
    <w:rsid w:val="00C1587E"/>
    <w:rPr>
      <w:rFonts w:ascii="Cambria" w:hAnsi="Cambria" w:cs="Times New Roman"/>
      <w:b/>
      <w:bCs/>
      <w:color w:val="4F81BD"/>
    </w:rPr>
  </w:style>
  <w:style w:type="character" w:customStyle="1" w:styleId="s1">
    <w:name w:val="s1"/>
    <w:uiPriority w:val="99"/>
    <w:rsid w:val="00C1587E"/>
  </w:style>
  <w:style w:type="paragraph" w:customStyle="1" w:styleId="western">
    <w:name w:val="western"/>
    <w:basedOn w:val="a"/>
    <w:uiPriority w:val="99"/>
    <w:rsid w:val="00C1587E"/>
    <w:pPr>
      <w:spacing w:before="100" w:beforeAutospacing="1" w:after="0" w:line="240" w:lineRule="auto"/>
    </w:pPr>
    <w:rPr>
      <w:rFonts w:ascii="Times New Roman" w:hAnsi="Times New Roman"/>
      <w:color w:val="000000"/>
      <w:sz w:val="24"/>
      <w:szCs w:val="24"/>
    </w:rPr>
  </w:style>
  <w:style w:type="character" w:customStyle="1" w:styleId="ad">
    <w:name w:val="Основной текст с отступом Знак"/>
    <w:uiPriority w:val="99"/>
    <w:rsid w:val="00C1587E"/>
    <w:rPr>
      <w:rFonts w:cs="Times New Roman"/>
    </w:rPr>
  </w:style>
  <w:style w:type="character" w:customStyle="1" w:styleId="14">
    <w:name w:val="Текст сноски Знак1"/>
    <w:aliases w:val="Основной текст с отступом1 Знак1,Основной текст с отступом11 Знак1,Основной текст с отступом111 Знак,Знак1 Знак1,Body Text Indent1 Знак1"/>
    <w:link w:val="ab"/>
    <w:uiPriority w:val="99"/>
    <w:locked/>
    <w:rsid w:val="00C1587E"/>
    <w:rPr>
      <w:rFonts w:ascii="Calibri" w:eastAsia="Times New Roman" w:hAnsi="Calibri" w:cs="Calibri"/>
      <w:color w:val="00000A"/>
      <w:kern w:val="1"/>
      <w:sz w:val="24"/>
      <w:szCs w:val="24"/>
    </w:rPr>
  </w:style>
  <w:style w:type="paragraph" w:styleId="ae">
    <w:name w:val="Body Text"/>
    <w:basedOn w:val="a"/>
    <w:link w:val="16"/>
    <w:uiPriority w:val="99"/>
    <w:rsid w:val="00C1587E"/>
    <w:pPr>
      <w:spacing w:after="0" w:line="240" w:lineRule="auto"/>
    </w:pPr>
    <w:rPr>
      <w:rFonts w:ascii="Times New Roman" w:hAnsi="Times New Roman"/>
      <w:sz w:val="28"/>
      <w:szCs w:val="24"/>
    </w:rPr>
  </w:style>
  <w:style w:type="character" w:customStyle="1" w:styleId="16">
    <w:name w:val="Основной текст Знак1"/>
    <w:link w:val="ae"/>
    <w:uiPriority w:val="99"/>
    <w:locked/>
    <w:rsid w:val="00C1587E"/>
    <w:rPr>
      <w:rFonts w:ascii="Times New Roman" w:hAnsi="Times New Roman" w:cs="Times New Roman"/>
      <w:sz w:val="24"/>
      <w:szCs w:val="24"/>
    </w:rPr>
  </w:style>
  <w:style w:type="character" w:customStyle="1" w:styleId="af">
    <w:name w:val="Основной текст Знак"/>
    <w:uiPriority w:val="99"/>
    <w:rsid w:val="00C1587E"/>
    <w:rPr>
      <w:rFonts w:cs="Times New Roman"/>
    </w:rPr>
  </w:style>
  <w:style w:type="paragraph" w:customStyle="1" w:styleId="af0">
    <w:name w:val="Основной"/>
    <w:basedOn w:val="a"/>
    <w:link w:val="af1"/>
    <w:uiPriority w:val="99"/>
    <w:rsid w:val="00C1587E"/>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paragraph" w:customStyle="1" w:styleId="af2">
    <w:name w:val="Буллит"/>
    <w:basedOn w:val="af0"/>
    <w:link w:val="af3"/>
    <w:uiPriority w:val="99"/>
    <w:rsid w:val="00C1587E"/>
    <w:pPr>
      <w:ind w:firstLine="244"/>
    </w:pPr>
  </w:style>
  <w:style w:type="character" w:styleId="af4">
    <w:name w:val="FollowedHyperlink"/>
    <w:uiPriority w:val="99"/>
    <w:rsid w:val="00C1587E"/>
    <w:rPr>
      <w:rFonts w:cs="Times New Roman"/>
      <w:color w:val="800080"/>
      <w:u w:val="single"/>
    </w:rPr>
  </w:style>
  <w:style w:type="paragraph" w:styleId="af5">
    <w:name w:val="header"/>
    <w:basedOn w:val="a"/>
    <w:link w:val="17"/>
    <w:uiPriority w:val="99"/>
    <w:rsid w:val="00C1587E"/>
    <w:pPr>
      <w:tabs>
        <w:tab w:val="center" w:pos="4677"/>
        <w:tab w:val="right" w:pos="9355"/>
      </w:tabs>
      <w:spacing w:after="0" w:line="240" w:lineRule="auto"/>
    </w:pPr>
    <w:rPr>
      <w:lang w:eastAsia="en-US"/>
    </w:rPr>
  </w:style>
  <w:style w:type="character" w:customStyle="1" w:styleId="17">
    <w:name w:val="Верхний колонтитул Знак1"/>
    <w:link w:val="af5"/>
    <w:uiPriority w:val="99"/>
    <w:locked/>
    <w:rsid w:val="00C1587E"/>
    <w:rPr>
      <w:rFonts w:eastAsia="Times New Roman" w:cs="Times New Roman"/>
      <w:lang w:eastAsia="en-US"/>
    </w:rPr>
  </w:style>
  <w:style w:type="character" w:customStyle="1" w:styleId="af6">
    <w:name w:val="Верхний колонтитул Знак"/>
    <w:uiPriority w:val="99"/>
    <w:rsid w:val="00C1587E"/>
    <w:rPr>
      <w:rFonts w:cs="Times New Roman"/>
    </w:rPr>
  </w:style>
  <w:style w:type="paragraph" w:styleId="af7">
    <w:name w:val="footer"/>
    <w:basedOn w:val="a"/>
    <w:link w:val="18"/>
    <w:uiPriority w:val="99"/>
    <w:rsid w:val="00C1587E"/>
    <w:pPr>
      <w:tabs>
        <w:tab w:val="center" w:pos="4677"/>
        <w:tab w:val="right" w:pos="9355"/>
      </w:tabs>
      <w:spacing w:after="0" w:line="240" w:lineRule="auto"/>
    </w:pPr>
    <w:rPr>
      <w:lang w:eastAsia="en-US"/>
    </w:rPr>
  </w:style>
  <w:style w:type="character" w:customStyle="1" w:styleId="18">
    <w:name w:val="Нижний колонтитул Знак1"/>
    <w:link w:val="af7"/>
    <w:uiPriority w:val="99"/>
    <w:locked/>
    <w:rsid w:val="00C1587E"/>
    <w:rPr>
      <w:rFonts w:eastAsia="Times New Roman" w:cs="Times New Roman"/>
      <w:lang w:eastAsia="en-US"/>
    </w:rPr>
  </w:style>
  <w:style w:type="character" w:customStyle="1" w:styleId="af8">
    <w:name w:val="Нижний колонтитул Знак"/>
    <w:uiPriority w:val="99"/>
    <w:rsid w:val="00C1587E"/>
    <w:rPr>
      <w:rFonts w:cs="Times New Roman"/>
    </w:rPr>
  </w:style>
  <w:style w:type="paragraph" w:styleId="af9">
    <w:name w:val="Subtitle"/>
    <w:basedOn w:val="a"/>
    <w:next w:val="ae"/>
    <w:link w:val="24"/>
    <w:uiPriority w:val="99"/>
    <w:qFormat/>
    <w:rsid w:val="00C1587E"/>
    <w:pPr>
      <w:keepNext/>
      <w:widowControl w:val="0"/>
      <w:suppressAutoHyphens/>
      <w:spacing w:before="240" w:after="120" w:line="240" w:lineRule="auto"/>
      <w:jc w:val="center"/>
    </w:pPr>
    <w:rPr>
      <w:rFonts w:ascii="Arial" w:hAnsi="Arial" w:cs="Tahoma"/>
      <w:i/>
      <w:iCs/>
      <w:kern w:val="2"/>
      <w:sz w:val="28"/>
      <w:szCs w:val="28"/>
      <w:lang w:eastAsia="en-US"/>
    </w:rPr>
  </w:style>
  <w:style w:type="character" w:customStyle="1" w:styleId="24">
    <w:name w:val="Подзаголовок Знак2"/>
    <w:link w:val="af9"/>
    <w:uiPriority w:val="99"/>
    <w:locked/>
    <w:rsid w:val="00C1587E"/>
    <w:rPr>
      <w:rFonts w:ascii="Arial" w:eastAsia="Times New Roman" w:hAnsi="Arial" w:cs="Tahoma"/>
      <w:i/>
      <w:iCs/>
      <w:kern w:val="2"/>
      <w:sz w:val="28"/>
      <w:szCs w:val="28"/>
      <w:lang w:eastAsia="en-US"/>
    </w:rPr>
  </w:style>
  <w:style w:type="character" w:customStyle="1" w:styleId="afa">
    <w:name w:val="Подзаголовок Знак"/>
    <w:uiPriority w:val="99"/>
    <w:rsid w:val="00C1587E"/>
    <w:rPr>
      <w:rFonts w:ascii="Cambria" w:hAnsi="Cambria" w:cs="Times New Roman"/>
      <w:i/>
      <w:iCs/>
      <w:color w:val="4F81BD"/>
      <w:spacing w:val="15"/>
      <w:sz w:val="24"/>
      <w:szCs w:val="24"/>
    </w:rPr>
  </w:style>
  <w:style w:type="paragraph" w:styleId="25">
    <w:name w:val="Body Text Indent 2"/>
    <w:basedOn w:val="a"/>
    <w:link w:val="210"/>
    <w:uiPriority w:val="99"/>
    <w:rsid w:val="00C1587E"/>
    <w:pPr>
      <w:spacing w:after="120" w:line="480" w:lineRule="auto"/>
      <w:ind w:left="283"/>
    </w:pPr>
    <w:rPr>
      <w:lang w:eastAsia="en-US"/>
    </w:rPr>
  </w:style>
  <w:style w:type="character" w:customStyle="1" w:styleId="210">
    <w:name w:val="Основной текст с отступом 2 Знак1"/>
    <w:link w:val="25"/>
    <w:uiPriority w:val="99"/>
    <w:locked/>
    <w:rsid w:val="00C1587E"/>
    <w:rPr>
      <w:rFonts w:eastAsia="Times New Roman" w:cs="Times New Roman"/>
      <w:lang w:eastAsia="en-US"/>
    </w:rPr>
  </w:style>
  <w:style w:type="character" w:customStyle="1" w:styleId="26">
    <w:name w:val="Основной текст с отступом 2 Знак"/>
    <w:uiPriority w:val="99"/>
    <w:rsid w:val="00C1587E"/>
    <w:rPr>
      <w:rFonts w:cs="Times New Roman"/>
    </w:rPr>
  </w:style>
  <w:style w:type="paragraph" w:styleId="afb">
    <w:name w:val="Balloon Text"/>
    <w:basedOn w:val="a"/>
    <w:link w:val="19"/>
    <w:uiPriority w:val="99"/>
    <w:rsid w:val="00C1587E"/>
    <w:pPr>
      <w:spacing w:after="0" w:line="240" w:lineRule="auto"/>
    </w:pPr>
    <w:rPr>
      <w:rFonts w:ascii="Tahoma" w:hAnsi="Tahoma" w:cs="Tahoma"/>
      <w:sz w:val="16"/>
      <w:szCs w:val="16"/>
      <w:lang w:eastAsia="en-US"/>
    </w:rPr>
  </w:style>
  <w:style w:type="character" w:customStyle="1" w:styleId="19">
    <w:name w:val="Текст выноски Знак1"/>
    <w:link w:val="afb"/>
    <w:uiPriority w:val="99"/>
    <w:locked/>
    <w:rsid w:val="00C1587E"/>
    <w:rPr>
      <w:rFonts w:ascii="Tahoma" w:eastAsia="Times New Roman" w:hAnsi="Tahoma" w:cs="Tahoma"/>
      <w:sz w:val="16"/>
      <w:szCs w:val="16"/>
      <w:lang w:eastAsia="en-US"/>
    </w:rPr>
  </w:style>
  <w:style w:type="character" w:customStyle="1" w:styleId="afc">
    <w:name w:val="Текст выноски Знак"/>
    <w:uiPriority w:val="99"/>
    <w:rsid w:val="00C1587E"/>
    <w:rPr>
      <w:rFonts w:ascii="Tahoma" w:hAnsi="Tahoma" w:cs="Tahoma"/>
      <w:sz w:val="16"/>
      <w:szCs w:val="16"/>
    </w:rPr>
  </w:style>
  <w:style w:type="paragraph" w:styleId="afd">
    <w:name w:val="No Spacing"/>
    <w:aliases w:val="основа"/>
    <w:link w:val="afe"/>
    <w:uiPriority w:val="99"/>
    <w:qFormat/>
    <w:rsid w:val="00C1587E"/>
    <w:rPr>
      <w:sz w:val="22"/>
      <w:szCs w:val="22"/>
      <w:lang w:eastAsia="en-US"/>
    </w:rPr>
  </w:style>
  <w:style w:type="character" w:customStyle="1" w:styleId="afe">
    <w:name w:val="Без интервала Знак"/>
    <w:aliases w:val="основа Знак"/>
    <w:link w:val="afd"/>
    <w:uiPriority w:val="99"/>
    <w:locked/>
    <w:rsid w:val="00C1587E"/>
    <w:rPr>
      <w:rFonts w:eastAsia="Times New Roman"/>
      <w:sz w:val="22"/>
      <w:lang w:eastAsia="en-US"/>
    </w:rPr>
  </w:style>
  <w:style w:type="paragraph" w:customStyle="1" w:styleId="aff">
    <w:name w:val="Содержимое таблицы"/>
    <w:basedOn w:val="a"/>
    <w:uiPriority w:val="99"/>
    <w:rsid w:val="00C1587E"/>
    <w:pPr>
      <w:suppressLineNumbers/>
      <w:suppressAutoHyphens/>
      <w:spacing w:after="0" w:line="240" w:lineRule="auto"/>
    </w:pPr>
    <w:rPr>
      <w:rFonts w:ascii="Times New Roman" w:hAnsi="Times New Roman"/>
      <w:sz w:val="20"/>
      <w:szCs w:val="20"/>
      <w:lang w:eastAsia="ar-SA"/>
    </w:rPr>
  </w:style>
  <w:style w:type="paragraph" w:customStyle="1" w:styleId="Standard">
    <w:name w:val="Standard"/>
    <w:link w:val="Standard1"/>
    <w:uiPriority w:val="99"/>
    <w:rsid w:val="00C1587E"/>
    <w:pPr>
      <w:widowControl w:val="0"/>
      <w:suppressAutoHyphens/>
    </w:pPr>
    <w:rPr>
      <w:rFonts w:ascii="Times New Roman" w:hAnsi="Times New Roman" w:cs="Tahoma"/>
      <w:kern w:val="2"/>
      <w:sz w:val="24"/>
      <w:szCs w:val="24"/>
      <w:lang w:val="de-DE" w:eastAsia="fa-IR" w:bidi="fa-IR"/>
    </w:rPr>
  </w:style>
  <w:style w:type="paragraph" w:customStyle="1" w:styleId="211">
    <w:name w:val="Основной текст с отступом 21"/>
    <w:basedOn w:val="a"/>
    <w:uiPriority w:val="99"/>
    <w:rsid w:val="00C1587E"/>
    <w:pPr>
      <w:suppressAutoHyphens/>
      <w:spacing w:after="0" w:line="240" w:lineRule="auto"/>
      <w:ind w:left="540" w:hanging="540"/>
    </w:pPr>
    <w:rPr>
      <w:rFonts w:ascii="Times New Roman" w:hAnsi="Times New Roman" w:cs="Calibri"/>
      <w:sz w:val="24"/>
      <w:szCs w:val="24"/>
      <w:lang w:eastAsia="ar-SA"/>
    </w:rPr>
  </w:style>
  <w:style w:type="paragraph" w:customStyle="1" w:styleId="212">
    <w:name w:val="Основной текст 21"/>
    <w:basedOn w:val="a"/>
    <w:uiPriority w:val="99"/>
    <w:rsid w:val="00C1587E"/>
    <w:pPr>
      <w:widowControl w:val="0"/>
      <w:suppressAutoHyphens/>
      <w:spacing w:after="0" w:line="240" w:lineRule="auto"/>
    </w:pPr>
    <w:rPr>
      <w:rFonts w:ascii="Times New Roman" w:hAnsi="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hAnsi="Times New Roman"/>
      <w:kern w:val="2"/>
      <w:sz w:val="24"/>
      <w:szCs w:val="24"/>
      <w:lang w:eastAsia="ar-SA"/>
    </w:rPr>
  </w:style>
  <w:style w:type="paragraph" w:customStyle="1" w:styleId="Textbody">
    <w:name w:val="Text body"/>
    <w:basedOn w:val="Standard"/>
    <w:uiPriority w:val="99"/>
    <w:rsid w:val="00C1587E"/>
    <w:pPr>
      <w:autoSpaceDN w:val="0"/>
      <w:spacing w:after="120"/>
    </w:pPr>
    <w:rPr>
      <w:rFonts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line="100" w:lineRule="atLeast"/>
      <w:ind w:left="540"/>
    </w:pPr>
    <w:rPr>
      <w:rFonts w:ascii="Tahoma" w:hAnsi="Tahoma"/>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C1587E"/>
    <w:pPr>
      <w:widowControl w:val="0"/>
      <w:autoSpaceDE w:val="0"/>
      <w:autoSpaceDN w:val="0"/>
      <w:adjustRightInd w:val="0"/>
    </w:pPr>
    <w:rPr>
      <w:rFonts w:ascii="Times New Roman" w:hAnsi="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hAnsi="Arial" w:cs="Arial"/>
      <w:b/>
      <w:bCs/>
      <w:sz w:val="20"/>
      <w:szCs w:val="20"/>
      <w:lang w:eastAsia="ar-SA"/>
    </w:rPr>
  </w:style>
  <w:style w:type="paragraph" w:customStyle="1" w:styleId="18TexstSPISOK1">
    <w:name w:val="18TexstSPISOK_1"/>
    <w:aliases w:val="1"/>
    <w:basedOn w:val="a"/>
    <w:uiPriority w:val="99"/>
    <w:rsid w:val="00C1587E"/>
    <w:pPr>
      <w:tabs>
        <w:tab w:val="left" w:pos="360"/>
        <w:tab w:val="left" w:pos="640"/>
      </w:tabs>
      <w:autoSpaceDE w:val="0"/>
      <w:autoSpaceDN w:val="0"/>
      <w:adjustRightInd w:val="0"/>
      <w:spacing w:after="0" w:line="240" w:lineRule="atLeast"/>
      <w:ind w:left="640" w:hanging="300"/>
      <w:jc w:val="both"/>
    </w:pPr>
    <w:rPr>
      <w:rFonts w:ascii="PragmaticaC"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FuturisC" w:hAnsi="Times New Roman" w:cs="FuturisC"/>
      <w:b/>
      <w:bCs/>
      <w:color w:val="000000"/>
    </w:rPr>
  </w:style>
  <w:style w:type="paragraph" w:customStyle="1" w:styleId="Heading">
    <w:name w:val="Heading"/>
    <w:uiPriority w:val="99"/>
    <w:rsid w:val="00C1587E"/>
    <w:pPr>
      <w:suppressAutoHyphens/>
    </w:pPr>
    <w:rPr>
      <w:rFonts w:ascii="Arial" w:hAnsi="Arial" w:cs="Arial"/>
      <w:b/>
      <w:bCs/>
      <w:sz w:val="24"/>
      <w:szCs w:val="24"/>
      <w:lang w:eastAsia="ar-SA"/>
    </w:rPr>
  </w:style>
  <w:style w:type="character" w:customStyle="1" w:styleId="c1">
    <w:name w:val="c1"/>
    <w:uiPriority w:val="99"/>
    <w:rsid w:val="00C1587E"/>
  </w:style>
  <w:style w:type="character" w:customStyle="1" w:styleId="apple-converted-space">
    <w:name w:val="apple-converted-space"/>
    <w:uiPriority w:val="99"/>
    <w:rsid w:val="00C1587E"/>
    <w:rPr>
      <w:rFonts w:cs="Times New Roman"/>
    </w:rPr>
  </w:style>
  <w:style w:type="character" w:customStyle="1" w:styleId="c0">
    <w:name w:val="c0"/>
    <w:uiPriority w:val="99"/>
    <w:rsid w:val="00C1587E"/>
    <w:rPr>
      <w:rFonts w:cs="Times New Roman"/>
    </w:rPr>
  </w:style>
  <w:style w:type="character" w:customStyle="1" w:styleId="c7">
    <w:name w:val="c7"/>
    <w:uiPriority w:val="99"/>
    <w:rsid w:val="00C1587E"/>
    <w:rPr>
      <w:rFonts w:cs="Times New Roman"/>
    </w:rPr>
  </w:style>
  <w:style w:type="character" w:customStyle="1" w:styleId="1a">
    <w:name w:val="Подзаголовок Знак1"/>
    <w:uiPriority w:val="99"/>
    <w:rsid w:val="00C1587E"/>
    <w:rPr>
      <w:rFonts w:ascii="Cambria" w:hAnsi="Cambria" w:cs="Times New Roman"/>
      <w:i/>
      <w:iCs/>
      <w:color w:val="4F81BD"/>
      <w:spacing w:val="15"/>
      <w:sz w:val="24"/>
      <w:szCs w:val="24"/>
      <w:lang w:eastAsia="ru-RU"/>
    </w:rPr>
  </w:style>
  <w:style w:type="paragraph" w:customStyle="1" w:styleId="ConsNormal">
    <w:name w:val="ConsNormal"/>
    <w:uiPriority w:val="99"/>
    <w:rsid w:val="00C1587E"/>
    <w:pPr>
      <w:widowControl w:val="0"/>
      <w:suppressAutoHyphens/>
      <w:autoSpaceDE w:val="0"/>
      <w:ind w:right="19772" w:firstLine="720"/>
    </w:pPr>
    <w:rPr>
      <w:rFonts w:ascii="Arial" w:hAnsi="Arial" w:cs="Arial"/>
      <w:lang w:eastAsia="ar-SA"/>
    </w:rPr>
  </w:style>
  <w:style w:type="character" w:customStyle="1" w:styleId="aff0">
    <w:name w:val="Подпись к таблице"/>
    <w:uiPriority w:val="99"/>
    <w:rsid w:val="00C1587E"/>
    <w:rPr>
      <w:rFonts w:ascii="Times New Roman" w:hAnsi="Times New Roman"/>
      <w:b/>
      <w:color w:val="000000"/>
      <w:spacing w:val="0"/>
      <w:w w:val="100"/>
      <w:position w:val="0"/>
      <w:sz w:val="23"/>
      <w:u w:val="single"/>
      <w:lang w:val="ru-RU"/>
    </w:rPr>
  </w:style>
  <w:style w:type="character" w:customStyle="1" w:styleId="aff1">
    <w:name w:val="Схема документа Знак"/>
    <w:link w:val="aff2"/>
    <w:uiPriority w:val="99"/>
    <w:semiHidden/>
    <w:locked/>
    <w:rsid w:val="00C1587E"/>
    <w:rPr>
      <w:rFonts w:ascii="Lucida Grande" w:eastAsia="Times New Roman" w:hAnsi="Lucida Grande" w:cs="Calibri"/>
      <w:color w:val="00000A"/>
      <w:kern w:val="1"/>
      <w:sz w:val="24"/>
      <w:szCs w:val="24"/>
      <w:lang w:eastAsia="en-US"/>
    </w:rPr>
  </w:style>
  <w:style w:type="paragraph" w:styleId="aff2">
    <w:name w:val="Document Map"/>
    <w:basedOn w:val="a"/>
    <w:link w:val="aff1"/>
    <w:uiPriority w:val="99"/>
    <w:semiHidden/>
    <w:rsid w:val="00C1587E"/>
    <w:pPr>
      <w:suppressAutoHyphens/>
      <w:spacing w:after="0" w:line="240" w:lineRule="auto"/>
    </w:pPr>
    <w:rPr>
      <w:rFonts w:ascii="Lucida Grande" w:hAnsi="Lucida Grande" w:cs="Calibri"/>
      <w:color w:val="00000A"/>
      <w:kern w:val="1"/>
      <w:sz w:val="24"/>
      <w:szCs w:val="24"/>
      <w:lang w:eastAsia="en-US"/>
    </w:rPr>
  </w:style>
  <w:style w:type="character" w:customStyle="1" w:styleId="DocumentMapChar1">
    <w:name w:val="Document Map Char1"/>
    <w:uiPriority w:val="99"/>
    <w:semiHidden/>
    <w:rsid w:val="007B7DA1"/>
    <w:rPr>
      <w:rFonts w:ascii="Times New Roman" w:hAnsi="Times New Roman"/>
      <w:sz w:val="0"/>
      <w:szCs w:val="0"/>
    </w:rPr>
  </w:style>
  <w:style w:type="character" w:customStyle="1" w:styleId="1b">
    <w:name w:val="Схема документа Знак1"/>
    <w:uiPriority w:val="99"/>
    <w:semiHidden/>
    <w:rsid w:val="00C1587E"/>
    <w:rPr>
      <w:rFonts w:ascii="Tahoma" w:hAnsi="Tahoma" w:cs="Tahoma"/>
      <w:sz w:val="16"/>
      <w:szCs w:val="16"/>
    </w:rPr>
  </w:style>
  <w:style w:type="paragraph" w:styleId="aff3">
    <w:name w:val="TOC Heading"/>
    <w:basedOn w:val="1"/>
    <w:next w:val="a"/>
    <w:uiPriority w:val="99"/>
    <w:qFormat/>
    <w:rsid w:val="00C1587E"/>
    <w:pPr>
      <w:suppressAutoHyphens w:val="0"/>
      <w:outlineLvl w:val="9"/>
    </w:pPr>
    <w:rPr>
      <w:kern w:val="0"/>
      <w:lang w:val="en-US"/>
    </w:rPr>
  </w:style>
  <w:style w:type="character" w:customStyle="1" w:styleId="FootnoteReference1">
    <w:name w:val="Footnote Reference1"/>
    <w:uiPriority w:val="99"/>
    <w:rsid w:val="00C1587E"/>
    <w:rPr>
      <w:rFonts w:cs="Times New Roman"/>
    </w:rPr>
  </w:style>
  <w:style w:type="character" w:customStyle="1" w:styleId="dash041e0431044b0447043d044b0439char1">
    <w:name w:val="dash041e_0431_044b_0447_043d_044b_0439__char1"/>
    <w:uiPriority w:val="99"/>
    <w:rsid w:val="00C1587E"/>
  </w:style>
  <w:style w:type="character" w:customStyle="1" w:styleId="27">
    <w:name w:val="Основной текст 2 Знак"/>
    <w:uiPriority w:val="99"/>
    <w:rsid w:val="00C1587E"/>
    <w:rPr>
      <w:rFonts w:cs="Times New Roman"/>
    </w:rPr>
  </w:style>
  <w:style w:type="character" w:customStyle="1" w:styleId="PageNumber1">
    <w:name w:val="Page Number1"/>
    <w:uiPriority w:val="99"/>
    <w:rsid w:val="00C1587E"/>
    <w:rPr>
      <w:rFonts w:cs="Times New Roman"/>
    </w:rPr>
  </w:style>
  <w:style w:type="character" w:customStyle="1" w:styleId="1c">
    <w:name w:val="Сноска1"/>
    <w:uiPriority w:val="99"/>
    <w:rsid w:val="00C1587E"/>
  </w:style>
  <w:style w:type="character" w:customStyle="1" w:styleId="140">
    <w:name w:val="Стиль 14 пт полужирный"/>
    <w:uiPriority w:val="99"/>
    <w:rsid w:val="00C1587E"/>
  </w:style>
  <w:style w:type="character" w:customStyle="1" w:styleId="ListLabel1">
    <w:name w:val="ListLabel 1"/>
    <w:uiPriority w:val="99"/>
    <w:rsid w:val="00C1587E"/>
    <w:rPr>
      <w:sz w:val="20"/>
    </w:rPr>
  </w:style>
  <w:style w:type="character" w:customStyle="1" w:styleId="ListLabel2">
    <w:name w:val="ListLabel 2"/>
    <w:uiPriority w:val="99"/>
    <w:rsid w:val="00C1587E"/>
  </w:style>
  <w:style w:type="character" w:styleId="aff4">
    <w:name w:val="endnote reference"/>
    <w:uiPriority w:val="99"/>
    <w:rsid w:val="00C1587E"/>
    <w:rPr>
      <w:rFonts w:cs="Times New Roman"/>
      <w:vertAlign w:val="superscript"/>
    </w:rPr>
  </w:style>
  <w:style w:type="character" w:customStyle="1" w:styleId="aff5">
    <w:name w:val="Символы концевой сноски"/>
    <w:uiPriority w:val="99"/>
    <w:rsid w:val="00C1587E"/>
  </w:style>
  <w:style w:type="character" w:customStyle="1" w:styleId="aff6">
    <w:name w:val="Маркеры списка"/>
    <w:uiPriority w:val="99"/>
    <w:rsid w:val="00C1587E"/>
    <w:rPr>
      <w:rFonts w:ascii="OpenSymbol" w:eastAsia="Times New Roman" w:hAnsi="OpenSymbol"/>
    </w:rPr>
  </w:style>
  <w:style w:type="paragraph" w:customStyle="1" w:styleId="aff7">
    <w:name w:val="Заголовок"/>
    <w:basedOn w:val="a"/>
    <w:next w:val="ae"/>
    <w:uiPriority w:val="99"/>
    <w:rsid w:val="00C1587E"/>
    <w:pPr>
      <w:keepNext/>
      <w:suppressAutoHyphens/>
      <w:spacing w:before="240" w:after="0" w:line="100" w:lineRule="atLeast"/>
    </w:pPr>
    <w:rPr>
      <w:rFonts w:ascii="Arial" w:hAnsi="Arial" w:cs="Arial"/>
      <w:b/>
      <w:bCs/>
      <w:kern w:val="1"/>
      <w:sz w:val="24"/>
      <w:szCs w:val="24"/>
      <w:lang w:val="de-DE" w:eastAsia="fa-IR" w:bidi="fa-IR"/>
    </w:rPr>
  </w:style>
  <w:style w:type="paragraph" w:styleId="aff8">
    <w:name w:val="List"/>
    <w:basedOn w:val="ae"/>
    <w:uiPriority w:val="99"/>
    <w:rsid w:val="00C1587E"/>
    <w:pPr>
      <w:suppressAutoHyphens/>
      <w:spacing w:after="120" w:line="100" w:lineRule="atLeast"/>
    </w:pPr>
    <w:rPr>
      <w:rFonts w:cs="Mangal"/>
      <w:color w:val="00000A"/>
      <w:kern w:val="1"/>
      <w:lang w:eastAsia="hi-IN" w:bidi="hi-IN"/>
    </w:rPr>
  </w:style>
  <w:style w:type="paragraph" w:customStyle="1" w:styleId="1d">
    <w:name w:val="Название1"/>
    <w:basedOn w:val="a"/>
    <w:uiPriority w:val="99"/>
    <w:rsid w:val="00C1587E"/>
    <w:pPr>
      <w:suppressLineNumbers/>
      <w:suppressAutoHyphens/>
      <w:spacing w:before="120" w:after="120" w:line="100" w:lineRule="atLeast"/>
    </w:pPr>
    <w:rPr>
      <w:rFonts w:ascii="Times New Roman" w:hAnsi="Times New Roman" w:cs="Tahoma"/>
      <w:i/>
      <w:iCs/>
      <w:kern w:val="1"/>
      <w:sz w:val="24"/>
      <w:szCs w:val="24"/>
      <w:lang w:val="de-DE" w:eastAsia="fa-IR" w:bidi="fa-IR"/>
    </w:rPr>
  </w:style>
  <w:style w:type="paragraph" w:customStyle="1" w:styleId="1e">
    <w:name w:val="Указатель1"/>
    <w:basedOn w:val="a"/>
    <w:uiPriority w:val="99"/>
    <w:rsid w:val="00C1587E"/>
    <w:pPr>
      <w:suppressLineNumbers/>
      <w:suppressAutoHyphens/>
      <w:spacing w:after="0" w:line="100" w:lineRule="atLeast"/>
    </w:pPr>
    <w:rPr>
      <w:rFonts w:ascii="Times New Roman" w:hAnsi="Times New Roman" w:cs="Tahoma"/>
      <w:kern w:val="1"/>
      <w:sz w:val="24"/>
      <w:szCs w:val="24"/>
      <w:lang w:val="de-DE" w:eastAsia="fa-IR" w:bidi="fa-IR"/>
    </w:rPr>
  </w:style>
  <w:style w:type="paragraph" w:customStyle="1" w:styleId="FootnoteText1">
    <w:name w:val="Footnote Text1"/>
    <w:basedOn w:val="a"/>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customStyle="1" w:styleId="aff9">
    <w:name w:val="Текст в заданном формате"/>
    <w:basedOn w:val="a"/>
    <w:uiPriority w:val="99"/>
    <w:rsid w:val="00C1587E"/>
    <w:pPr>
      <w:suppressAutoHyphens/>
      <w:spacing w:after="0" w:line="100" w:lineRule="atLeast"/>
    </w:pPr>
    <w:rPr>
      <w:rFonts w:ascii="Courier New" w:hAnsi="Courier New" w:cs="Courier New"/>
      <w:kern w:val="1"/>
      <w:sz w:val="20"/>
      <w:szCs w:val="20"/>
      <w:lang w:eastAsia="hi-IN" w:bidi="hi-IN"/>
    </w:rPr>
  </w:style>
  <w:style w:type="paragraph" w:customStyle="1" w:styleId="28">
    <w:name w:val="Абзац списка2"/>
    <w:basedOn w:val="a"/>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styleId="29">
    <w:name w:val="Body Text 2"/>
    <w:basedOn w:val="a"/>
    <w:link w:val="214"/>
    <w:uiPriority w:val="99"/>
    <w:rsid w:val="00C1587E"/>
    <w:pPr>
      <w:suppressAutoHyphens/>
      <w:spacing w:after="0" w:line="100" w:lineRule="atLeast"/>
    </w:pPr>
    <w:rPr>
      <w:rFonts w:ascii="Times New Roman" w:hAnsi="Times New Roman" w:cs="Tahoma"/>
      <w:kern w:val="1"/>
      <w:sz w:val="24"/>
      <w:szCs w:val="24"/>
      <w:lang w:val="de-DE" w:eastAsia="fa-IR" w:bidi="fa-IR"/>
    </w:rPr>
  </w:style>
  <w:style w:type="character" w:customStyle="1" w:styleId="214">
    <w:name w:val="Основной текст 2 Знак1"/>
    <w:link w:val="29"/>
    <w:uiPriority w:val="99"/>
    <w:locked/>
    <w:rsid w:val="00C1587E"/>
    <w:rPr>
      <w:rFonts w:ascii="Times New Roman" w:eastAsia="Times New Roman" w:hAnsi="Times New Roman" w:cs="Tahoma"/>
      <w:kern w:val="1"/>
      <w:sz w:val="24"/>
      <w:szCs w:val="24"/>
      <w:lang w:val="de-DE" w:eastAsia="fa-IR" w:bidi="fa-IR"/>
    </w:rPr>
  </w:style>
  <w:style w:type="paragraph" w:customStyle="1" w:styleId="msolistparagraph0">
    <w:name w:val="msolistparagraph"/>
    <w:basedOn w:val="a"/>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customStyle="1" w:styleId="u-2-msonormal">
    <w:name w:val="u-2-msonormal"/>
    <w:basedOn w:val="a"/>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customStyle="1" w:styleId="msg-header-from">
    <w:name w:val="msg-header-from"/>
    <w:basedOn w:val="a"/>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customStyle="1" w:styleId="33">
    <w:name w:val="Заг 3"/>
    <w:uiPriority w:val="99"/>
    <w:rsid w:val="00C1587E"/>
    <w:pPr>
      <w:widowControl w:val="0"/>
      <w:suppressAutoHyphens/>
      <w:spacing w:after="200" w:line="276" w:lineRule="auto"/>
    </w:pPr>
    <w:rPr>
      <w:rFonts w:cs="font220"/>
      <w:kern w:val="1"/>
      <w:sz w:val="22"/>
      <w:szCs w:val="22"/>
      <w:lang w:eastAsia="ar-SA"/>
    </w:rPr>
  </w:style>
  <w:style w:type="paragraph" w:customStyle="1" w:styleId="2a">
    <w:name w:val="Заг 2"/>
    <w:uiPriority w:val="99"/>
    <w:rsid w:val="00C1587E"/>
    <w:pPr>
      <w:widowControl w:val="0"/>
      <w:suppressAutoHyphens/>
      <w:spacing w:after="200" w:line="276" w:lineRule="auto"/>
    </w:pPr>
    <w:rPr>
      <w:rFonts w:cs="font220"/>
      <w:kern w:val="1"/>
      <w:sz w:val="22"/>
      <w:szCs w:val="22"/>
      <w:lang w:eastAsia="ar-SA"/>
    </w:rPr>
  </w:style>
  <w:style w:type="paragraph" w:customStyle="1" w:styleId="1f">
    <w:name w:val="Заг 1"/>
    <w:basedOn w:val="af0"/>
    <w:uiPriority w:val="99"/>
    <w:rsid w:val="00C1587E"/>
    <w:pPr>
      <w:suppressAutoHyphens/>
      <w:autoSpaceDE/>
      <w:autoSpaceDN/>
      <w:adjustRightInd/>
      <w:spacing w:line="100" w:lineRule="atLeast"/>
      <w:ind w:firstLine="0"/>
      <w:jc w:val="left"/>
      <w:textAlignment w:val="auto"/>
    </w:pPr>
    <w:rPr>
      <w:rFonts w:ascii="Times New Roman" w:hAnsi="Times New Roman" w:cs="Tahoma"/>
      <w:color w:val="auto"/>
      <w:kern w:val="1"/>
      <w:sz w:val="24"/>
      <w:szCs w:val="24"/>
      <w:lang w:val="de-DE" w:eastAsia="fa-IR" w:bidi="fa-IR"/>
    </w:rPr>
  </w:style>
  <w:style w:type="paragraph" w:customStyle="1" w:styleId="41">
    <w:name w:val="Заг 4"/>
    <w:basedOn w:val="33"/>
    <w:uiPriority w:val="99"/>
    <w:rsid w:val="00C1587E"/>
  </w:style>
  <w:style w:type="paragraph" w:customStyle="1" w:styleId="affa">
    <w:name w:val="Подзаг"/>
    <w:basedOn w:val="af0"/>
    <w:uiPriority w:val="99"/>
    <w:rsid w:val="00C1587E"/>
    <w:pPr>
      <w:suppressAutoHyphens/>
      <w:autoSpaceDE/>
      <w:autoSpaceDN/>
      <w:adjustRightInd/>
      <w:spacing w:line="100" w:lineRule="atLeast"/>
      <w:ind w:firstLine="0"/>
      <w:jc w:val="left"/>
      <w:textAlignment w:val="auto"/>
    </w:pPr>
    <w:rPr>
      <w:rFonts w:ascii="Times New Roman" w:hAnsi="Times New Roman" w:cs="Tahoma"/>
      <w:color w:val="auto"/>
      <w:kern w:val="1"/>
      <w:sz w:val="24"/>
      <w:szCs w:val="24"/>
      <w:lang w:val="de-DE" w:eastAsia="fa-IR" w:bidi="fa-IR"/>
    </w:rPr>
  </w:style>
  <w:style w:type="paragraph" w:customStyle="1" w:styleId="30Snoska">
    <w:name w:val="30Snoska"/>
    <w:basedOn w:val="a"/>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customStyle="1" w:styleId="1f0">
    <w:name w:val="Без интервала1"/>
    <w:uiPriority w:val="99"/>
    <w:rsid w:val="00C1587E"/>
    <w:pPr>
      <w:widowControl w:val="0"/>
      <w:suppressAutoHyphens/>
      <w:spacing w:after="200" w:line="276" w:lineRule="auto"/>
    </w:pPr>
    <w:rPr>
      <w:rFonts w:cs="font220"/>
      <w:kern w:val="1"/>
      <w:sz w:val="22"/>
      <w:szCs w:val="22"/>
      <w:lang w:eastAsia="ar-SA"/>
    </w:rPr>
  </w:style>
  <w:style w:type="paragraph" w:customStyle="1" w:styleId="c7e0e3eeebeee2eeea1">
    <w:name w:val="Зc7аe0гe3оeeлebоeeвe2оeeкea 1"/>
    <w:basedOn w:val="a"/>
    <w:uiPriority w:val="99"/>
    <w:rsid w:val="00C1587E"/>
    <w:pPr>
      <w:suppressAutoHyphens/>
      <w:spacing w:after="0" w:line="100" w:lineRule="atLeast"/>
    </w:pPr>
    <w:rPr>
      <w:rFonts w:ascii="Times New Roman" w:hAnsi="Times New Roman" w:cs="Tahoma"/>
      <w:kern w:val="1"/>
      <w:sz w:val="24"/>
      <w:szCs w:val="24"/>
      <w:lang w:val="de-DE" w:eastAsia="fa-IR" w:bidi="fa-IR"/>
    </w:rPr>
  </w:style>
  <w:style w:type="paragraph" w:customStyle="1" w:styleId="affb">
    <w:name w:val="Содержимое врезки"/>
    <w:basedOn w:val="ae"/>
    <w:uiPriority w:val="99"/>
    <w:rsid w:val="00C1587E"/>
    <w:pPr>
      <w:suppressAutoHyphens/>
      <w:spacing w:after="120" w:line="100" w:lineRule="atLeast"/>
    </w:pPr>
    <w:rPr>
      <w:rFonts w:cs="Mangal"/>
      <w:color w:val="00000A"/>
      <w:kern w:val="1"/>
      <w:lang w:eastAsia="hi-IN" w:bidi="hi-IN"/>
    </w:rPr>
  </w:style>
  <w:style w:type="character" w:styleId="affc">
    <w:name w:val="Emphasis"/>
    <w:uiPriority w:val="99"/>
    <w:qFormat/>
    <w:rsid w:val="00C1587E"/>
    <w:rPr>
      <w:rFonts w:cs="Times New Roman"/>
      <w:i/>
    </w:rPr>
  </w:style>
  <w:style w:type="character" w:styleId="affd">
    <w:name w:val="Strong"/>
    <w:uiPriority w:val="99"/>
    <w:qFormat/>
    <w:rsid w:val="00C1587E"/>
    <w:rPr>
      <w:rFonts w:cs="Times New Roman"/>
      <w:b/>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FuturisC" w:hAnsi="Times New Roman" w:cs="FuturisC"/>
      <w:color w:val="000000"/>
    </w:rPr>
  </w:style>
  <w:style w:type="paragraph" w:styleId="42">
    <w:name w:val="toc 4"/>
    <w:basedOn w:val="a"/>
    <w:next w:val="a"/>
    <w:autoRedefine/>
    <w:uiPriority w:val="99"/>
    <w:rsid w:val="00C1587E"/>
    <w:pPr>
      <w:spacing w:after="0"/>
      <w:ind w:left="660"/>
    </w:pPr>
    <w:rPr>
      <w:sz w:val="20"/>
      <w:szCs w:val="20"/>
    </w:rPr>
  </w:style>
  <w:style w:type="paragraph" w:styleId="51">
    <w:name w:val="toc 5"/>
    <w:basedOn w:val="a"/>
    <w:next w:val="a"/>
    <w:autoRedefine/>
    <w:uiPriority w:val="99"/>
    <w:rsid w:val="00C1587E"/>
    <w:pPr>
      <w:spacing w:after="0"/>
      <w:ind w:left="880"/>
    </w:pPr>
    <w:rPr>
      <w:sz w:val="20"/>
      <w:szCs w:val="20"/>
    </w:rPr>
  </w:style>
  <w:style w:type="paragraph" w:styleId="6">
    <w:name w:val="toc 6"/>
    <w:basedOn w:val="a"/>
    <w:next w:val="a"/>
    <w:autoRedefine/>
    <w:uiPriority w:val="99"/>
    <w:rsid w:val="00C1587E"/>
    <w:pPr>
      <w:spacing w:after="0"/>
      <w:ind w:left="1100"/>
    </w:pPr>
    <w:rPr>
      <w:sz w:val="20"/>
      <w:szCs w:val="20"/>
    </w:rPr>
  </w:style>
  <w:style w:type="paragraph" w:styleId="7">
    <w:name w:val="toc 7"/>
    <w:basedOn w:val="a"/>
    <w:next w:val="a"/>
    <w:autoRedefine/>
    <w:uiPriority w:val="99"/>
    <w:rsid w:val="00C1587E"/>
    <w:pPr>
      <w:spacing w:after="0"/>
      <w:ind w:left="1320"/>
    </w:pPr>
    <w:rPr>
      <w:sz w:val="20"/>
      <w:szCs w:val="20"/>
    </w:rPr>
  </w:style>
  <w:style w:type="paragraph" w:styleId="8">
    <w:name w:val="toc 8"/>
    <w:basedOn w:val="a"/>
    <w:next w:val="a"/>
    <w:autoRedefine/>
    <w:uiPriority w:val="99"/>
    <w:rsid w:val="00C1587E"/>
    <w:pPr>
      <w:spacing w:after="0"/>
      <w:ind w:left="1540"/>
    </w:pPr>
    <w:rPr>
      <w:sz w:val="20"/>
      <w:szCs w:val="20"/>
    </w:rPr>
  </w:style>
  <w:style w:type="paragraph" w:styleId="9">
    <w:name w:val="toc 9"/>
    <w:basedOn w:val="a"/>
    <w:next w:val="a"/>
    <w:autoRedefine/>
    <w:uiPriority w:val="99"/>
    <w:rsid w:val="00C1587E"/>
    <w:pPr>
      <w:spacing w:after="0"/>
      <w:ind w:left="1760"/>
    </w:pPr>
    <w:rPr>
      <w:sz w:val="20"/>
      <w:szCs w:val="20"/>
    </w:rPr>
  </w:style>
  <w:style w:type="paragraph" w:customStyle="1" w:styleId="Footnote">
    <w:name w:val="Footnote"/>
    <w:basedOn w:val="Standard"/>
    <w:uiPriority w:val="99"/>
    <w:rsid w:val="00C1587E"/>
    <w:pPr>
      <w:widowControl/>
      <w:suppressLineNumbers/>
      <w:spacing w:line="360" w:lineRule="auto"/>
      <w:ind w:left="283" w:hanging="283"/>
      <w:jc w:val="both"/>
    </w:pPr>
    <w:rPr>
      <w:rFonts w:cs="Times New Roman"/>
      <w:sz w:val="20"/>
      <w:szCs w:val="20"/>
      <w:lang w:val="ru-RU" w:eastAsia="ar-SA" w:bidi="ar-SA"/>
    </w:rPr>
  </w:style>
  <w:style w:type="paragraph" w:customStyle="1" w:styleId="c11">
    <w:name w:val="c11"/>
    <w:basedOn w:val="a"/>
    <w:uiPriority w:val="99"/>
    <w:rsid w:val="00C1587E"/>
    <w:pPr>
      <w:spacing w:before="100" w:beforeAutospacing="1" w:after="100" w:afterAutospacing="1" w:line="240" w:lineRule="auto"/>
    </w:pPr>
    <w:rPr>
      <w:rFonts w:ascii="Times New Roman" w:hAnsi="Times New Roman"/>
      <w:sz w:val="24"/>
      <w:szCs w:val="24"/>
    </w:rPr>
  </w:style>
  <w:style w:type="character" w:customStyle="1" w:styleId="c12">
    <w:name w:val="c12"/>
    <w:uiPriority w:val="99"/>
    <w:rsid w:val="00C1587E"/>
    <w:rPr>
      <w:rFonts w:cs="Times New Roman"/>
    </w:rPr>
  </w:style>
  <w:style w:type="character" w:customStyle="1" w:styleId="2b">
    <w:name w:val="Основной текст Знак2"/>
    <w:uiPriority w:val="99"/>
    <w:rsid w:val="005E266D"/>
    <w:rPr>
      <w:rFonts w:ascii="Times New Roman" w:hAnsi="Times New Roman" w:cs="Times New Roman"/>
      <w:sz w:val="24"/>
      <w:szCs w:val="24"/>
    </w:rPr>
  </w:style>
  <w:style w:type="character" w:customStyle="1" w:styleId="34">
    <w:name w:val="Текст сноски Знак3"/>
    <w:uiPriority w:val="99"/>
    <w:rsid w:val="00583789"/>
    <w:rPr>
      <w:rFonts w:ascii="Calibri" w:eastAsia="Times New Roman" w:hAnsi="Calibri" w:cs="Calibri"/>
      <w:color w:val="00000A"/>
      <w:kern w:val="1"/>
      <w:sz w:val="24"/>
      <w:szCs w:val="24"/>
    </w:rPr>
  </w:style>
  <w:style w:type="character" w:customStyle="1" w:styleId="2c">
    <w:name w:val="Основной текст с отступом Знак2"/>
    <w:uiPriority w:val="99"/>
    <w:rsid w:val="00583789"/>
    <w:rPr>
      <w:rFonts w:ascii="Calibri" w:eastAsia="Times New Roman" w:hAnsi="Calibri" w:cs="Calibri"/>
      <w:color w:val="00000A"/>
      <w:kern w:val="1"/>
      <w:sz w:val="24"/>
      <w:szCs w:val="24"/>
    </w:rPr>
  </w:style>
  <w:style w:type="paragraph" w:styleId="affe">
    <w:name w:val="Title"/>
    <w:basedOn w:val="a"/>
    <w:next w:val="a"/>
    <w:link w:val="afff"/>
    <w:uiPriority w:val="99"/>
    <w:qFormat/>
    <w:rsid w:val="00F72444"/>
    <w:pPr>
      <w:spacing w:before="240" w:after="60" w:line="240" w:lineRule="auto"/>
      <w:jc w:val="center"/>
      <w:outlineLvl w:val="0"/>
    </w:pPr>
    <w:rPr>
      <w:rFonts w:ascii="Cambria" w:hAnsi="Cambria"/>
      <w:b/>
      <w:bCs/>
      <w:kern w:val="28"/>
      <w:sz w:val="32"/>
      <w:szCs w:val="32"/>
    </w:rPr>
  </w:style>
  <w:style w:type="character" w:customStyle="1" w:styleId="afff">
    <w:name w:val="Название Знак"/>
    <w:link w:val="affe"/>
    <w:uiPriority w:val="99"/>
    <w:locked/>
    <w:rsid w:val="00F72444"/>
    <w:rPr>
      <w:rFonts w:ascii="Cambria" w:eastAsia="Times New Roman" w:hAnsi="Cambria" w:cs="Times New Roman"/>
      <w:b/>
      <w:bCs/>
      <w:kern w:val="28"/>
      <w:sz w:val="32"/>
      <w:szCs w:val="32"/>
    </w:rPr>
  </w:style>
  <w:style w:type="character" w:customStyle="1" w:styleId="a5">
    <w:name w:val="Обычный (веб) Знак"/>
    <w:aliases w:val="Normal (Web) Char Знак"/>
    <w:link w:val="a4"/>
    <w:uiPriority w:val="99"/>
    <w:locked/>
    <w:rsid w:val="00D33140"/>
    <w:rPr>
      <w:rFonts w:ascii="Times New Roman" w:hAnsi="Times New Roman"/>
      <w:sz w:val="24"/>
    </w:rPr>
  </w:style>
  <w:style w:type="character" w:customStyle="1" w:styleId="a8">
    <w:name w:val="Абзац списка Знак"/>
    <w:link w:val="a7"/>
    <w:uiPriority w:val="99"/>
    <w:locked/>
    <w:rsid w:val="00D33140"/>
    <w:rPr>
      <w:rFonts w:ascii="Calibri" w:eastAsia="Times New Roman" w:hAnsi="Calibri"/>
      <w:lang w:eastAsia="en-US"/>
    </w:rPr>
  </w:style>
  <w:style w:type="character" w:customStyle="1" w:styleId="22">
    <w:name w:val="Оглавление 2 Знак"/>
    <w:link w:val="20"/>
    <w:uiPriority w:val="99"/>
    <w:locked/>
    <w:rsid w:val="00D33140"/>
    <w:rPr>
      <w:rFonts w:cs="Times New Roman"/>
      <w:b/>
    </w:rPr>
  </w:style>
  <w:style w:type="character" w:customStyle="1" w:styleId="af1">
    <w:name w:val="Основной Знак"/>
    <w:link w:val="af0"/>
    <w:uiPriority w:val="99"/>
    <w:locked/>
    <w:rsid w:val="00D33140"/>
    <w:rPr>
      <w:rFonts w:ascii="NewtonCSanPin" w:hAnsi="NewtonCSanPin"/>
      <w:color w:val="000000"/>
      <w:sz w:val="21"/>
    </w:rPr>
  </w:style>
  <w:style w:type="character" w:customStyle="1" w:styleId="af3">
    <w:name w:val="Буллит Знак"/>
    <w:link w:val="af2"/>
    <w:uiPriority w:val="99"/>
    <w:locked/>
    <w:rsid w:val="00D33140"/>
    <w:rPr>
      <w:rFonts w:ascii="NewtonCSanPin" w:hAnsi="NewtonCSanPin" w:cs="NewtonCSanPin"/>
      <w:color w:val="000000"/>
      <w:sz w:val="21"/>
      <w:szCs w:val="21"/>
    </w:rPr>
  </w:style>
  <w:style w:type="character" w:customStyle="1" w:styleId="Standard1">
    <w:name w:val="Standard Знак1"/>
    <w:link w:val="Standard"/>
    <w:uiPriority w:val="99"/>
    <w:locked/>
    <w:rsid w:val="00D33140"/>
    <w:rPr>
      <w:rFonts w:ascii="Times New Roman" w:eastAsia="Times New Roman" w:hAnsi="Times New Roman"/>
      <w:kern w:val="2"/>
      <w:sz w:val="24"/>
      <w:lang w:val="de-DE" w:eastAsia="fa-IR" w:bidi="fa-IR"/>
    </w:rPr>
  </w:style>
  <w:style w:type="table" w:styleId="afff0">
    <w:name w:val="Table Grid"/>
    <w:basedOn w:val="a1"/>
    <w:uiPriority w:val="99"/>
    <w:rsid w:val="00D331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1">
    <w:name w:val="Основной текст_"/>
    <w:link w:val="45"/>
    <w:uiPriority w:val="99"/>
    <w:locked/>
    <w:rsid w:val="00D33140"/>
    <w:rPr>
      <w:rFonts w:cs="Times New Roman"/>
      <w:sz w:val="27"/>
      <w:szCs w:val="27"/>
      <w:shd w:val="clear" w:color="auto" w:fill="FFFFFF"/>
    </w:rPr>
  </w:style>
  <w:style w:type="paragraph" w:customStyle="1" w:styleId="45">
    <w:name w:val="Основной текст45"/>
    <w:basedOn w:val="a"/>
    <w:link w:val="afff1"/>
    <w:uiPriority w:val="99"/>
    <w:rsid w:val="00D33140"/>
    <w:pPr>
      <w:shd w:val="clear" w:color="auto" w:fill="FFFFFF"/>
      <w:spacing w:after="0" w:line="480" w:lineRule="exact"/>
      <w:jc w:val="both"/>
    </w:pPr>
    <w:rPr>
      <w:sz w:val="27"/>
      <w:szCs w:val="27"/>
    </w:rPr>
  </w:style>
  <w:style w:type="character" w:customStyle="1" w:styleId="70">
    <w:name w:val="Основной текст (7)_"/>
    <w:link w:val="71"/>
    <w:uiPriority w:val="99"/>
    <w:locked/>
    <w:rsid w:val="00D33140"/>
    <w:rPr>
      <w:rFonts w:cs="Times New Roman"/>
      <w:spacing w:val="20"/>
      <w:shd w:val="clear" w:color="auto" w:fill="FFFFFF"/>
    </w:rPr>
  </w:style>
  <w:style w:type="paragraph" w:customStyle="1" w:styleId="71">
    <w:name w:val="Основной текст (7)"/>
    <w:basedOn w:val="a"/>
    <w:link w:val="70"/>
    <w:uiPriority w:val="99"/>
    <w:rsid w:val="00D33140"/>
    <w:pPr>
      <w:shd w:val="clear" w:color="auto" w:fill="FFFFFF"/>
      <w:spacing w:after="0" w:line="240" w:lineRule="atLeast"/>
    </w:pPr>
    <w:rPr>
      <w:spacing w:val="20"/>
    </w:rPr>
  </w:style>
  <w:style w:type="character" w:customStyle="1" w:styleId="afff2">
    <w:name w:val="Основной текст + Курсив"/>
    <w:uiPriority w:val="99"/>
    <w:rsid w:val="00D33140"/>
    <w:rPr>
      <w:rFonts w:cs="Times New Roman"/>
      <w:i/>
      <w:iCs/>
      <w:sz w:val="27"/>
      <w:szCs w:val="27"/>
      <w:shd w:val="clear" w:color="auto" w:fill="FFFFFF"/>
    </w:rPr>
  </w:style>
  <w:style w:type="character" w:customStyle="1" w:styleId="afff3">
    <w:name w:val="Основной текст + Полужирный"/>
    <w:uiPriority w:val="99"/>
    <w:rsid w:val="00D33140"/>
    <w:rPr>
      <w:rFonts w:cs="Times New Roman"/>
      <w:b/>
      <w:bCs/>
      <w:sz w:val="27"/>
      <w:szCs w:val="27"/>
      <w:shd w:val="clear" w:color="auto" w:fill="FFFFFF"/>
    </w:rPr>
  </w:style>
  <w:style w:type="character" w:customStyle="1" w:styleId="43">
    <w:name w:val="Заголовок №4"/>
    <w:uiPriority w:val="99"/>
    <w:rsid w:val="00D33140"/>
    <w:rPr>
      <w:rFonts w:cs="Times New Roman"/>
      <w:spacing w:val="0"/>
      <w:sz w:val="23"/>
      <w:szCs w:val="23"/>
      <w:u w:val="none"/>
      <w:effect w:val="none"/>
    </w:rPr>
  </w:style>
  <w:style w:type="character" w:customStyle="1" w:styleId="afff4">
    <w:name w:val="Текст примечания Знак"/>
    <w:link w:val="afff5"/>
    <w:uiPriority w:val="99"/>
    <w:semiHidden/>
    <w:locked/>
    <w:rsid w:val="00D33140"/>
    <w:rPr>
      <w:rFonts w:cs="Times New Roman"/>
      <w:sz w:val="20"/>
      <w:szCs w:val="20"/>
    </w:rPr>
  </w:style>
  <w:style w:type="paragraph" w:styleId="afff5">
    <w:name w:val="annotation text"/>
    <w:basedOn w:val="a"/>
    <w:link w:val="afff4"/>
    <w:uiPriority w:val="99"/>
    <w:semiHidden/>
    <w:rsid w:val="00D33140"/>
    <w:pPr>
      <w:spacing w:after="0" w:line="240" w:lineRule="auto"/>
    </w:pPr>
    <w:rPr>
      <w:sz w:val="20"/>
      <w:szCs w:val="20"/>
    </w:rPr>
  </w:style>
  <w:style w:type="character" w:customStyle="1" w:styleId="CommentTextChar1">
    <w:name w:val="Comment Text Char1"/>
    <w:uiPriority w:val="99"/>
    <w:semiHidden/>
    <w:rsid w:val="007B7DA1"/>
    <w:rPr>
      <w:sz w:val="20"/>
      <w:szCs w:val="20"/>
    </w:rPr>
  </w:style>
  <w:style w:type="character" w:customStyle="1" w:styleId="1f1">
    <w:name w:val="Текст примечания Знак1"/>
    <w:uiPriority w:val="99"/>
    <w:semiHidden/>
    <w:rsid w:val="00D33140"/>
    <w:rPr>
      <w:rFonts w:cs="Times New Roman"/>
      <w:sz w:val="20"/>
      <w:szCs w:val="20"/>
    </w:rPr>
  </w:style>
  <w:style w:type="character" w:customStyle="1" w:styleId="35">
    <w:name w:val="Основной текст 3 Знак"/>
    <w:link w:val="36"/>
    <w:uiPriority w:val="99"/>
    <w:semiHidden/>
    <w:locked/>
    <w:rsid w:val="00D33140"/>
    <w:rPr>
      <w:rFonts w:cs="Times New Roman"/>
      <w:sz w:val="16"/>
      <w:szCs w:val="16"/>
    </w:rPr>
  </w:style>
  <w:style w:type="paragraph" w:styleId="36">
    <w:name w:val="Body Text 3"/>
    <w:basedOn w:val="a"/>
    <w:link w:val="35"/>
    <w:uiPriority w:val="99"/>
    <w:semiHidden/>
    <w:rsid w:val="00D33140"/>
    <w:pPr>
      <w:spacing w:after="120" w:line="240" w:lineRule="auto"/>
    </w:pPr>
    <w:rPr>
      <w:sz w:val="16"/>
      <w:szCs w:val="16"/>
    </w:rPr>
  </w:style>
  <w:style w:type="character" w:customStyle="1" w:styleId="BodyText3Char1">
    <w:name w:val="Body Text 3 Char1"/>
    <w:uiPriority w:val="99"/>
    <w:semiHidden/>
    <w:rsid w:val="007B7DA1"/>
    <w:rPr>
      <w:sz w:val="16"/>
      <w:szCs w:val="16"/>
    </w:rPr>
  </w:style>
  <w:style w:type="character" w:customStyle="1" w:styleId="311">
    <w:name w:val="Основной текст 3 Знак1"/>
    <w:uiPriority w:val="99"/>
    <w:semiHidden/>
    <w:rsid w:val="00D33140"/>
    <w:rPr>
      <w:rFonts w:cs="Times New Roman"/>
      <w:sz w:val="16"/>
      <w:szCs w:val="16"/>
    </w:rPr>
  </w:style>
  <w:style w:type="character" w:customStyle="1" w:styleId="afff6">
    <w:name w:val="Тема примечания Знак"/>
    <w:link w:val="afff7"/>
    <w:uiPriority w:val="99"/>
    <w:semiHidden/>
    <w:locked/>
    <w:rsid w:val="00D33140"/>
    <w:rPr>
      <w:rFonts w:cs="Times New Roman"/>
      <w:b/>
      <w:bCs/>
      <w:sz w:val="20"/>
      <w:szCs w:val="20"/>
    </w:rPr>
  </w:style>
  <w:style w:type="paragraph" w:styleId="afff7">
    <w:name w:val="annotation subject"/>
    <w:basedOn w:val="afff5"/>
    <w:next w:val="afff5"/>
    <w:link w:val="afff6"/>
    <w:uiPriority w:val="99"/>
    <w:semiHidden/>
    <w:rsid w:val="00D33140"/>
    <w:rPr>
      <w:b/>
      <w:bCs/>
    </w:rPr>
  </w:style>
  <w:style w:type="character" w:customStyle="1" w:styleId="CommentSubjectChar1">
    <w:name w:val="Comment Subject Char1"/>
    <w:uiPriority w:val="99"/>
    <w:semiHidden/>
    <w:rsid w:val="007B7DA1"/>
    <w:rPr>
      <w:rFonts w:cs="Times New Roman"/>
      <w:b/>
      <w:bCs/>
      <w:sz w:val="20"/>
      <w:szCs w:val="20"/>
    </w:rPr>
  </w:style>
  <w:style w:type="character" w:customStyle="1" w:styleId="1f2">
    <w:name w:val="Тема примечания Знак1"/>
    <w:uiPriority w:val="99"/>
    <w:semiHidden/>
    <w:rsid w:val="00D33140"/>
    <w:rPr>
      <w:rFonts w:cs="Times New Roman"/>
      <w:b/>
      <w:bCs/>
      <w:sz w:val="20"/>
      <w:szCs w:val="20"/>
    </w:rPr>
  </w:style>
  <w:style w:type="character" w:customStyle="1" w:styleId="2d">
    <w:name w:val="Сноска (2)_"/>
    <w:link w:val="2e"/>
    <w:uiPriority w:val="99"/>
    <w:locked/>
    <w:rsid w:val="00D33140"/>
    <w:rPr>
      <w:rFonts w:cs="Times New Roman"/>
      <w:sz w:val="21"/>
      <w:szCs w:val="21"/>
      <w:shd w:val="clear" w:color="auto" w:fill="FFFFFF"/>
    </w:rPr>
  </w:style>
  <w:style w:type="paragraph" w:customStyle="1" w:styleId="2e">
    <w:name w:val="Сноска (2)"/>
    <w:basedOn w:val="a"/>
    <w:link w:val="2d"/>
    <w:uiPriority w:val="99"/>
    <w:rsid w:val="00D33140"/>
    <w:pPr>
      <w:shd w:val="clear" w:color="auto" w:fill="FFFFFF"/>
      <w:spacing w:after="0" w:line="254" w:lineRule="exact"/>
    </w:pPr>
    <w:rPr>
      <w:sz w:val="21"/>
      <w:szCs w:val="21"/>
    </w:rPr>
  </w:style>
  <w:style w:type="character" w:customStyle="1" w:styleId="37">
    <w:name w:val="Сноска (3)_"/>
    <w:link w:val="38"/>
    <w:uiPriority w:val="99"/>
    <w:locked/>
    <w:rsid w:val="00D33140"/>
    <w:rPr>
      <w:rFonts w:cs="Times New Roman"/>
      <w:sz w:val="16"/>
      <w:szCs w:val="16"/>
      <w:shd w:val="clear" w:color="auto" w:fill="FFFFFF"/>
    </w:rPr>
  </w:style>
  <w:style w:type="paragraph" w:customStyle="1" w:styleId="38">
    <w:name w:val="Сноска (3)"/>
    <w:basedOn w:val="a"/>
    <w:link w:val="37"/>
    <w:uiPriority w:val="99"/>
    <w:rsid w:val="00D33140"/>
    <w:pPr>
      <w:shd w:val="clear" w:color="auto" w:fill="FFFFFF"/>
      <w:spacing w:after="0" w:line="240" w:lineRule="atLeast"/>
    </w:pPr>
    <w:rPr>
      <w:sz w:val="16"/>
      <w:szCs w:val="16"/>
    </w:rPr>
  </w:style>
  <w:style w:type="character" w:customStyle="1" w:styleId="52">
    <w:name w:val="Сноска (5)_"/>
    <w:link w:val="53"/>
    <w:uiPriority w:val="99"/>
    <w:locked/>
    <w:rsid w:val="00D33140"/>
    <w:rPr>
      <w:rFonts w:cs="Times New Roman"/>
      <w:sz w:val="23"/>
      <w:szCs w:val="23"/>
      <w:shd w:val="clear" w:color="auto" w:fill="FFFFFF"/>
    </w:rPr>
  </w:style>
  <w:style w:type="paragraph" w:customStyle="1" w:styleId="53">
    <w:name w:val="Сноска (5)"/>
    <w:basedOn w:val="a"/>
    <w:link w:val="52"/>
    <w:uiPriority w:val="99"/>
    <w:rsid w:val="00D33140"/>
    <w:pPr>
      <w:shd w:val="clear" w:color="auto" w:fill="FFFFFF"/>
      <w:spacing w:after="0" w:line="240" w:lineRule="atLeast"/>
    </w:pPr>
    <w:rPr>
      <w:sz w:val="23"/>
      <w:szCs w:val="23"/>
    </w:rPr>
  </w:style>
  <w:style w:type="character" w:customStyle="1" w:styleId="60">
    <w:name w:val="Сноска (6)_"/>
    <w:link w:val="61"/>
    <w:uiPriority w:val="99"/>
    <w:locked/>
    <w:rsid w:val="00D33140"/>
    <w:rPr>
      <w:rFonts w:cs="Times New Roman"/>
      <w:sz w:val="19"/>
      <w:szCs w:val="19"/>
      <w:shd w:val="clear" w:color="auto" w:fill="FFFFFF"/>
    </w:rPr>
  </w:style>
  <w:style w:type="paragraph" w:customStyle="1" w:styleId="61">
    <w:name w:val="Сноска (6)"/>
    <w:basedOn w:val="a"/>
    <w:link w:val="60"/>
    <w:uiPriority w:val="99"/>
    <w:rsid w:val="00D33140"/>
    <w:pPr>
      <w:shd w:val="clear" w:color="auto" w:fill="FFFFFF"/>
      <w:spacing w:after="0" w:line="230" w:lineRule="exact"/>
      <w:jc w:val="both"/>
    </w:pPr>
    <w:rPr>
      <w:sz w:val="19"/>
      <w:szCs w:val="19"/>
    </w:rPr>
  </w:style>
  <w:style w:type="character" w:customStyle="1" w:styleId="72">
    <w:name w:val="Сноска (7)_"/>
    <w:link w:val="73"/>
    <w:uiPriority w:val="99"/>
    <w:locked/>
    <w:rsid w:val="00D33140"/>
    <w:rPr>
      <w:rFonts w:ascii="Arial" w:eastAsia="Times New Roman" w:hAnsi="Arial" w:cs="Arial"/>
      <w:sz w:val="15"/>
      <w:szCs w:val="15"/>
      <w:shd w:val="clear" w:color="auto" w:fill="FFFFFF"/>
    </w:rPr>
  </w:style>
  <w:style w:type="paragraph" w:customStyle="1" w:styleId="73">
    <w:name w:val="Сноска (7)"/>
    <w:basedOn w:val="a"/>
    <w:link w:val="72"/>
    <w:uiPriority w:val="99"/>
    <w:rsid w:val="00D33140"/>
    <w:pPr>
      <w:shd w:val="clear" w:color="auto" w:fill="FFFFFF"/>
      <w:spacing w:after="0" w:line="240" w:lineRule="atLeast"/>
    </w:pPr>
    <w:rPr>
      <w:rFonts w:ascii="Arial" w:hAnsi="Arial" w:cs="Arial"/>
      <w:sz w:val="15"/>
      <w:szCs w:val="15"/>
    </w:rPr>
  </w:style>
  <w:style w:type="character" w:customStyle="1" w:styleId="130">
    <w:name w:val="Основной текст (13)_"/>
    <w:link w:val="131"/>
    <w:uiPriority w:val="99"/>
    <w:locked/>
    <w:rsid w:val="00D33140"/>
    <w:rPr>
      <w:rFonts w:cs="Times New Roman"/>
      <w:sz w:val="11"/>
      <w:szCs w:val="11"/>
      <w:shd w:val="clear" w:color="auto" w:fill="FFFFFF"/>
    </w:rPr>
  </w:style>
  <w:style w:type="paragraph" w:customStyle="1" w:styleId="131">
    <w:name w:val="Основной текст (13)"/>
    <w:basedOn w:val="a"/>
    <w:link w:val="130"/>
    <w:uiPriority w:val="99"/>
    <w:rsid w:val="00D33140"/>
    <w:pPr>
      <w:shd w:val="clear" w:color="auto" w:fill="FFFFFF"/>
      <w:spacing w:after="0" w:line="240" w:lineRule="atLeast"/>
    </w:pPr>
    <w:rPr>
      <w:sz w:val="11"/>
      <w:szCs w:val="11"/>
    </w:rPr>
  </w:style>
  <w:style w:type="character" w:customStyle="1" w:styleId="150">
    <w:name w:val="Основной текст (15)_"/>
    <w:link w:val="151"/>
    <w:uiPriority w:val="99"/>
    <w:locked/>
    <w:rsid w:val="00D33140"/>
    <w:rPr>
      <w:rFonts w:cs="Times New Roman"/>
      <w:sz w:val="16"/>
      <w:szCs w:val="16"/>
      <w:shd w:val="clear" w:color="auto" w:fill="FFFFFF"/>
    </w:rPr>
  </w:style>
  <w:style w:type="paragraph" w:customStyle="1" w:styleId="151">
    <w:name w:val="Основной текст (15)"/>
    <w:basedOn w:val="a"/>
    <w:link w:val="150"/>
    <w:uiPriority w:val="99"/>
    <w:rsid w:val="00D33140"/>
    <w:pPr>
      <w:shd w:val="clear" w:color="auto" w:fill="FFFFFF"/>
      <w:spacing w:after="0" w:line="240" w:lineRule="atLeast"/>
    </w:pPr>
    <w:rPr>
      <w:sz w:val="16"/>
      <w:szCs w:val="16"/>
    </w:rPr>
  </w:style>
  <w:style w:type="character" w:customStyle="1" w:styleId="afff8">
    <w:name w:val="Колонтитул_"/>
    <w:link w:val="afff9"/>
    <w:uiPriority w:val="99"/>
    <w:locked/>
    <w:rsid w:val="00D33140"/>
    <w:rPr>
      <w:rFonts w:cs="Times New Roman"/>
      <w:sz w:val="20"/>
      <w:szCs w:val="20"/>
      <w:shd w:val="clear" w:color="auto" w:fill="FFFFFF"/>
    </w:rPr>
  </w:style>
  <w:style w:type="paragraph" w:customStyle="1" w:styleId="afff9">
    <w:name w:val="Колонтитул"/>
    <w:basedOn w:val="a"/>
    <w:link w:val="afff8"/>
    <w:uiPriority w:val="99"/>
    <w:rsid w:val="00D33140"/>
    <w:pPr>
      <w:shd w:val="clear" w:color="auto" w:fill="FFFFFF"/>
      <w:spacing w:after="0" w:line="240" w:lineRule="auto"/>
    </w:pPr>
    <w:rPr>
      <w:sz w:val="20"/>
      <w:szCs w:val="20"/>
    </w:rPr>
  </w:style>
  <w:style w:type="character" w:customStyle="1" w:styleId="39">
    <w:name w:val="Основной текст (3)_"/>
    <w:link w:val="3a"/>
    <w:uiPriority w:val="99"/>
    <w:locked/>
    <w:rsid w:val="00D33140"/>
    <w:rPr>
      <w:rFonts w:cs="Times New Roman"/>
      <w:sz w:val="20"/>
      <w:szCs w:val="20"/>
      <w:shd w:val="clear" w:color="auto" w:fill="FFFFFF"/>
    </w:rPr>
  </w:style>
  <w:style w:type="paragraph" w:customStyle="1" w:styleId="3a">
    <w:name w:val="Основной текст (3)"/>
    <w:basedOn w:val="a"/>
    <w:link w:val="39"/>
    <w:uiPriority w:val="99"/>
    <w:rsid w:val="00D33140"/>
    <w:pPr>
      <w:shd w:val="clear" w:color="auto" w:fill="FFFFFF"/>
      <w:spacing w:after="0" w:line="240" w:lineRule="atLeast"/>
      <w:jc w:val="center"/>
    </w:pPr>
    <w:rPr>
      <w:sz w:val="20"/>
      <w:szCs w:val="20"/>
    </w:rPr>
  </w:style>
  <w:style w:type="character" w:customStyle="1" w:styleId="44">
    <w:name w:val="Основной текст (4)_"/>
    <w:link w:val="46"/>
    <w:uiPriority w:val="99"/>
    <w:locked/>
    <w:rsid w:val="00D33140"/>
    <w:rPr>
      <w:rFonts w:ascii="Garamond" w:eastAsia="Times New Roman" w:hAnsi="Garamond" w:cs="Garamond"/>
      <w:sz w:val="15"/>
      <w:szCs w:val="15"/>
      <w:shd w:val="clear" w:color="auto" w:fill="FFFFFF"/>
    </w:rPr>
  </w:style>
  <w:style w:type="paragraph" w:customStyle="1" w:styleId="46">
    <w:name w:val="Основной текст (4)"/>
    <w:basedOn w:val="a"/>
    <w:link w:val="44"/>
    <w:uiPriority w:val="99"/>
    <w:rsid w:val="00D33140"/>
    <w:pPr>
      <w:shd w:val="clear" w:color="auto" w:fill="FFFFFF"/>
      <w:spacing w:after="0" w:line="240" w:lineRule="atLeast"/>
    </w:pPr>
    <w:rPr>
      <w:rFonts w:ascii="Garamond" w:hAnsi="Garamond" w:cs="Garamond"/>
      <w:sz w:val="15"/>
      <w:szCs w:val="15"/>
    </w:rPr>
  </w:style>
  <w:style w:type="character" w:customStyle="1" w:styleId="1f3">
    <w:name w:val="Заголовок №1_"/>
    <w:link w:val="1f4"/>
    <w:uiPriority w:val="99"/>
    <w:locked/>
    <w:rsid w:val="00D33140"/>
    <w:rPr>
      <w:rFonts w:cs="Times New Roman"/>
      <w:sz w:val="40"/>
      <w:szCs w:val="40"/>
      <w:shd w:val="clear" w:color="auto" w:fill="FFFFFF"/>
    </w:rPr>
  </w:style>
  <w:style w:type="paragraph" w:customStyle="1" w:styleId="1f4">
    <w:name w:val="Заголовок №1"/>
    <w:basedOn w:val="a"/>
    <w:link w:val="1f3"/>
    <w:uiPriority w:val="99"/>
    <w:rsid w:val="00D33140"/>
    <w:pPr>
      <w:shd w:val="clear" w:color="auto" w:fill="FFFFFF"/>
      <w:spacing w:before="300" w:after="0" w:line="240" w:lineRule="atLeast"/>
      <w:ind w:firstLine="2060"/>
      <w:outlineLvl w:val="0"/>
    </w:pPr>
    <w:rPr>
      <w:sz w:val="40"/>
      <w:szCs w:val="40"/>
    </w:rPr>
  </w:style>
  <w:style w:type="character" w:customStyle="1" w:styleId="120">
    <w:name w:val="Основной текст (12)_"/>
    <w:link w:val="121"/>
    <w:uiPriority w:val="99"/>
    <w:locked/>
    <w:rsid w:val="00D33140"/>
    <w:rPr>
      <w:rFonts w:cs="Times New Roman"/>
      <w:sz w:val="16"/>
      <w:szCs w:val="16"/>
      <w:shd w:val="clear" w:color="auto" w:fill="FFFFFF"/>
    </w:rPr>
  </w:style>
  <w:style w:type="paragraph" w:customStyle="1" w:styleId="121">
    <w:name w:val="Основной текст (12)"/>
    <w:basedOn w:val="a"/>
    <w:link w:val="120"/>
    <w:uiPriority w:val="99"/>
    <w:rsid w:val="00D33140"/>
    <w:pPr>
      <w:shd w:val="clear" w:color="auto" w:fill="FFFFFF"/>
      <w:spacing w:after="0" w:line="240" w:lineRule="atLeast"/>
    </w:pPr>
    <w:rPr>
      <w:sz w:val="16"/>
      <w:szCs w:val="16"/>
    </w:rPr>
  </w:style>
  <w:style w:type="character" w:customStyle="1" w:styleId="141">
    <w:name w:val="Основной текст (14)_"/>
    <w:link w:val="142"/>
    <w:uiPriority w:val="99"/>
    <w:locked/>
    <w:rsid w:val="00D33140"/>
    <w:rPr>
      <w:rFonts w:cs="Times New Roman"/>
      <w:sz w:val="16"/>
      <w:szCs w:val="16"/>
      <w:shd w:val="clear" w:color="auto" w:fill="FFFFFF"/>
    </w:rPr>
  </w:style>
  <w:style w:type="paragraph" w:customStyle="1" w:styleId="142">
    <w:name w:val="Основной текст (14)"/>
    <w:basedOn w:val="a"/>
    <w:link w:val="141"/>
    <w:uiPriority w:val="99"/>
    <w:rsid w:val="00D33140"/>
    <w:pPr>
      <w:shd w:val="clear" w:color="auto" w:fill="FFFFFF"/>
      <w:spacing w:after="0" w:line="240" w:lineRule="atLeast"/>
    </w:pPr>
    <w:rPr>
      <w:sz w:val="16"/>
      <w:szCs w:val="16"/>
    </w:rPr>
  </w:style>
  <w:style w:type="character" w:customStyle="1" w:styleId="160">
    <w:name w:val="Основной текст (16)_"/>
    <w:link w:val="161"/>
    <w:uiPriority w:val="99"/>
    <w:locked/>
    <w:rsid w:val="00D33140"/>
    <w:rPr>
      <w:rFonts w:ascii="Consolas" w:eastAsia="Times New Roman" w:hAnsi="Consolas" w:cs="Consolas"/>
      <w:sz w:val="15"/>
      <w:szCs w:val="15"/>
      <w:shd w:val="clear" w:color="auto" w:fill="FFFFFF"/>
    </w:rPr>
  </w:style>
  <w:style w:type="paragraph" w:customStyle="1" w:styleId="161">
    <w:name w:val="Основной текст (16)"/>
    <w:basedOn w:val="a"/>
    <w:link w:val="160"/>
    <w:uiPriority w:val="99"/>
    <w:rsid w:val="00D33140"/>
    <w:pPr>
      <w:shd w:val="clear" w:color="auto" w:fill="FFFFFF"/>
      <w:spacing w:after="0" w:line="240" w:lineRule="atLeast"/>
    </w:pPr>
    <w:rPr>
      <w:rFonts w:ascii="Consolas" w:hAnsi="Consolas" w:cs="Consolas"/>
      <w:sz w:val="15"/>
      <w:szCs w:val="15"/>
    </w:rPr>
  </w:style>
  <w:style w:type="character" w:customStyle="1" w:styleId="170">
    <w:name w:val="Основной текст (17)_"/>
    <w:link w:val="171"/>
    <w:uiPriority w:val="99"/>
    <w:locked/>
    <w:rsid w:val="00D33140"/>
    <w:rPr>
      <w:rFonts w:cs="Times New Roman"/>
      <w:spacing w:val="10"/>
      <w:sz w:val="13"/>
      <w:szCs w:val="13"/>
      <w:shd w:val="clear" w:color="auto" w:fill="FFFFFF"/>
    </w:rPr>
  </w:style>
  <w:style w:type="paragraph" w:customStyle="1" w:styleId="171">
    <w:name w:val="Основной текст (17)"/>
    <w:basedOn w:val="a"/>
    <w:link w:val="170"/>
    <w:uiPriority w:val="99"/>
    <w:rsid w:val="00D33140"/>
    <w:pPr>
      <w:shd w:val="clear" w:color="auto" w:fill="FFFFFF"/>
      <w:spacing w:after="0" w:line="240" w:lineRule="atLeast"/>
      <w:jc w:val="both"/>
    </w:pPr>
    <w:rPr>
      <w:spacing w:val="10"/>
      <w:sz w:val="13"/>
      <w:szCs w:val="13"/>
    </w:rPr>
  </w:style>
  <w:style w:type="character" w:customStyle="1" w:styleId="180">
    <w:name w:val="Основной текст (18)_"/>
    <w:link w:val="181"/>
    <w:uiPriority w:val="99"/>
    <w:locked/>
    <w:rsid w:val="00D33140"/>
    <w:rPr>
      <w:rFonts w:cs="Times New Roman"/>
      <w:sz w:val="18"/>
      <w:szCs w:val="18"/>
      <w:shd w:val="clear" w:color="auto" w:fill="FFFFFF"/>
    </w:rPr>
  </w:style>
  <w:style w:type="paragraph" w:customStyle="1" w:styleId="181">
    <w:name w:val="Основной текст (18)"/>
    <w:basedOn w:val="a"/>
    <w:link w:val="180"/>
    <w:uiPriority w:val="99"/>
    <w:rsid w:val="00D33140"/>
    <w:pPr>
      <w:shd w:val="clear" w:color="auto" w:fill="FFFFFF"/>
      <w:spacing w:after="0" w:line="240" w:lineRule="atLeast"/>
    </w:pPr>
    <w:rPr>
      <w:sz w:val="18"/>
      <w:szCs w:val="18"/>
    </w:rPr>
  </w:style>
  <w:style w:type="character" w:customStyle="1" w:styleId="215">
    <w:name w:val="Основной текст (21)_"/>
    <w:link w:val="216"/>
    <w:uiPriority w:val="99"/>
    <w:locked/>
    <w:rsid w:val="00D33140"/>
    <w:rPr>
      <w:rFonts w:cs="Times New Roman"/>
      <w:sz w:val="20"/>
      <w:szCs w:val="20"/>
      <w:shd w:val="clear" w:color="auto" w:fill="FFFFFF"/>
    </w:rPr>
  </w:style>
  <w:style w:type="paragraph" w:customStyle="1" w:styleId="216">
    <w:name w:val="Основной текст (21)"/>
    <w:basedOn w:val="a"/>
    <w:link w:val="215"/>
    <w:uiPriority w:val="99"/>
    <w:rsid w:val="00D33140"/>
    <w:pPr>
      <w:shd w:val="clear" w:color="auto" w:fill="FFFFFF"/>
      <w:spacing w:after="0" w:line="240" w:lineRule="atLeast"/>
    </w:pPr>
    <w:rPr>
      <w:sz w:val="20"/>
      <w:szCs w:val="20"/>
    </w:rPr>
  </w:style>
  <w:style w:type="character" w:customStyle="1" w:styleId="230">
    <w:name w:val="Основной текст (23)_"/>
    <w:link w:val="231"/>
    <w:uiPriority w:val="99"/>
    <w:locked/>
    <w:rsid w:val="00D33140"/>
    <w:rPr>
      <w:rFonts w:cs="Times New Roman"/>
      <w:sz w:val="19"/>
      <w:szCs w:val="19"/>
      <w:shd w:val="clear" w:color="auto" w:fill="FFFFFF"/>
    </w:rPr>
  </w:style>
  <w:style w:type="paragraph" w:customStyle="1" w:styleId="231">
    <w:name w:val="Основной текст (23)"/>
    <w:basedOn w:val="a"/>
    <w:link w:val="230"/>
    <w:uiPriority w:val="99"/>
    <w:rsid w:val="00D33140"/>
    <w:pPr>
      <w:shd w:val="clear" w:color="auto" w:fill="FFFFFF"/>
      <w:spacing w:before="60" w:after="0" w:line="264" w:lineRule="exact"/>
      <w:jc w:val="both"/>
    </w:pPr>
    <w:rPr>
      <w:sz w:val="19"/>
      <w:szCs w:val="19"/>
    </w:rPr>
  </w:style>
  <w:style w:type="character" w:customStyle="1" w:styleId="3b">
    <w:name w:val="Заголовок №3_"/>
    <w:link w:val="3c"/>
    <w:uiPriority w:val="99"/>
    <w:locked/>
    <w:rsid w:val="00D33140"/>
    <w:rPr>
      <w:rFonts w:cs="Times New Roman"/>
      <w:sz w:val="23"/>
      <w:szCs w:val="23"/>
      <w:shd w:val="clear" w:color="auto" w:fill="FFFFFF"/>
    </w:rPr>
  </w:style>
  <w:style w:type="paragraph" w:customStyle="1" w:styleId="3c">
    <w:name w:val="Заголовок №3"/>
    <w:basedOn w:val="a"/>
    <w:link w:val="3b"/>
    <w:uiPriority w:val="99"/>
    <w:rsid w:val="00D33140"/>
    <w:pPr>
      <w:shd w:val="clear" w:color="auto" w:fill="FFFFFF"/>
      <w:spacing w:before="360" w:after="0" w:line="274" w:lineRule="exact"/>
      <w:ind w:hanging="2120"/>
      <w:jc w:val="both"/>
      <w:outlineLvl w:val="2"/>
    </w:pPr>
    <w:rPr>
      <w:sz w:val="23"/>
      <w:szCs w:val="23"/>
    </w:rPr>
  </w:style>
  <w:style w:type="character" w:customStyle="1" w:styleId="330">
    <w:name w:val="Заголовок №3 (3)_"/>
    <w:link w:val="331"/>
    <w:uiPriority w:val="99"/>
    <w:locked/>
    <w:rsid w:val="00D33140"/>
    <w:rPr>
      <w:rFonts w:cs="Times New Roman"/>
      <w:sz w:val="23"/>
      <w:szCs w:val="23"/>
      <w:shd w:val="clear" w:color="auto" w:fill="FFFFFF"/>
    </w:rPr>
  </w:style>
  <w:style w:type="paragraph" w:customStyle="1" w:styleId="331">
    <w:name w:val="Заголовок №3 (3)"/>
    <w:basedOn w:val="a"/>
    <w:link w:val="330"/>
    <w:uiPriority w:val="99"/>
    <w:rsid w:val="00D33140"/>
    <w:pPr>
      <w:shd w:val="clear" w:color="auto" w:fill="FFFFFF"/>
      <w:spacing w:before="360" w:after="360" w:line="240" w:lineRule="atLeast"/>
      <w:outlineLvl w:val="2"/>
    </w:pPr>
    <w:rPr>
      <w:sz w:val="23"/>
      <w:szCs w:val="23"/>
    </w:rPr>
  </w:style>
  <w:style w:type="paragraph" w:customStyle="1" w:styleId="afffa">
    <w:name w:val="Таблица"/>
    <w:basedOn w:val="af0"/>
    <w:uiPriority w:val="99"/>
    <w:rsid w:val="00D33140"/>
    <w:pPr>
      <w:tabs>
        <w:tab w:val="left" w:pos="4500"/>
        <w:tab w:val="left" w:pos="9180"/>
        <w:tab w:val="left" w:pos="9360"/>
      </w:tabs>
      <w:spacing w:line="194" w:lineRule="atLeast"/>
      <w:ind w:firstLine="0"/>
      <w:jc w:val="left"/>
      <w:textAlignment w:val="auto"/>
    </w:pPr>
    <w:rPr>
      <w:sz w:val="19"/>
      <w:szCs w:val="19"/>
    </w:rPr>
  </w:style>
  <w:style w:type="paragraph" w:customStyle="1" w:styleId="afffb">
    <w:name w:val="Название таблицы"/>
    <w:basedOn w:val="af0"/>
    <w:uiPriority w:val="99"/>
    <w:rsid w:val="00D33140"/>
    <w:pPr>
      <w:spacing w:before="113"/>
      <w:ind w:firstLine="0"/>
      <w:jc w:val="center"/>
      <w:textAlignment w:val="auto"/>
    </w:pPr>
    <w:rPr>
      <w:b/>
      <w:bCs/>
    </w:rPr>
  </w:style>
  <w:style w:type="paragraph" w:styleId="afffc">
    <w:name w:val="Signature"/>
    <w:basedOn w:val="a"/>
    <w:link w:val="afffd"/>
    <w:uiPriority w:val="99"/>
    <w:semiHidden/>
    <w:rsid w:val="00D33140"/>
    <w:pPr>
      <w:spacing w:after="0" w:line="240" w:lineRule="auto"/>
      <w:ind w:left="4252"/>
    </w:pPr>
    <w:rPr>
      <w:rFonts w:ascii="Times New Roman" w:hAnsi="Times New Roman"/>
      <w:color w:val="000000"/>
      <w:sz w:val="24"/>
      <w:szCs w:val="24"/>
    </w:rPr>
  </w:style>
  <w:style w:type="character" w:customStyle="1" w:styleId="afffd">
    <w:name w:val="Подпись Знак"/>
    <w:link w:val="afffc"/>
    <w:uiPriority w:val="99"/>
    <w:semiHidden/>
    <w:locked/>
    <w:rsid w:val="00D33140"/>
    <w:rPr>
      <w:rFonts w:ascii="Times New Roman" w:hAnsi="Times New Roman" w:cs="Times New Roman"/>
      <w:color w:val="000000"/>
      <w:sz w:val="24"/>
      <w:szCs w:val="24"/>
    </w:rPr>
  </w:style>
  <w:style w:type="paragraph" w:customStyle="1" w:styleId="afffe">
    <w:name w:val="В скобках"/>
    <w:basedOn w:val="afffc"/>
    <w:uiPriority w:val="99"/>
    <w:rsid w:val="00D33140"/>
  </w:style>
  <w:style w:type="paragraph" w:customStyle="1" w:styleId="1f5">
    <w:name w:val="Содержание 1"/>
    <w:basedOn w:val="af0"/>
    <w:uiPriority w:val="99"/>
    <w:rsid w:val="00D33140"/>
    <w:pPr>
      <w:suppressAutoHyphens/>
      <w:ind w:firstLine="0"/>
      <w:textAlignment w:val="auto"/>
    </w:pPr>
    <w:rPr>
      <w:rFonts w:ascii="Times New Roman" w:hAnsi="Times New Roman"/>
      <w:lang w:val="en-US"/>
    </w:rPr>
  </w:style>
  <w:style w:type="paragraph" w:customStyle="1" w:styleId="NoParagraphStyle">
    <w:name w:val="[No Paragraph Style]"/>
    <w:uiPriority w:val="99"/>
    <w:rsid w:val="00D33140"/>
    <w:pPr>
      <w:autoSpaceDE w:val="0"/>
      <w:autoSpaceDN w:val="0"/>
      <w:adjustRightInd w:val="0"/>
      <w:spacing w:line="288" w:lineRule="auto"/>
    </w:pPr>
    <w:rPr>
      <w:rFonts w:ascii="Minion Pro" w:hAnsi="Minion Pro" w:cs="Minion Pro"/>
      <w:color w:val="000000"/>
      <w:sz w:val="24"/>
      <w:szCs w:val="24"/>
      <w:lang w:val="en-GB"/>
    </w:rPr>
  </w:style>
  <w:style w:type="paragraph" w:customStyle="1" w:styleId="affff">
    <w:name w:val="Курсив"/>
    <w:basedOn w:val="af0"/>
    <w:uiPriority w:val="99"/>
    <w:rsid w:val="00D33140"/>
    <w:pPr>
      <w:textAlignment w:val="auto"/>
    </w:pPr>
    <w:rPr>
      <w:i/>
      <w:iCs/>
    </w:rPr>
  </w:style>
  <w:style w:type="character" w:customStyle="1" w:styleId="affff0">
    <w:name w:val="Буллит Курсив Знак"/>
    <w:link w:val="affff1"/>
    <w:uiPriority w:val="99"/>
    <w:locked/>
    <w:rsid w:val="00D33140"/>
    <w:rPr>
      <w:rFonts w:ascii="NewtonCSanPin" w:hAnsi="NewtonCSanPin"/>
      <w:i/>
      <w:color w:val="000000"/>
      <w:sz w:val="21"/>
    </w:rPr>
  </w:style>
  <w:style w:type="paragraph" w:customStyle="1" w:styleId="affff1">
    <w:name w:val="Буллит Курсив"/>
    <w:basedOn w:val="af2"/>
    <w:link w:val="affff0"/>
    <w:uiPriority w:val="99"/>
    <w:rsid w:val="00D33140"/>
    <w:rPr>
      <w:i/>
      <w:iCs/>
    </w:rPr>
  </w:style>
  <w:style w:type="paragraph" w:customStyle="1" w:styleId="affff2">
    <w:name w:val="Пж Курсив"/>
    <w:basedOn w:val="af0"/>
    <w:uiPriority w:val="99"/>
    <w:rsid w:val="00D33140"/>
    <w:pPr>
      <w:textAlignment w:val="auto"/>
    </w:pPr>
    <w:rPr>
      <w:b/>
      <w:bCs/>
      <w:i/>
      <w:iCs/>
    </w:rPr>
  </w:style>
  <w:style w:type="paragraph" w:customStyle="1" w:styleId="-31">
    <w:name w:val="Темный список - Акцент 31"/>
    <w:uiPriority w:val="99"/>
    <w:rsid w:val="00D33140"/>
    <w:rPr>
      <w:rFonts w:ascii="Times New Roman" w:hAnsi="Times New Roman"/>
      <w:sz w:val="24"/>
      <w:szCs w:val="24"/>
    </w:rPr>
  </w:style>
  <w:style w:type="paragraph" w:customStyle="1" w:styleId="217">
    <w:name w:val="Средняя сетка 21"/>
    <w:basedOn w:val="a"/>
    <w:uiPriority w:val="99"/>
    <w:rsid w:val="00D33140"/>
    <w:pPr>
      <w:spacing w:after="0" w:line="360" w:lineRule="auto"/>
      <w:ind w:firstLine="680"/>
      <w:contextualSpacing/>
      <w:jc w:val="both"/>
      <w:outlineLvl w:val="1"/>
    </w:pPr>
    <w:rPr>
      <w:rFonts w:ascii="Times New Roman" w:hAnsi="Times New Roman"/>
      <w:sz w:val="28"/>
      <w:szCs w:val="24"/>
    </w:rPr>
  </w:style>
  <w:style w:type="character" w:customStyle="1" w:styleId="1-2">
    <w:name w:val="Средняя сетка 1 - Акцент 2 Знак"/>
    <w:link w:val="1-21"/>
    <w:uiPriority w:val="99"/>
    <w:locked/>
    <w:rsid w:val="00D33140"/>
    <w:rPr>
      <w:rFonts w:ascii="Calibri" w:eastAsia="Times New Roman" w:hAnsi="Calibri"/>
    </w:rPr>
  </w:style>
  <w:style w:type="paragraph" w:customStyle="1" w:styleId="1-21">
    <w:name w:val="Средняя сетка 1 - Акцент 21"/>
    <w:basedOn w:val="a"/>
    <w:link w:val="1-2"/>
    <w:uiPriority w:val="99"/>
    <w:rsid w:val="00D33140"/>
    <w:pPr>
      <w:spacing w:after="0" w:line="240" w:lineRule="auto"/>
      <w:ind w:left="720"/>
      <w:contextualSpacing/>
    </w:pPr>
    <w:rPr>
      <w:sz w:val="20"/>
      <w:szCs w:val="20"/>
    </w:rPr>
  </w:style>
  <w:style w:type="paragraph" w:customStyle="1" w:styleId="Zag1">
    <w:name w:val="Zag_1"/>
    <w:basedOn w:val="a"/>
    <w:uiPriority w:val="99"/>
    <w:rsid w:val="00D33140"/>
    <w:pPr>
      <w:widowControl w:val="0"/>
      <w:autoSpaceDE w:val="0"/>
      <w:autoSpaceDN w:val="0"/>
      <w:adjustRightInd w:val="0"/>
      <w:spacing w:after="337" w:line="302" w:lineRule="exact"/>
      <w:ind w:firstLine="709"/>
      <w:jc w:val="center"/>
    </w:pPr>
    <w:rPr>
      <w:rFonts w:ascii="Times New Roman" w:hAnsi="Times New Roman"/>
      <w:b/>
      <w:bCs/>
      <w:color w:val="000000"/>
      <w:sz w:val="28"/>
      <w:szCs w:val="24"/>
      <w:lang w:val="en-US"/>
    </w:rPr>
  </w:style>
  <w:style w:type="character" w:customStyle="1" w:styleId="affff3">
    <w:name w:val="О_Т Знак"/>
    <w:link w:val="affff4"/>
    <w:uiPriority w:val="99"/>
    <w:locked/>
    <w:rsid w:val="00D33140"/>
    <w:rPr>
      <w:rFonts w:ascii="Arial" w:hAnsi="Arial"/>
      <w:sz w:val="28"/>
    </w:rPr>
  </w:style>
  <w:style w:type="paragraph" w:customStyle="1" w:styleId="affff4">
    <w:name w:val="О_Т"/>
    <w:basedOn w:val="a"/>
    <w:link w:val="affff3"/>
    <w:uiPriority w:val="99"/>
    <w:rsid w:val="00D33140"/>
    <w:pPr>
      <w:spacing w:after="0" w:line="288" w:lineRule="auto"/>
      <w:ind w:firstLine="539"/>
      <w:jc w:val="both"/>
    </w:pPr>
    <w:rPr>
      <w:rFonts w:ascii="Arial" w:hAnsi="Arial"/>
      <w:sz w:val="28"/>
      <w:szCs w:val="28"/>
    </w:rPr>
  </w:style>
  <w:style w:type="paragraph" w:customStyle="1" w:styleId="dash041e005f0431005f044b005f0447005f043d005f044b005f0439">
    <w:name w:val="dash041e_005f0431_005f044b_005f0447_005f043d_005f044b_005f0439"/>
    <w:basedOn w:val="a"/>
    <w:uiPriority w:val="99"/>
    <w:rsid w:val="00D33140"/>
    <w:pPr>
      <w:spacing w:after="0" w:line="240" w:lineRule="auto"/>
    </w:pPr>
    <w:rPr>
      <w:rFonts w:ascii="Times New Roman" w:hAnsi="Times New Roman"/>
      <w:sz w:val="24"/>
      <w:szCs w:val="24"/>
    </w:rPr>
  </w:style>
  <w:style w:type="paragraph" w:customStyle="1" w:styleId="-12">
    <w:name w:val="Цветной список - Акцент 12"/>
    <w:basedOn w:val="a"/>
    <w:uiPriority w:val="99"/>
    <w:rsid w:val="00D33140"/>
    <w:pPr>
      <w:spacing w:line="240" w:lineRule="auto"/>
      <w:ind w:left="720"/>
      <w:contextualSpacing/>
    </w:pPr>
    <w:rPr>
      <w:rFonts w:ascii="Cambria" w:hAnsi="Cambria"/>
      <w:sz w:val="24"/>
      <w:szCs w:val="24"/>
      <w:lang w:eastAsia="en-US"/>
    </w:rPr>
  </w:style>
  <w:style w:type="paragraph" w:customStyle="1" w:styleId="Osnova">
    <w:name w:val="Osnova"/>
    <w:basedOn w:val="a"/>
    <w:uiPriority w:val="99"/>
    <w:rsid w:val="00D33140"/>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Zag3">
    <w:name w:val="Zag_3"/>
    <w:basedOn w:val="a"/>
    <w:uiPriority w:val="99"/>
    <w:rsid w:val="00D33140"/>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affff5">
    <w:name w:val="Ξαϋχνϋι"/>
    <w:basedOn w:val="a"/>
    <w:uiPriority w:val="99"/>
    <w:rsid w:val="00D33140"/>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affff6">
    <w:name w:val="Νξβϋι"/>
    <w:basedOn w:val="a"/>
    <w:uiPriority w:val="99"/>
    <w:rsid w:val="00D33140"/>
    <w:pPr>
      <w:widowControl w:val="0"/>
      <w:autoSpaceDE w:val="0"/>
      <w:autoSpaceDN w:val="0"/>
      <w:adjustRightInd w:val="0"/>
      <w:spacing w:after="0" w:line="240" w:lineRule="auto"/>
    </w:pPr>
    <w:rPr>
      <w:rFonts w:ascii="Times New Roman" w:hAnsi="Times New Roman"/>
      <w:color w:val="000000"/>
      <w:sz w:val="24"/>
      <w:szCs w:val="24"/>
      <w:lang w:val="en-US"/>
    </w:rPr>
  </w:style>
  <w:style w:type="character" w:customStyle="1" w:styleId="-1">
    <w:name w:val="Цветной список - Акцент 1 Знак"/>
    <w:link w:val="-11"/>
    <w:uiPriority w:val="99"/>
    <w:locked/>
    <w:rsid w:val="00D33140"/>
    <w:rPr>
      <w:rFonts w:ascii="Calibri" w:eastAsia="Times New Roman" w:hAnsi="Calibri"/>
      <w:lang w:eastAsia="en-US"/>
    </w:rPr>
  </w:style>
  <w:style w:type="paragraph" w:customStyle="1" w:styleId="-11">
    <w:name w:val="Цветной список - Акцент 11"/>
    <w:basedOn w:val="a"/>
    <w:link w:val="-1"/>
    <w:uiPriority w:val="99"/>
    <w:rsid w:val="00D33140"/>
    <w:pPr>
      <w:ind w:left="720"/>
      <w:contextualSpacing/>
    </w:pPr>
    <w:rPr>
      <w:sz w:val="20"/>
      <w:szCs w:val="20"/>
      <w:lang w:eastAsia="en-US"/>
    </w:rPr>
  </w:style>
  <w:style w:type="paragraph" w:customStyle="1" w:styleId="220">
    <w:name w:val="Основной текст 22"/>
    <w:basedOn w:val="a"/>
    <w:uiPriority w:val="99"/>
    <w:rsid w:val="00D33140"/>
    <w:pPr>
      <w:spacing w:after="0" w:line="240" w:lineRule="auto"/>
      <w:ind w:firstLine="709"/>
      <w:jc w:val="both"/>
    </w:pPr>
    <w:rPr>
      <w:rFonts w:ascii="Times New Roman" w:hAnsi="Times New Roman"/>
      <w:sz w:val="24"/>
      <w:szCs w:val="24"/>
    </w:rPr>
  </w:style>
  <w:style w:type="paragraph" w:customStyle="1" w:styleId="zag4">
    <w:name w:val="zag_4"/>
    <w:basedOn w:val="a"/>
    <w:uiPriority w:val="99"/>
    <w:rsid w:val="00D33140"/>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customStyle="1" w:styleId="Zag2">
    <w:name w:val="Zag_2"/>
    <w:basedOn w:val="a"/>
    <w:uiPriority w:val="99"/>
    <w:rsid w:val="00D33140"/>
    <w:pPr>
      <w:widowControl w:val="0"/>
      <w:autoSpaceDE w:val="0"/>
      <w:autoSpaceDN w:val="0"/>
      <w:adjustRightInd w:val="0"/>
      <w:spacing w:after="129" w:line="291" w:lineRule="exact"/>
      <w:ind w:firstLine="709"/>
      <w:jc w:val="center"/>
    </w:pPr>
    <w:rPr>
      <w:rFonts w:ascii="Times New Roman" w:hAnsi="Times New Roman"/>
      <w:b/>
      <w:bCs/>
      <w:color w:val="000000"/>
      <w:sz w:val="28"/>
      <w:szCs w:val="24"/>
      <w:lang w:val="en-US"/>
    </w:rPr>
  </w:style>
  <w:style w:type="paragraph" w:customStyle="1" w:styleId="affff7">
    <w:name w:val="Новый"/>
    <w:basedOn w:val="a"/>
    <w:uiPriority w:val="99"/>
    <w:rsid w:val="00D33140"/>
    <w:pPr>
      <w:spacing w:after="0" w:line="360" w:lineRule="auto"/>
      <w:ind w:firstLine="454"/>
      <w:jc w:val="both"/>
    </w:pPr>
    <w:rPr>
      <w:rFonts w:ascii="Times New Roman" w:hAnsi="Times New Roman"/>
      <w:sz w:val="28"/>
      <w:szCs w:val="24"/>
    </w:rPr>
  </w:style>
  <w:style w:type="paragraph" w:customStyle="1" w:styleId="ConsPlusNonformat">
    <w:name w:val="ConsPlusNonformat"/>
    <w:uiPriority w:val="99"/>
    <w:rsid w:val="00D33140"/>
    <w:pPr>
      <w:widowControl w:val="0"/>
      <w:autoSpaceDE w:val="0"/>
      <w:autoSpaceDN w:val="0"/>
      <w:adjustRightInd w:val="0"/>
    </w:pPr>
    <w:rPr>
      <w:rFonts w:ascii="Courier New" w:hAnsi="Courier New" w:cs="Courier New"/>
    </w:rPr>
  </w:style>
  <w:style w:type="character" w:customStyle="1" w:styleId="affff8">
    <w:name w:val="А_основной Знак"/>
    <w:link w:val="affff9"/>
    <w:uiPriority w:val="99"/>
    <w:locked/>
    <w:rsid w:val="00D33140"/>
    <w:rPr>
      <w:rFonts w:ascii="Calibri" w:eastAsia="Times New Roman" w:hAnsi="Calibri"/>
      <w:sz w:val="28"/>
      <w:lang w:eastAsia="en-US"/>
    </w:rPr>
  </w:style>
  <w:style w:type="paragraph" w:customStyle="1" w:styleId="affff9">
    <w:name w:val="А_основной"/>
    <w:basedOn w:val="a"/>
    <w:link w:val="affff8"/>
    <w:uiPriority w:val="99"/>
    <w:rsid w:val="00D33140"/>
    <w:pPr>
      <w:spacing w:after="0" w:line="360" w:lineRule="auto"/>
      <w:ind w:firstLine="454"/>
      <w:jc w:val="both"/>
    </w:pPr>
    <w:rPr>
      <w:sz w:val="28"/>
      <w:szCs w:val="28"/>
      <w:lang w:eastAsia="en-US"/>
    </w:rPr>
  </w:style>
  <w:style w:type="character" w:customStyle="1" w:styleId="2f">
    <w:name w:val="Подпись к таблице (2)_"/>
    <w:link w:val="2f0"/>
    <w:uiPriority w:val="99"/>
    <w:locked/>
    <w:rsid w:val="00D33140"/>
    <w:rPr>
      <w:rFonts w:cs="Times New Roman"/>
      <w:sz w:val="23"/>
      <w:szCs w:val="23"/>
      <w:shd w:val="clear" w:color="auto" w:fill="FFFFFF"/>
    </w:rPr>
  </w:style>
  <w:style w:type="paragraph" w:customStyle="1" w:styleId="2f0">
    <w:name w:val="Подпись к таблице (2)"/>
    <w:basedOn w:val="a"/>
    <w:link w:val="2f"/>
    <w:uiPriority w:val="99"/>
    <w:rsid w:val="00D33140"/>
    <w:pPr>
      <w:shd w:val="clear" w:color="auto" w:fill="FFFFFF"/>
      <w:spacing w:after="0" w:line="240" w:lineRule="atLeast"/>
    </w:pPr>
    <w:rPr>
      <w:sz w:val="23"/>
      <w:szCs w:val="23"/>
    </w:rPr>
  </w:style>
  <w:style w:type="character" w:customStyle="1" w:styleId="affffa">
    <w:name w:val="А ОСН ТЕКСТ Знак"/>
    <w:link w:val="affffb"/>
    <w:uiPriority w:val="99"/>
    <w:locked/>
    <w:rsid w:val="00D33140"/>
    <w:rPr>
      <w:rFonts w:ascii="Arial Unicode MS" w:eastAsia="Times New Roman" w:hAnsi="Arial Unicode MS"/>
      <w:caps/>
      <w:color w:val="000000"/>
      <w:kern w:val="2"/>
      <w:sz w:val="28"/>
      <w:lang w:eastAsia="en-US"/>
    </w:rPr>
  </w:style>
  <w:style w:type="paragraph" w:customStyle="1" w:styleId="affffb">
    <w:name w:val="А ОСН ТЕКСТ"/>
    <w:basedOn w:val="a"/>
    <w:link w:val="affffa"/>
    <w:uiPriority w:val="99"/>
    <w:rsid w:val="00D33140"/>
    <w:pPr>
      <w:autoSpaceDN w:val="0"/>
      <w:spacing w:after="0" w:line="360" w:lineRule="auto"/>
      <w:ind w:firstLine="454"/>
      <w:jc w:val="both"/>
    </w:pPr>
    <w:rPr>
      <w:rFonts w:ascii="Arial Unicode MS" w:hAnsi="Arial Unicode MS"/>
      <w:caps/>
      <w:color w:val="000000"/>
      <w:kern w:val="2"/>
      <w:sz w:val="28"/>
      <w:szCs w:val="28"/>
      <w:lang w:eastAsia="en-US"/>
    </w:rPr>
  </w:style>
  <w:style w:type="paragraph" w:customStyle="1" w:styleId="ConsPlusTitle">
    <w:name w:val="ConsPlusTitle"/>
    <w:uiPriority w:val="99"/>
    <w:rsid w:val="00D33140"/>
    <w:pPr>
      <w:widowControl w:val="0"/>
      <w:autoSpaceDE w:val="0"/>
      <w:autoSpaceDN w:val="0"/>
    </w:pPr>
    <w:rPr>
      <w:rFonts w:ascii="Times New Roman" w:hAnsi="Times New Roman"/>
      <w:b/>
      <w:sz w:val="24"/>
    </w:rPr>
  </w:style>
  <w:style w:type="character" w:customStyle="1" w:styleId="affffc">
    <w:name w:val="Сноска_"/>
    <w:uiPriority w:val="99"/>
    <w:rsid w:val="00D33140"/>
    <w:rPr>
      <w:rFonts w:cs="Times New Roman"/>
      <w:spacing w:val="0"/>
      <w:sz w:val="19"/>
      <w:szCs w:val="19"/>
      <w:u w:val="none"/>
      <w:effect w:val="none"/>
    </w:rPr>
  </w:style>
  <w:style w:type="character" w:customStyle="1" w:styleId="affffd">
    <w:name w:val="Сноска"/>
    <w:uiPriority w:val="99"/>
    <w:rsid w:val="00D33140"/>
    <w:rPr>
      <w:rFonts w:cs="Times New Roman"/>
      <w:spacing w:val="0"/>
      <w:sz w:val="19"/>
      <w:szCs w:val="19"/>
      <w:u w:val="none"/>
      <w:effect w:val="none"/>
    </w:rPr>
  </w:style>
  <w:style w:type="character" w:customStyle="1" w:styleId="47">
    <w:name w:val="Сноска (4)_"/>
    <w:uiPriority w:val="99"/>
    <w:rsid w:val="00D33140"/>
    <w:rPr>
      <w:rFonts w:cs="Times New Roman"/>
      <w:spacing w:val="0"/>
      <w:sz w:val="17"/>
      <w:szCs w:val="17"/>
      <w:u w:val="none"/>
      <w:effect w:val="none"/>
      <w:lang w:val="en-US"/>
    </w:rPr>
  </w:style>
  <w:style w:type="character" w:customStyle="1" w:styleId="48">
    <w:name w:val="Сноска (4)"/>
    <w:uiPriority w:val="99"/>
    <w:rsid w:val="00D33140"/>
    <w:rPr>
      <w:rFonts w:cs="Times New Roman"/>
      <w:spacing w:val="0"/>
      <w:sz w:val="17"/>
      <w:szCs w:val="17"/>
      <w:u w:val="none"/>
      <w:effect w:val="none"/>
      <w:lang w:val="en-US"/>
    </w:rPr>
  </w:style>
  <w:style w:type="character" w:customStyle="1" w:styleId="59">
    <w:name w:val="Сноска (5) + 9"/>
    <w:aliases w:val="5 pt,Основной текст + Trebuchet MS,8,Основной текст + 12,Основной текст (8) + 13,Основной текст (8) + 9,Основной текст (6) + 11,Основной текст (7) + 11"/>
    <w:uiPriority w:val="99"/>
    <w:rsid w:val="00D33140"/>
    <w:rPr>
      <w:rFonts w:cs="Times New Roman"/>
      <w:spacing w:val="0"/>
      <w:sz w:val="27"/>
      <w:szCs w:val="27"/>
      <w:u w:val="none"/>
      <w:effect w:val="none"/>
    </w:rPr>
  </w:style>
  <w:style w:type="character" w:customStyle="1" w:styleId="80">
    <w:name w:val="Основной текст (8)_"/>
    <w:uiPriority w:val="99"/>
    <w:rsid w:val="00D33140"/>
    <w:rPr>
      <w:rFonts w:cs="Times New Roman"/>
      <w:spacing w:val="0"/>
      <w:sz w:val="16"/>
      <w:szCs w:val="16"/>
      <w:u w:val="none"/>
      <w:effect w:val="none"/>
    </w:rPr>
  </w:style>
  <w:style w:type="character" w:customStyle="1" w:styleId="2f1">
    <w:name w:val="Основной текст (2)_"/>
    <w:uiPriority w:val="99"/>
    <w:rsid w:val="00D33140"/>
    <w:rPr>
      <w:rFonts w:cs="Times New Roman"/>
      <w:spacing w:val="0"/>
      <w:sz w:val="27"/>
      <w:szCs w:val="27"/>
      <w:u w:val="none"/>
      <w:effect w:val="none"/>
    </w:rPr>
  </w:style>
  <w:style w:type="character" w:customStyle="1" w:styleId="150pt">
    <w:name w:val="Основной текст (15) + Интервал 0 pt"/>
    <w:uiPriority w:val="99"/>
    <w:rsid w:val="00D33140"/>
    <w:rPr>
      <w:rFonts w:cs="Times New Roman"/>
      <w:spacing w:val="-10"/>
      <w:sz w:val="16"/>
      <w:szCs w:val="16"/>
      <w:shd w:val="clear" w:color="auto" w:fill="FFFFFF"/>
    </w:rPr>
  </w:style>
  <w:style w:type="character" w:customStyle="1" w:styleId="affffe">
    <w:name w:val="Колонтитул + Полужирный"/>
    <w:uiPriority w:val="99"/>
    <w:rsid w:val="00D33140"/>
    <w:rPr>
      <w:rFonts w:cs="Times New Roman"/>
      <w:b/>
      <w:bCs/>
      <w:spacing w:val="0"/>
      <w:sz w:val="20"/>
      <w:szCs w:val="20"/>
      <w:shd w:val="clear" w:color="auto" w:fill="FFFFFF"/>
    </w:rPr>
  </w:style>
  <w:style w:type="character" w:customStyle="1" w:styleId="213pt">
    <w:name w:val="Основной текст (2) + 13 pt"/>
    <w:uiPriority w:val="99"/>
    <w:rsid w:val="00D33140"/>
    <w:rPr>
      <w:rFonts w:cs="Times New Roman"/>
      <w:spacing w:val="0"/>
      <w:sz w:val="27"/>
      <w:szCs w:val="27"/>
      <w:u w:val="none"/>
      <w:effect w:val="none"/>
    </w:rPr>
  </w:style>
  <w:style w:type="character" w:customStyle="1" w:styleId="2f2">
    <w:name w:val="Основной текст (2)"/>
    <w:uiPriority w:val="99"/>
    <w:rsid w:val="00D33140"/>
    <w:rPr>
      <w:rFonts w:cs="Times New Roman"/>
      <w:spacing w:val="0"/>
      <w:sz w:val="27"/>
      <w:szCs w:val="27"/>
      <w:u w:val="none"/>
      <w:effect w:val="none"/>
    </w:rPr>
  </w:style>
  <w:style w:type="character" w:customStyle="1" w:styleId="13pt">
    <w:name w:val="Оглавление + 13 pt"/>
    <w:uiPriority w:val="99"/>
    <w:rsid w:val="00D33140"/>
    <w:rPr>
      <w:rFonts w:cs="Times New Roman"/>
      <w:b/>
      <w:sz w:val="26"/>
      <w:szCs w:val="26"/>
    </w:rPr>
  </w:style>
  <w:style w:type="character" w:customStyle="1" w:styleId="afffff">
    <w:name w:val="Оглавление"/>
    <w:uiPriority w:val="99"/>
    <w:rsid w:val="00D33140"/>
    <w:rPr>
      <w:rFonts w:cs="Times New Roman"/>
      <w:b/>
    </w:rPr>
  </w:style>
  <w:style w:type="character" w:customStyle="1" w:styleId="2f3">
    <w:name w:val="Заголовок №2_"/>
    <w:uiPriority w:val="99"/>
    <w:rsid w:val="00D33140"/>
    <w:rPr>
      <w:rFonts w:cs="Times New Roman"/>
      <w:spacing w:val="0"/>
      <w:sz w:val="27"/>
      <w:szCs w:val="27"/>
      <w:u w:val="none"/>
      <w:effect w:val="none"/>
    </w:rPr>
  </w:style>
  <w:style w:type="character" w:customStyle="1" w:styleId="2f4">
    <w:name w:val="Заголовок №2"/>
    <w:uiPriority w:val="99"/>
    <w:rsid w:val="00D33140"/>
    <w:rPr>
      <w:rFonts w:cs="Times New Roman"/>
      <w:spacing w:val="0"/>
      <w:sz w:val="27"/>
      <w:szCs w:val="27"/>
      <w:u w:val="none"/>
      <w:effect w:val="none"/>
    </w:rPr>
  </w:style>
  <w:style w:type="character" w:customStyle="1" w:styleId="1f6">
    <w:name w:val="Основной текст1"/>
    <w:uiPriority w:val="99"/>
    <w:rsid w:val="00D33140"/>
    <w:rPr>
      <w:rFonts w:cs="Times New Roman"/>
      <w:sz w:val="27"/>
      <w:szCs w:val="27"/>
      <w:shd w:val="clear" w:color="auto" w:fill="FFFFFF"/>
    </w:rPr>
  </w:style>
  <w:style w:type="character" w:customStyle="1" w:styleId="2f5">
    <w:name w:val="Основной текст2"/>
    <w:uiPriority w:val="99"/>
    <w:rsid w:val="00D33140"/>
    <w:rPr>
      <w:rFonts w:cs="Times New Roman"/>
      <w:sz w:val="27"/>
      <w:szCs w:val="27"/>
      <w:shd w:val="clear" w:color="auto" w:fill="FFFFFF"/>
    </w:rPr>
  </w:style>
  <w:style w:type="character" w:customStyle="1" w:styleId="3d">
    <w:name w:val="Основной текст3"/>
    <w:uiPriority w:val="99"/>
    <w:rsid w:val="00D33140"/>
    <w:rPr>
      <w:rFonts w:cs="Times New Roman"/>
      <w:sz w:val="27"/>
      <w:szCs w:val="27"/>
      <w:shd w:val="clear" w:color="auto" w:fill="FFFFFF"/>
    </w:rPr>
  </w:style>
  <w:style w:type="character" w:customStyle="1" w:styleId="49">
    <w:name w:val="Основной текст4"/>
    <w:uiPriority w:val="99"/>
    <w:rsid w:val="00D33140"/>
    <w:rPr>
      <w:rFonts w:cs="Times New Roman"/>
      <w:sz w:val="27"/>
      <w:szCs w:val="27"/>
      <w:shd w:val="clear" w:color="auto" w:fill="FFFFFF"/>
    </w:rPr>
  </w:style>
  <w:style w:type="character" w:customStyle="1" w:styleId="54">
    <w:name w:val="Основной текст5"/>
    <w:uiPriority w:val="99"/>
    <w:rsid w:val="00D33140"/>
    <w:rPr>
      <w:rFonts w:cs="Times New Roman"/>
      <w:sz w:val="27"/>
      <w:szCs w:val="27"/>
      <w:shd w:val="clear" w:color="auto" w:fill="FFFFFF"/>
    </w:rPr>
  </w:style>
  <w:style w:type="character" w:customStyle="1" w:styleId="62">
    <w:name w:val="Основной текст6"/>
    <w:uiPriority w:val="99"/>
    <w:rsid w:val="00D33140"/>
    <w:rPr>
      <w:rFonts w:cs="Times New Roman"/>
      <w:sz w:val="27"/>
      <w:szCs w:val="27"/>
      <w:shd w:val="clear" w:color="auto" w:fill="FFFFFF"/>
    </w:rPr>
  </w:style>
  <w:style w:type="character" w:customStyle="1" w:styleId="74">
    <w:name w:val="Основной текст7"/>
    <w:uiPriority w:val="99"/>
    <w:rsid w:val="00D33140"/>
    <w:rPr>
      <w:rFonts w:cs="Times New Roman"/>
      <w:sz w:val="27"/>
      <w:szCs w:val="27"/>
      <w:shd w:val="clear" w:color="auto" w:fill="FFFFFF"/>
    </w:rPr>
  </w:style>
  <w:style w:type="character" w:customStyle="1" w:styleId="81">
    <w:name w:val="Основной текст8"/>
    <w:uiPriority w:val="99"/>
    <w:rsid w:val="00D33140"/>
    <w:rPr>
      <w:rFonts w:cs="Times New Roman"/>
      <w:sz w:val="27"/>
      <w:szCs w:val="27"/>
      <w:shd w:val="clear" w:color="auto" w:fill="FFFFFF"/>
    </w:rPr>
  </w:style>
  <w:style w:type="character" w:customStyle="1" w:styleId="90">
    <w:name w:val="Основной текст9"/>
    <w:uiPriority w:val="99"/>
    <w:rsid w:val="00D33140"/>
    <w:rPr>
      <w:rFonts w:cs="Times New Roman"/>
      <w:sz w:val="27"/>
      <w:szCs w:val="27"/>
      <w:shd w:val="clear" w:color="auto" w:fill="FFFFFF"/>
    </w:rPr>
  </w:style>
  <w:style w:type="character" w:customStyle="1" w:styleId="100">
    <w:name w:val="Основной текст10"/>
    <w:uiPriority w:val="99"/>
    <w:rsid w:val="00D33140"/>
    <w:rPr>
      <w:rFonts w:cs="Times New Roman"/>
      <w:sz w:val="27"/>
      <w:szCs w:val="27"/>
      <w:shd w:val="clear" w:color="auto" w:fill="FFFFFF"/>
    </w:rPr>
  </w:style>
  <w:style w:type="character" w:customStyle="1" w:styleId="110">
    <w:name w:val="Основной текст11"/>
    <w:uiPriority w:val="99"/>
    <w:rsid w:val="00D33140"/>
    <w:rPr>
      <w:rFonts w:cs="Times New Roman"/>
      <w:sz w:val="27"/>
      <w:szCs w:val="27"/>
      <w:shd w:val="clear" w:color="auto" w:fill="FFFFFF"/>
    </w:rPr>
  </w:style>
  <w:style w:type="character" w:customStyle="1" w:styleId="122">
    <w:name w:val="Основной текст12"/>
    <w:uiPriority w:val="99"/>
    <w:rsid w:val="00D33140"/>
    <w:rPr>
      <w:rFonts w:cs="Times New Roman"/>
      <w:sz w:val="27"/>
      <w:szCs w:val="27"/>
      <w:shd w:val="clear" w:color="auto" w:fill="FFFFFF"/>
    </w:rPr>
  </w:style>
  <w:style w:type="character" w:customStyle="1" w:styleId="132">
    <w:name w:val="Основной текст13"/>
    <w:uiPriority w:val="99"/>
    <w:rsid w:val="00D33140"/>
    <w:rPr>
      <w:rFonts w:cs="Times New Roman"/>
      <w:sz w:val="27"/>
      <w:szCs w:val="27"/>
      <w:shd w:val="clear" w:color="auto" w:fill="FFFFFF"/>
    </w:rPr>
  </w:style>
  <w:style w:type="character" w:customStyle="1" w:styleId="143">
    <w:name w:val="Основной текст14"/>
    <w:uiPriority w:val="99"/>
    <w:rsid w:val="00D33140"/>
    <w:rPr>
      <w:rFonts w:cs="Times New Roman"/>
      <w:sz w:val="27"/>
      <w:szCs w:val="27"/>
      <w:shd w:val="clear" w:color="auto" w:fill="FFFFFF"/>
    </w:rPr>
  </w:style>
  <w:style w:type="character" w:customStyle="1" w:styleId="152">
    <w:name w:val="Основной текст15"/>
    <w:uiPriority w:val="99"/>
    <w:rsid w:val="00D33140"/>
    <w:rPr>
      <w:rFonts w:cs="Times New Roman"/>
      <w:sz w:val="27"/>
      <w:szCs w:val="27"/>
      <w:shd w:val="clear" w:color="auto" w:fill="FFFFFF"/>
    </w:rPr>
  </w:style>
  <w:style w:type="character" w:customStyle="1" w:styleId="162">
    <w:name w:val="Основной текст16"/>
    <w:uiPriority w:val="99"/>
    <w:rsid w:val="00D33140"/>
    <w:rPr>
      <w:rFonts w:cs="Times New Roman"/>
      <w:sz w:val="27"/>
      <w:szCs w:val="27"/>
      <w:shd w:val="clear" w:color="auto" w:fill="FFFFFF"/>
    </w:rPr>
  </w:style>
  <w:style w:type="character" w:customStyle="1" w:styleId="172">
    <w:name w:val="Основной текст17"/>
    <w:uiPriority w:val="99"/>
    <w:rsid w:val="00D33140"/>
    <w:rPr>
      <w:rFonts w:cs="Times New Roman"/>
      <w:sz w:val="27"/>
      <w:szCs w:val="27"/>
      <w:shd w:val="clear" w:color="auto" w:fill="FFFFFF"/>
    </w:rPr>
  </w:style>
  <w:style w:type="character" w:customStyle="1" w:styleId="182">
    <w:name w:val="Основной текст18"/>
    <w:uiPriority w:val="99"/>
    <w:rsid w:val="00D33140"/>
    <w:rPr>
      <w:rFonts w:cs="Times New Roman"/>
      <w:sz w:val="27"/>
      <w:szCs w:val="27"/>
      <w:shd w:val="clear" w:color="auto" w:fill="FFFFFF"/>
    </w:rPr>
  </w:style>
  <w:style w:type="character" w:customStyle="1" w:styleId="190">
    <w:name w:val="Основной текст19"/>
    <w:uiPriority w:val="99"/>
    <w:rsid w:val="00D33140"/>
    <w:rPr>
      <w:rFonts w:cs="Times New Roman"/>
      <w:sz w:val="27"/>
      <w:szCs w:val="27"/>
      <w:shd w:val="clear" w:color="auto" w:fill="FFFFFF"/>
    </w:rPr>
  </w:style>
  <w:style w:type="character" w:customStyle="1" w:styleId="200">
    <w:name w:val="Основной текст20"/>
    <w:uiPriority w:val="99"/>
    <w:rsid w:val="00D33140"/>
    <w:rPr>
      <w:rFonts w:cs="Times New Roman"/>
      <w:sz w:val="27"/>
      <w:szCs w:val="27"/>
      <w:shd w:val="clear" w:color="auto" w:fill="FFFFFF"/>
    </w:rPr>
  </w:style>
  <w:style w:type="character" w:customStyle="1" w:styleId="218">
    <w:name w:val="Основной текст21"/>
    <w:uiPriority w:val="99"/>
    <w:rsid w:val="00D33140"/>
    <w:rPr>
      <w:rFonts w:cs="Times New Roman"/>
      <w:sz w:val="27"/>
      <w:szCs w:val="27"/>
      <w:shd w:val="clear" w:color="auto" w:fill="FFFFFF"/>
    </w:rPr>
  </w:style>
  <w:style w:type="character" w:customStyle="1" w:styleId="221">
    <w:name w:val="Основной текст22"/>
    <w:uiPriority w:val="99"/>
    <w:rsid w:val="00D33140"/>
    <w:rPr>
      <w:rFonts w:cs="Times New Roman"/>
      <w:sz w:val="27"/>
      <w:szCs w:val="27"/>
      <w:shd w:val="clear" w:color="auto" w:fill="FFFFFF"/>
    </w:rPr>
  </w:style>
  <w:style w:type="character" w:customStyle="1" w:styleId="232">
    <w:name w:val="Основной текст23"/>
    <w:uiPriority w:val="99"/>
    <w:rsid w:val="00D33140"/>
    <w:rPr>
      <w:rFonts w:cs="Times New Roman"/>
      <w:sz w:val="27"/>
      <w:szCs w:val="27"/>
      <w:shd w:val="clear" w:color="auto" w:fill="FFFFFF"/>
    </w:rPr>
  </w:style>
  <w:style w:type="character" w:customStyle="1" w:styleId="240">
    <w:name w:val="Основной текст24"/>
    <w:uiPriority w:val="99"/>
    <w:rsid w:val="00D33140"/>
    <w:rPr>
      <w:rFonts w:cs="Times New Roman"/>
      <w:sz w:val="27"/>
      <w:szCs w:val="27"/>
      <w:shd w:val="clear" w:color="auto" w:fill="FFFFFF"/>
    </w:rPr>
  </w:style>
  <w:style w:type="character" w:customStyle="1" w:styleId="250">
    <w:name w:val="Основной текст25"/>
    <w:uiPriority w:val="99"/>
    <w:rsid w:val="00D33140"/>
    <w:rPr>
      <w:rFonts w:cs="Times New Roman"/>
      <w:sz w:val="27"/>
      <w:szCs w:val="27"/>
      <w:shd w:val="clear" w:color="auto" w:fill="FFFFFF"/>
    </w:rPr>
  </w:style>
  <w:style w:type="character" w:customStyle="1" w:styleId="55">
    <w:name w:val="Основной текст (5)_"/>
    <w:uiPriority w:val="99"/>
    <w:rsid w:val="00D33140"/>
    <w:rPr>
      <w:rFonts w:cs="Times New Roman"/>
      <w:spacing w:val="0"/>
      <w:sz w:val="27"/>
      <w:szCs w:val="27"/>
      <w:u w:val="none"/>
      <w:effect w:val="none"/>
    </w:rPr>
  </w:style>
  <w:style w:type="character" w:customStyle="1" w:styleId="260">
    <w:name w:val="Основной текст26"/>
    <w:uiPriority w:val="99"/>
    <w:rsid w:val="00D33140"/>
    <w:rPr>
      <w:rFonts w:cs="Times New Roman"/>
      <w:sz w:val="27"/>
      <w:szCs w:val="27"/>
      <w:shd w:val="clear" w:color="auto" w:fill="FFFFFF"/>
    </w:rPr>
  </w:style>
  <w:style w:type="character" w:customStyle="1" w:styleId="270">
    <w:name w:val="Основной текст27"/>
    <w:uiPriority w:val="99"/>
    <w:rsid w:val="00D33140"/>
    <w:rPr>
      <w:rFonts w:cs="Times New Roman"/>
      <w:sz w:val="27"/>
      <w:szCs w:val="27"/>
      <w:shd w:val="clear" w:color="auto" w:fill="FFFFFF"/>
    </w:rPr>
  </w:style>
  <w:style w:type="character" w:customStyle="1" w:styleId="12pt">
    <w:name w:val="Заголовок №1 + Интервал 2 pt"/>
    <w:uiPriority w:val="99"/>
    <w:rsid w:val="00D33140"/>
    <w:rPr>
      <w:rFonts w:cs="Times New Roman"/>
      <w:spacing w:val="40"/>
      <w:sz w:val="40"/>
      <w:szCs w:val="40"/>
      <w:shd w:val="clear" w:color="auto" w:fill="FFFFFF"/>
    </w:rPr>
  </w:style>
  <w:style w:type="character" w:customStyle="1" w:styleId="63">
    <w:name w:val="Основной текст (6)_"/>
    <w:uiPriority w:val="99"/>
    <w:rsid w:val="00D33140"/>
    <w:rPr>
      <w:rFonts w:cs="Times New Roman"/>
      <w:spacing w:val="0"/>
      <w:sz w:val="25"/>
      <w:szCs w:val="25"/>
      <w:u w:val="none"/>
      <w:effect w:val="none"/>
    </w:rPr>
  </w:style>
  <w:style w:type="character" w:customStyle="1" w:styleId="710pt">
    <w:name w:val="Основной текст (7) + 10 pt"/>
    <w:aliases w:val="Не полужирный,Не курсив,Интервал 0 pt"/>
    <w:uiPriority w:val="99"/>
    <w:rsid w:val="00D33140"/>
    <w:rPr>
      <w:rFonts w:cs="Times New Roman"/>
      <w:b/>
      <w:bCs/>
      <w:i/>
      <w:iCs/>
      <w:spacing w:val="0"/>
      <w:sz w:val="23"/>
      <w:szCs w:val="23"/>
      <w:shd w:val="clear" w:color="auto" w:fill="FFFFFF"/>
    </w:rPr>
  </w:style>
  <w:style w:type="character" w:customStyle="1" w:styleId="70pt">
    <w:name w:val="Основной текст (7) + Интервал 0 pt"/>
    <w:uiPriority w:val="99"/>
    <w:rsid w:val="00D33140"/>
    <w:rPr>
      <w:rFonts w:cs="Times New Roman"/>
      <w:spacing w:val="0"/>
      <w:shd w:val="clear" w:color="auto" w:fill="FFFFFF"/>
    </w:rPr>
  </w:style>
  <w:style w:type="character" w:customStyle="1" w:styleId="280">
    <w:name w:val="Основной текст28"/>
    <w:uiPriority w:val="99"/>
    <w:rsid w:val="00D33140"/>
    <w:rPr>
      <w:rFonts w:cs="Times New Roman"/>
      <w:sz w:val="27"/>
      <w:szCs w:val="27"/>
      <w:shd w:val="clear" w:color="auto" w:fill="FFFFFF"/>
    </w:rPr>
  </w:style>
  <w:style w:type="character" w:customStyle="1" w:styleId="290">
    <w:name w:val="Основной текст29"/>
    <w:uiPriority w:val="99"/>
    <w:rsid w:val="00D33140"/>
    <w:rPr>
      <w:rFonts w:cs="Times New Roman"/>
      <w:sz w:val="27"/>
      <w:szCs w:val="27"/>
      <w:shd w:val="clear" w:color="auto" w:fill="FFFFFF"/>
    </w:rPr>
  </w:style>
  <w:style w:type="character" w:customStyle="1" w:styleId="300">
    <w:name w:val="Основной текст30"/>
    <w:uiPriority w:val="99"/>
    <w:rsid w:val="00D33140"/>
    <w:rPr>
      <w:rFonts w:cs="Times New Roman"/>
      <w:sz w:val="27"/>
      <w:szCs w:val="27"/>
      <w:shd w:val="clear" w:color="auto" w:fill="FFFFFF"/>
    </w:rPr>
  </w:style>
  <w:style w:type="character" w:customStyle="1" w:styleId="8pt1">
    <w:name w:val="Основной текст + 8 pt1"/>
    <w:aliases w:val="Полужирный1,Курсив1"/>
    <w:uiPriority w:val="99"/>
    <w:rsid w:val="00D33140"/>
    <w:rPr>
      <w:rFonts w:cs="Times New Roman"/>
      <w:b/>
      <w:bCs/>
      <w:i/>
      <w:iCs/>
      <w:sz w:val="16"/>
      <w:szCs w:val="16"/>
      <w:shd w:val="clear" w:color="auto" w:fill="FFFFFF"/>
    </w:rPr>
  </w:style>
  <w:style w:type="character" w:customStyle="1" w:styleId="312">
    <w:name w:val="Основной текст31"/>
    <w:uiPriority w:val="99"/>
    <w:rsid w:val="00D33140"/>
    <w:rPr>
      <w:rFonts w:cs="Times New Roman"/>
      <w:sz w:val="27"/>
      <w:szCs w:val="27"/>
      <w:shd w:val="clear" w:color="auto" w:fill="FFFFFF"/>
    </w:rPr>
  </w:style>
  <w:style w:type="character" w:customStyle="1" w:styleId="320">
    <w:name w:val="Основной текст32"/>
    <w:uiPriority w:val="99"/>
    <w:rsid w:val="00D33140"/>
    <w:rPr>
      <w:rFonts w:cs="Times New Roman"/>
      <w:sz w:val="27"/>
      <w:szCs w:val="27"/>
      <w:shd w:val="clear" w:color="auto" w:fill="FFFFFF"/>
    </w:rPr>
  </w:style>
  <w:style w:type="character" w:customStyle="1" w:styleId="91">
    <w:name w:val="Основной текст (9)_"/>
    <w:uiPriority w:val="99"/>
    <w:rsid w:val="00D33140"/>
    <w:rPr>
      <w:rFonts w:cs="Times New Roman"/>
      <w:spacing w:val="0"/>
      <w:sz w:val="27"/>
      <w:szCs w:val="27"/>
      <w:u w:val="none"/>
      <w:effect w:val="none"/>
    </w:rPr>
  </w:style>
  <w:style w:type="character" w:customStyle="1" w:styleId="332">
    <w:name w:val="Основной текст33"/>
    <w:uiPriority w:val="99"/>
    <w:rsid w:val="00D33140"/>
    <w:rPr>
      <w:rFonts w:cs="Times New Roman"/>
      <w:sz w:val="27"/>
      <w:szCs w:val="27"/>
      <w:shd w:val="clear" w:color="auto" w:fill="FFFFFF"/>
    </w:rPr>
  </w:style>
  <w:style w:type="character" w:customStyle="1" w:styleId="340">
    <w:name w:val="Основной текст34"/>
    <w:uiPriority w:val="99"/>
    <w:rsid w:val="00D33140"/>
    <w:rPr>
      <w:rFonts w:cs="Times New Roman"/>
      <w:sz w:val="27"/>
      <w:szCs w:val="27"/>
      <w:shd w:val="clear" w:color="auto" w:fill="FFFFFF"/>
    </w:rPr>
  </w:style>
  <w:style w:type="character" w:customStyle="1" w:styleId="350">
    <w:name w:val="Основной текст35"/>
    <w:uiPriority w:val="99"/>
    <w:rsid w:val="00D33140"/>
    <w:rPr>
      <w:rFonts w:cs="Times New Roman"/>
      <w:sz w:val="27"/>
      <w:szCs w:val="27"/>
      <w:shd w:val="clear" w:color="auto" w:fill="FFFFFF"/>
    </w:rPr>
  </w:style>
  <w:style w:type="character" w:customStyle="1" w:styleId="360">
    <w:name w:val="Основной текст36"/>
    <w:uiPriority w:val="99"/>
    <w:rsid w:val="00D33140"/>
    <w:rPr>
      <w:rFonts w:cs="Times New Roman"/>
      <w:sz w:val="27"/>
      <w:szCs w:val="27"/>
      <w:shd w:val="clear" w:color="auto" w:fill="FFFFFF"/>
    </w:rPr>
  </w:style>
  <w:style w:type="character" w:customStyle="1" w:styleId="370">
    <w:name w:val="Основной текст37"/>
    <w:uiPriority w:val="99"/>
    <w:rsid w:val="00D33140"/>
    <w:rPr>
      <w:rFonts w:cs="Times New Roman"/>
      <w:sz w:val="27"/>
      <w:szCs w:val="27"/>
      <w:shd w:val="clear" w:color="auto" w:fill="FFFFFF"/>
    </w:rPr>
  </w:style>
  <w:style w:type="character" w:customStyle="1" w:styleId="101">
    <w:name w:val="Основной текст (10)_"/>
    <w:uiPriority w:val="99"/>
    <w:rsid w:val="00D33140"/>
    <w:rPr>
      <w:rFonts w:cs="Times New Roman"/>
      <w:spacing w:val="0"/>
      <w:sz w:val="17"/>
      <w:szCs w:val="17"/>
      <w:u w:val="none"/>
      <w:effect w:val="none"/>
    </w:rPr>
  </w:style>
  <w:style w:type="character" w:customStyle="1" w:styleId="380">
    <w:name w:val="Основной текст38"/>
    <w:uiPriority w:val="99"/>
    <w:rsid w:val="00D33140"/>
    <w:rPr>
      <w:rFonts w:cs="Times New Roman"/>
      <w:sz w:val="27"/>
      <w:szCs w:val="27"/>
      <w:shd w:val="clear" w:color="auto" w:fill="FFFFFF"/>
    </w:rPr>
  </w:style>
  <w:style w:type="character" w:customStyle="1" w:styleId="390">
    <w:name w:val="Основной текст39"/>
    <w:uiPriority w:val="99"/>
    <w:rsid w:val="00D33140"/>
    <w:rPr>
      <w:rFonts w:cs="Times New Roman"/>
      <w:sz w:val="27"/>
      <w:szCs w:val="27"/>
      <w:shd w:val="clear" w:color="auto" w:fill="FFFFFF"/>
    </w:rPr>
  </w:style>
  <w:style w:type="character" w:customStyle="1" w:styleId="400">
    <w:name w:val="Основной текст40"/>
    <w:uiPriority w:val="99"/>
    <w:rsid w:val="00D33140"/>
    <w:rPr>
      <w:rFonts w:cs="Times New Roman"/>
      <w:sz w:val="27"/>
      <w:szCs w:val="27"/>
      <w:shd w:val="clear" w:color="auto" w:fill="FFFFFF"/>
    </w:rPr>
  </w:style>
  <w:style w:type="character" w:customStyle="1" w:styleId="410">
    <w:name w:val="Основной текст41"/>
    <w:uiPriority w:val="99"/>
    <w:rsid w:val="00D33140"/>
    <w:rPr>
      <w:rFonts w:cs="Times New Roman"/>
      <w:sz w:val="27"/>
      <w:szCs w:val="27"/>
      <w:shd w:val="clear" w:color="auto" w:fill="FFFFFF"/>
    </w:rPr>
  </w:style>
  <w:style w:type="character" w:customStyle="1" w:styleId="420">
    <w:name w:val="Основной текст42"/>
    <w:uiPriority w:val="99"/>
    <w:rsid w:val="00D33140"/>
    <w:rPr>
      <w:rFonts w:cs="Times New Roman"/>
      <w:sz w:val="27"/>
      <w:szCs w:val="27"/>
      <w:shd w:val="clear" w:color="auto" w:fill="FFFFFF"/>
    </w:rPr>
  </w:style>
  <w:style w:type="character" w:customStyle="1" w:styleId="430">
    <w:name w:val="Основной текст43"/>
    <w:uiPriority w:val="99"/>
    <w:rsid w:val="00D33140"/>
    <w:rPr>
      <w:rFonts w:cs="Times New Roman"/>
      <w:sz w:val="27"/>
      <w:szCs w:val="27"/>
      <w:shd w:val="clear" w:color="auto" w:fill="FFFFFF"/>
    </w:rPr>
  </w:style>
  <w:style w:type="character" w:customStyle="1" w:styleId="56">
    <w:name w:val="Основной текст (5)"/>
    <w:uiPriority w:val="99"/>
    <w:rsid w:val="00D33140"/>
    <w:rPr>
      <w:rFonts w:cs="Times New Roman"/>
      <w:spacing w:val="0"/>
      <w:sz w:val="27"/>
      <w:szCs w:val="27"/>
      <w:u w:val="none"/>
      <w:effect w:val="none"/>
    </w:rPr>
  </w:style>
  <w:style w:type="character" w:customStyle="1" w:styleId="222">
    <w:name w:val="Заголовок №2 (2)_"/>
    <w:uiPriority w:val="99"/>
    <w:rsid w:val="00D33140"/>
    <w:rPr>
      <w:rFonts w:cs="Times New Roman"/>
      <w:spacing w:val="0"/>
      <w:sz w:val="27"/>
      <w:szCs w:val="27"/>
      <w:u w:val="none"/>
      <w:effect w:val="none"/>
    </w:rPr>
  </w:style>
  <w:style w:type="character" w:customStyle="1" w:styleId="223">
    <w:name w:val="Заголовок №2 (2)"/>
    <w:uiPriority w:val="99"/>
    <w:rsid w:val="00D33140"/>
    <w:rPr>
      <w:rFonts w:cs="Times New Roman"/>
      <w:spacing w:val="0"/>
      <w:sz w:val="27"/>
      <w:szCs w:val="27"/>
      <w:u w:val="none"/>
      <w:effect w:val="none"/>
    </w:rPr>
  </w:style>
  <w:style w:type="character" w:customStyle="1" w:styleId="92">
    <w:name w:val="Основной текст (9) + Не курсив"/>
    <w:uiPriority w:val="99"/>
    <w:rsid w:val="00D33140"/>
    <w:rPr>
      <w:rFonts w:cs="Times New Roman"/>
      <w:i/>
      <w:iCs/>
      <w:spacing w:val="0"/>
      <w:sz w:val="27"/>
      <w:szCs w:val="27"/>
      <w:u w:val="none"/>
      <w:effect w:val="none"/>
    </w:rPr>
  </w:style>
  <w:style w:type="character" w:customStyle="1" w:styleId="93">
    <w:name w:val="Основной текст (9)"/>
    <w:uiPriority w:val="99"/>
    <w:rsid w:val="00D33140"/>
    <w:rPr>
      <w:rFonts w:cs="Times New Roman"/>
      <w:spacing w:val="0"/>
      <w:sz w:val="27"/>
      <w:szCs w:val="27"/>
      <w:u w:val="none"/>
      <w:effect w:val="none"/>
    </w:rPr>
  </w:style>
  <w:style w:type="character" w:customStyle="1" w:styleId="82">
    <w:name w:val="Основной текст (8)"/>
    <w:uiPriority w:val="99"/>
    <w:rsid w:val="00D33140"/>
    <w:rPr>
      <w:rFonts w:cs="Times New Roman"/>
      <w:spacing w:val="0"/>
      <w:sz w:val="16"/>
      <w:szCs w:val="16"/>
      <w:u w:val="none"/>
      <w:effect w:val="none"/>
    </w:rPr>
  </w:style>
  <w:style w:type="character" w:customStyle="1" w:styleId="111">
    <w:name w:val="Основной текст (11)_"/>
    <w:uiPriority w:val="99"/>
    <w:rsid w:val="00D33140"/>
    <w:rPr>
      <w:rFonts w:cs="Times New Roman"/>
      <w:spacing w:val="0"/>
      <w:sz w:val="19"/>
      <w:szCs w:val="19"/>
      <w:u w:val="none"/>
      <w:effect w:val="none"/>
    </w:rPr>
  </w:style>
  <w:style w:type="character" w:customStyle="1" w:styleId="112">
    <w:name w:val="Основной текст (11)"/>
    <w:uiPriority w:val="99"/>
    <w:rsid w:val="00D33140"/>
    <w:rPr>
      <w:rFonts w:cs="Times New Roman"/>
      <w:spacing w:val="0"/>
      <w:sz w:val="19"/>
      <w:szCs w:val="19"/>
      <w:u w:val="none"/>
      <w:effect w:val="none"/>
    </w:rPr>
  </w:style>
  <w:style w:type="character" w:customStyle="1" w:styleId="2f6">
    <w:name w:val="Заголовок №2 + Курсив"/>
    <w:uiPriority w:val="99"/>
    <w:rsid w:val="00D33140"/>
    <w:rPr>
      <w:rFonts w:cs="Times New Roman"/>
      <w:i/>
      <w:iCs/>
      <w:spacing w:val="0"/>
      <w:sz w:val="27"/>
      <w:szCs w:val="27"/>
      <w:u w:val="none"/>
      <w:effect w:val="none"/>
    </w:rPr>
  </w:style>
  <w:style w:type="character" w:customStyle="1" w:styleId="102">
    <w:name w:val="Основной текст (10)"/>
    <w:uiPriority w:val="99"/>
    <w:rsid w:val="00D33140"/>
    <w:rPr>
      <w:rFonts w:cs="Times New Roman"/>
      <w:spacing w:val="0"/>
      <w:sz w:val="17"/>
      <w:szCs w:val="17"/>
      <w:u w:val="none"/>
      <w:effect w:val="none"/>
    </w:rPr>
  </w:style>
  <w:style w:type="character" w:customStyle="1" w:styleId="2f7">
    <w:name w:val="Основной текст (2) + Не полужирный"/>
    <w:uiPriority w:val="99"/>
    <w:rsid w:val="00D33140"/>
    <w:rPr>
      <w:rFonts w:cs="Times New Roman"/>
      <w:spacing w:val="0"/>
      <w:sz w:val="27"/>
      <w:szCs w:val="27"/>
      <w:u w:val="none"/>
      <w:effect w:val="none"/>
    </w:rPr>
  </w:style>
  <w:style w:type="character" w:customStyle="1" w:styleId="440">
    <w:name w:val="Основной текст44"/>
    <w:uiPriority w:val="99"/>
    <w:rsid w:val="00D33140"/>
    <w:rPr>
      <w:rFonts w:cs="Times New Roman"/>
      <w:sz w:val="27"/>
      <w:szCs w:val="27"/>
      <w:shd w:val="clear" w:color="auto" w:fill="FFFFFF"/>
    </w:rPr>
  </w:style>
  <w:style w:type="character" w:customStyle="1" w:styleId="11TrebuchetMS1">
    <w:name w:val="Основной текст (11) + Trebuchet MS1"/>
    <w:aliases w:val="7 pt1,Курсив2"/>
    <w:uiPriority w:val="99"/>
    <w:rsid w:val="00D33140"/>
    <w:rPr>
      <w:rFonts w:cs="Times New Roman"/>
      <w:spacing w:val="0"/>
      <w:sz w:val="19"/>
      <w:szCs w:val="19"/>
      <w:u w:val="none"/>
      <w:effect w:val="none"/>
    </w:rPr>
  </w:style>
  <w:style w:type="character" w:customStyle="1" w:styleId="201">
    <w:name w:val="Основной текст (20)_"/>
    <w:uiPriority w:val="99"/>
    <w:rsid w:val="00D33140"/>
    <w:rPr>
      <w:rFonts w:cs="Times New Roman"/>
      <w:spacing w:val="0"/>
      <w:sz w:val="23"/>
      <w:szCs w:val="23"/>
      <w:u w:val="none"/>
      <w:effect w:val="none"/>
    </w:rPr>
  </w:style>
  <w:style w:type="character" w:customStyle="1" w:styleId="202">
    <w:name w:val="Основной текст (20)"/>
    <w:uiPriority w:val="99"/>
    <w:rsid w:val="00D33140"/>
    <w:rPr>
      <w:rFonts w:cs="Times New Roman"/>
      <w:spacing w:val="0"/>
      <w:sz w:val="23"/>
      <w:szCs w:val="23"/>
      <w:u w:val="none"/>
      <w:effect w:val="none"/>
    </w:rPr>
  </w:style>
  <w:style w:type="character" w:customStyle="1" w:styleId="191">
    <w:name w:val="Основной текст (19)_"/>
    <w:uiPriority w:val="99"/>
    <w:rsid w:val="00D33140"/>
    <w:rPr>
      <w:rFonts w:cs="Times New Roman"/>
      <w:spacing w:val="0"/>
      <w:sz w:val="23"/>
      <w:szCs w:val="23"/>
      <w:u w:val="none"/>
      <w:effect w:val="none"/>
    </w:rPr>
  </w:style>
  <w:style w:type="character" w:customStyle="1" w:styleId="192">
    <w:name w:val="Основной текст (19)"/>
    <w:uiPriority w:val="99"/>
    <w:rsid w:val="00D33140"/>
    <w:rPr>
      <w:rFonts w:cs="Times New Roman"/>
      <w:spacing w:val="0"/>
      <w:sz w:val="23"/>
      <w:szCs w:val="23"/>
      <w:u w:val="none"/>
      <w:effect w:val="none"/>
    </w:rPr>
  </w:style>
  <w:style w:type="character" w:customStyle="1" w:styleId="203">
    <w:name w:val="Основной текст (20) + Не полужирный"/>
    <w:uiPriority w:val="99"/>
    <w:rsid w:val="00D33140"/>
    <w:rPr>
      <w:rFonts w:cs="Times New Roman"/>
      <w:b/>
      <w:bCs/>
      <w:spacing w:val="0"/>
      <w:sz w:val="23"/>
      <w:szCs w:val="23"/>
      <w:u w:val="none"/>
      <w:effect w:val="none"/>
    </w:rPr>
  </w:style>
  <w:style w:type="character" w:customStyle="1" w:styleId="193">
    <w:name w:val="Основной текст (19) + Полужирный"/>
    <w:uiPriority w:val="99"/>
    <w:rsid w:val="00D33140"/>
    <w:rPr>
      <w:rFonts w:cs="Times New Roman"/>
      <w:b/>
      <w:bCs/>
      <w:spacing w:val="0"/>
      <w:sz w:val="23"/>
      <w:szCs w:val="23"/>
      <w:u w:val="none"/>
      <w:effect w:val="none"/>
    </w:rPr>
  </w:style>
  <w:style w:type="character" w:customStyle="1" w:styleId="64">
    <w:name w:val="Основной текст (6)"/>
    <w:uiPriority w:val="99"/>
    <w:rsid w:val="00D33140"/>
    <w:rPr>
      <w:rFonts w:cs="Times New Roman"/>
      <w:spacing w:val="0"/>
      <w:sz w:val="25"/>
      <w:szCs w:val="25"/>
      <w:u w:val="none"/>
      <w:effect w:val="none"/>
    </w:rPr>
  </w:style>
  <w:style w:type="character" w:customStyle="1" w:styleId="224">
    <w:name w:val="Основной текст (22)_"/>
    <w:uiPriority w:val="99"/>
    <w:rsid w:val="00D33140"/>
    <w:rPr>
      <w:rFonts w:cs="Times New Roman"/>
      <w:spacing w:val="0"/>
      <w:sz w:val="21"/>
      <w:szCs w:val="21"/>
      <w:u w:val="none"/>
      <w:effect w:val="none"/>
    </w:rPr>
  </w:style>
  <w:style w:type="character" w:customStyle="1" w:styleId="225">
    <w:name w:val="Основной текст (22)"/>
    <w:uiPriority w:val="99"/>
    <w:rsid w:val="00D33140"/>
    <w:rPr>
      <w:rFonts w:cs="Times New Roman"/>
      <w:spacing w:val="0"/>
      <w:sz w:val="21"/>
      <w:szCs w:val="21"/>
      <w:u w:val="none"/>
      <w:effect w:val="none"/>
    </w:rPr>
  </w:style>
  <w:style w:type="character" w:customStyle="1" w:styleId="123">
    <w:name w:val="Заголовок №1 (2)_"/>
    <w:uiPriority w:val="99"/>
    <w:rsid w:val="00D33140"/>
    <w:rPr>
      <w:rFonts w:cs="Times New Roman"/>
      <w:spacing w:val="0"/>
      <w:sz w:val="25"/>
      <w:szCs w:val="25"/>
      <w:u w:val="none"/>
      <w:effect w:val="none"/>
    </w:rPr>
  </w:style>
  <w:style w:type="character" w:customStyle="1" w:styleId="124">
    <w:name w:val="Заголовок №1 (2)"/>
    <w:uiPriority w:val="99"/>
    <w:rsid w:val="00D33140"/>
    <w:rPr>
      <w:rFonts w:cs="Times New Roman"/>
      <w:spacing w:val="0"/>
      <w:sz w:val="25"/>
      <w:szCs w:val="25"/>
      <w:u w:val="none"/>
      <w:effect w:val="none"/>
    </w:rPr>
  </w:style>
  <w:style w:type="character" w:customStyle="1" w:styleId="51pt">
    <w:name w:val="Основной текст (5) + Интервал 1 pt"/>
    <w:uiPriority w:val="99"/>
    <w:rsid w:val="00D33140"/>
    <w:rPr>
      <w:rFonts w:cs="Times New Roman"/>
      <w:spacing w:val="20"/>
      <w:sz w:val="27"/>
      <w:szCs w:val="27"/>
      <w:u w:val="none"/>
      <w:effect w:val="none"/>
    </w:rPr>
  </w:style>
  <w:style w:type="character" w:customStyle="1" w:styleId="3e">
    <w:name w:val="Заголовок №3 + Не полужирный"/>
    <w:uiPriority w:val="99"/>
    <w:rsid w:val="00D33140"/>
    <w:rPr>
      <w:rFonts w:cs="Times New Roman"/>
      <w:sz w:val="23"/>
      <w:szCs w:val="23"/>
      <w:shd w:val="clear" w:color="auto" w:fill="FFFFFF"/>
    </w:rPr>
  </w:style>
  <w:style w:type="character" w:customStyle="1" w:styleId="57">
    <w:name w:val="Основной текст (5) + Не курсив"/>
    <w:uiPriority w:val="99"/>
    <w:rsid w:val="00D33140"/>
    <w:rPr>
      <w:rFonts w:cs="Times New Roman"/>
      <w:i/>
      <w:iCs/>
      <w:spacing w:val="0"/>
      <w:sz w:val="23"/>
      <w:szCs w:val="23"/>
      <w:u w:val="none"/>
      <w:effect w:val="none"/>
    </w:rPr>
  </w:style>
  <w:style w:type="character" w:customStyle="1" w:styleId="11pt">
    <w:name w:val="Колонтитул + 11 pt"/>
    <w:uiPriority w:val="99"/>
    <w:rsid w:val="00D33140"/>
    <w:rPr>
      <w:rFonts w:cs="Times New Roman"/>
      <w:spacing w:val="0"/>
      <w:sz w:val="22"/>
      <w:szCs w:val="22"/>
      <w:shd w:val="clear" w:color="auto" w:fill="FFFFFF"/>
    </w:rPr>
  </w:style>
  <w:style w:type="character" w:customStyle="1" w:styleId="75">
    <w:name w:val="Основной текст (7) + Не полужирный"/>
    <w:uiPriority w:val="99"/>
    <w:rsid w:val="00D33140"/>
    <w:rPr>
      <w:rFonts w:cs="Times New Roman"/>
      <w:b/>
      <w:bCs/>
      <w:spacing w:val="0"/>
      <w:sz w:val="23"/>
      <w:szCs w:val="23"/>
      <w:shd w:val="clear" w:color="auto" w:fill="FFFFFF"/>
    </w:rPr>
  </w:style>
  <w:style w:type="character" w:customStyle="1" w:styleId="4a">
    <w:name w:val="Заголовок №4_"/>
    <w:uiPriority w:val="99"/>
    <w:rsid w:val="00D33140"/>
    <w:rPr>
      <w:rFonts w:cs="Times New Roman"/>
      <w:spacing w:val="0"/>
      <w:sz w:val="23"/>
      <w:szCs w:val="23"/>
      <w:u w:val="none"/>
      <w:effect w:val="none"/>
    </w:rPr>
  </w:style>
  <w:style w:type="character" w:customStyle="1" w:styleId="421">
    <w:name w:val="Заголовок №4 (2)_"/>
    <w:uiPriority w:val="99"/>
    <w:rsid w:val="00D33140"/>
    <w:rPr>
      <w:rFonts w:cs="Times New Roman"/>
      <w:spacing w:val="0"/>
      <w:sz w:val="23"/>
      <w:szCs w:val="23"/>
      <w:u w:val="none"/>
      <w:effect w:val="none"/>
    </w:rPr>
  </w:style>
  <w:style w:type="character" w:customStyle="1" w:styleId="422">
    <w:name w:val="Заголовок №4 (2)"/>
    <w:uiPriority w:val="99"/>
    <w:rsid w:val="00D33140"/>
    <w:rPr>
      <w:rFonts w:cs="Times New Roman"/>
      <w:spacing w:val="0"/>
      <w:sz w:val="23"/>
      <w:szCs w:val="23"/>
      <w:u w:val="none"/>
      <w:effect w:val="none"/>
    </w:rPr>
  </w:style>
  <w:style w:type="character" w:customStyle="1" w:styleId="65">
    <w:name w:val="Основной текст (6) + Не полужирный"/>
    <w:uiPriority w:val="99"/>
    <w:rsid w:val="00D33140"/>
    <w:rPr>
      <w:rFonts w:cs="Times New Roman"/>
      <w:b/>
      <w:bCs/>
      <w:spacing w:val="0"/>
      <w:sz w:val="23"/>
      <w:szCs w:val="23"/>
      <w:u w:val="none"/>
      <w:effect w:val="none"/>
    </w:rPr>
  </w:style>
  <w:style w:type="character" w:customStyle="1" w:styleId="4b">
    <w:name w:val="Заголовок №4 + Не полужирный"/>
    <w:uiPriority w:val="99"/>
    <w:rsid w:val="00D33140"/>
    <w:rPr>
      <w:rFonts w:cs="Times New Roman"/>
      <w:spacing w:val="0"/>
      <w:sz w:val="23"/>
      <w:szCs w:val="23"/>
      <w:u w:val="none"/>
      <w:effect w:val="none"/>
    </w:rPr>
  </w:style>
  <w:style w:type="character" w:customStyle="1" w:styleId="afffff0">
    <w:name w:val="Шапка Знак"/>
    <w:link w:val="afffff1"/>
    <w:uiPriority w:val="99"/>
    <w:semiHidden/>
    <w:locked/>
    <w:rsid w:val="00D33140"/>
    <w:rPr>
      <w:rFonts w:ascii="Cambria" w:hAnsi="Cambria" w:cs="Times New Roman"/>
      <w:color w:val="000000"/>
      <w:sz w:val="24"/>
      <w:szCs w:val="24"/>
      <w:shd w:val="pct20" w:color="auto" w:fill="auto"/>
    </w:rPr>
  </w:style>
  <w:style w:type="paragraph" w:styleId="afffff1">
    <w:name w:val="Message Header"/>
    <w:basedOn w:val="a"/>
    <w:link w:val="afffff0"/>
    <w:uiPriority w:val="99"/>
    <w:semiHidden/>
    <w:rsid w:val="00D331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olor w:val="000000"/>
      <w:sz w:val="24"/>
      <w:szCs w:val="24"/>
    </w:rPr>
  </w:style>
  <w:style w:type="character" w:customStyle="1" w:styleId="MessageHeaderChar1">
    <w:name w:val="Message Header Char1"/>
    <w:uiPriority w:val="99"/>
    <w:semiHidden/>
    <w:rsid w:val="007B7DA1"/>
    <w:rPr>
      <w:rFonts w:ascii="Cambria" w:eastAsia="Times New Roman" w:hAnsi="Cambria" w:cs="Times New Roman"/>
      <w:sz w:val="24"/>
      <w:szCs w:val="24"/>
      <w:shd w:val="pct20" w:color="auto" w:fill="auto"/>
    </w:rPr>
  </w:style>
  <w:style w:type="character" w:customStyle="1" w:styleId="1f7">
    <w:name w:val="Шапка Знак1"/>
    <w:uiPriority w:val="99"/>
    <w:semiHidden/>
    <w:rsid w:val="00D33140"/>
    <w:rPr>
      <w:rFonts w:ascii="Cambria" w:hAnsi="Cambria" w:cs="Times New Roman"/>
      <w:sz w:val="24"/>
      <w:szCs w:val="24"/>
      <w:shd w:val="pct20" w:color="auto" w:fill="auto"/>
    </w:rPr>
  </w:style>
  <w:style w:type="character" w:customStyle="1" w:styleId="Zag11">
    <w:name w:val="Zag_11"/>
    <w:uiPriority w:val="99"/>
    <w:rsid w:val="00D33140"/>
    <w:rPr>
      <w:color w:val="000000"/>
      <w:w w:val="100"/>
    </w:rPr>
  </w:style>
  <w:style w:type="character" w:customStyle="1" w:styleId="dash041e005f0431005f044b005f0447005f043d005f044b005f0439005f005fchar1char1">
    <w:name w:val="dash041e_005f0431_005f044b_005f0447_005f043d_005f044b_005f0439_005f_005fchar1__char1"/>
    <w:uiPriority w:val="99"/>
    <w:rsid w:val="00D33140"/>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D33140"/>
    <w:rPr>
      <w:rFonts w:ascii="Times New Roman" w:hAnsi="Times New Roman"/>
      <w:sz w:val="24"/>
      <w:u w:val="none"/>
      <w:effect w:val="none"/>
    </w:rPr>
  </w:style>
  <w:style w:type="character" w:customStyle="1" w:styleId="3f">
    <w:name w:val="Основной текст + Курсив3"/>
    <w:uiPriority w:val="99"/>
    <w:rsid w:val="00D33140"/>
    <w:rPr>
      <w:rFonts w:ascii="Times New Roman" w:hAnsi="Times New Roman"/>
      <w:i/>
      <w:spacing w:val="0"/>
      <w:sz w:val="18"/>
    </w:rPr>
  </w:style>
  <w:style w:type="character" w:customStyle="1" w:styleId="76">
    <w:name w:val="Основной текст (7) + Не курсив"/>
    <w:uiPriority w:val="99"/>
    <w:rsid w:val="00D33140"/>
    <w:rPr>
      <w:rFonts w:cs="Times New Roman"/>
      <w:i/>
      <w:iCs/>
      <w:spacing w:val="0"/>
      <w:sz w:val="23"/>
      <w:szCs w:val="23"/>
      <w:shd w:val="clear" w:color="auto" w:fill="FFFFFF"/>
    </w:rPr>
  </w:style>
  <w:style w:type="character" w:customStyle="1" w:styleId="66">
    <w:name w:val="Основной текст (6) + Курсив"/>
    <w:uiPriority w:val="99"/>
    <w:rsid w:val="00D33140"/>
    <w:rPr>
      <w:rFonts w:cs="Times New Roman"/>
      <w:i/>
      <w:iCs/>
      <w:spacing w:val="0"/>
      <w:sz w:val="23"/>
      <w:szCs w:val="23"/>
      <w:u w:val="none"/>
      <w:effect w:val="none"/>
    </w:rPr>
  </w:style>
  <w:style w:type="paragraph" w:customStyle="1" w:styleId="afffff2">
    <w:name w:val="Приложение"/>
    <w:basedOn w:val="1f"/>
    <w:uiPriority w:val="99"/>
    <w:rsid w:val="00D33140"/>
    <w:pPr>
      <w:keepNext/>
      <w:suppressAutoHyphens w:val="0"/>
      <w:autoSpaceDE w:val="0"/>
      <w:autoSpaceDN w:val="0"/>
      <w:adjustRightInd w:val="0"/>
      <w:spacing w:after="170" w:line="214" w:lineRule="atLeast"/>
      <w:ind w:left="3005"/>
    </w:pPr>
    <w:rPr>
      <w:rFonts w:ascii="NewtonCSanPin" w:hAnsi="NewtonCSanPin" w:cs="NewtonCSanPin"/>
      <w:b/>
      <w:bCs/>
      <w:color w:val="000000"/>
      <w:kern w:val="0"/>
      <w:sz w:val="21"/>
      <w:szCs w:val="21"/>
      <w:lang w:val="ru-RU" w:eastAsia="ru-RU" w:bidi="ar-SA"/>
    </w:rPr>
  </w:style>
  <w:style w:type="paragraph" w:customStyle="1" w:styleId="BasicParagraph">
    <w:name w:val="[Basic Paragraph]"/>
    <w:basedOn w:val="NoParagraphStyle"/>
    <w:uiPriority w:val="99"/>
    <w:rsid w:val="00D33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20780">
      <w:marLeft w:val="0"/>
      <w:marRight w:val="0"/>
      <w:marTop w:val="0"/>
      <w:marBottom w:val="0"/>
      <w:divBdr>
        <w:top w:val="none" w:sz="0" w:space="0" w:color="auto"/>
        <w:left w:val="none" w:sz="0" w:space="0" w:color="auto"/>
        <w:bottom w:val="none" w:sz="0" w:space="0" w:color="auto"/>
        <w:right w:val="none" w:sz="0" w:space="0" w:color="auto"/>
      </w:divBdr>
    </w:div>
    <w:div w:id="1352220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13" Type="http://schemas.openxmlformats.org/officeDocument/2006/relationships/hyperlink" Target="http://standart.edu.ru/" TargetMode="External"/><Relationship Id="rId18" Type="http://schemas.openxmlformats.org/officeDocument/2006/relationships/hyperlink" Target="http://festival.1september.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n.gov.ru/" TargetMode="External"/><Relationship Id="rId17" Type="http://schemas.openxmlformats.org/officeDocument/2006/relationships/hyperlink" Target="http://www.ass21vek.ru/" TargetMode="External"/><Relationship Id="rId2" Type="http://schemas.openxmlformats.org/officeDocument/2006/relationships/styles" Target="styles.xml"/><Relationship Id="rId16" Type="http://schemas.openxmlformats.org/officeDocument/2006/relationships/hyperlink" Target="http://www.akademkniga.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webSettings" Target="webSettings.xml"/><Relationship Id="rId15" Type="http://schemas.openxmlformats.org/officeDocument/2006/relationships/hyperlink" Target="http://2berega.spb.ru/golink/www.prosv.ru/" TargetMode="External"/><Relationship Id="rId10" Type="http://schemas.openxmlformats.org/officeDocument/2006/relationships/hyperlink" Target="file:///C:\Users\&#1044;&#1048;&#1053;&#1040;&#1052;&#1048;&#1050;&#1040;\Downloads\&#1060;&#1043;&#1054;&#1057;_&#1054;&#1042;&#1047;_&#1089;&#1083;&#1072;&#1073;&#1086;&#1089;&#1083;_19.02.doc" TargetMode="External"/><Relationship Id="rId19" Type="http://schemas.openxmlformats.org/officeDocument/2006/relationships/hyperlink" Target="http://www.nachalka.com" TargetMode="Externa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hyperlink" Target="http://www.zavuch.info/"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Template>
  <TotalTime>175</TotalTime>
  <Pages>1</Pages>
  <Words>62402</Words>
  <Characters>355697</Characters>
  <Application>Microsoft Office Word</Application>
  <DocSecurity>0</DocSecurity>
  <Lines>2964</Lines>
  <Paragraphs>834</Paragraphs>
  <ScaleCrop>false</ScaleCrop>
  <Company>Microsoft</Company>
  <LinksUpToDate>false</LinksUpToDate>
  <CharactersWithSpaces>417265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lnikitina</dc:creator>
  <cp:keywords/>
  <dc:description/>
  <cp:lastModifiedBy>димарик</cp:lastModifiedBy>
  <cp:revision>20</cp:revision>
  <cp:lastPrinted>2015-10-08T11:27:00Z</cp:lastPrinted>
  <dcterms:created xsi:type="dcterms:W3CDTF">2018-11-04T04:10:00Z</dcterms:created>
  <dcterms:modified xsi:type="dcterms:W3CDTF">2025-05-06T11:27:00Z</dcterms:modified>
</cp:coreProperties>
</file>